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EFA" w:rsidRDefault="00247AC6" w:rsidP="004408BF">
      <w:pPr>
        <w:tabs>
          <w:tab w:val="left" w:pos="1395"/>
        </w:tabs>
        <w:ind w:right="282"/>
        <w:rPr>
          <w:sz w:val="72"/>
          <w:szCs w:val="72"/>
        </w:rPr>
      </w:pPr>
      <w:r>
        <w:rPr>
          <w:sz w:val="72"/>
          <w:szCs w:val="72"/>
        </w:rPr>
        <w:tab/>
      </w:r>
      <w:r w:rsidR="009948ED">
        <w:rPr>
          <w:noProof/>
          <w:sz w:val="72"/>
          <w:szCs w:val="72"/>
        </w:rPr>
        <mc:AlternateContent>
          <mc:Choice Requires="wps">
            <w:drawing>
              <wp:anchor distT="0" distB="0" distL="114300" distR="114300" simplePos="0" relativeHeight="251653632" behindDoc="0" locked="0" layoutInCell="1" allowOverlap="1" wp14:anchorId="65A59582" wp14:editId="1C657864">
                <wp:simplePos x="0" y="0"/>
                <wp:positionH relativeFrom="column">
                  <wp:posOffset>685800</wp:posOffset>
                </wp:positionH>
                <wp:positionV relativeFrom="paragraph">
                  <wp:posOffset>-7620</wp:posOffset>
                </wp:positionV>
                <wp:extent cx="5567045" cy="929640"/>
                <wp:effectExtent l="0" t="1905" r="0" b="1905"/>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045" cy="929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76FE" w:rsidRDefault="00D10AA0" w:rsidP="00A93EFA">
                            <w:pPr>
                              <w:ind w:right="603"/>
                              <w:jc w:val="center"/>
                            </w:pPr>
                            <w:r>
                              <w:rPr>
                                <w:sz w:val="1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0.55pt;height:49.55pt" fillcolor="#7f7f7f" strokecolor="#0d0d0d">
                                  <v:fill color2="#aaa"/>
                                  <v:shadow on="t" color="#4d4d4d" opacity="52429f" offset=",3pt"/>
                                  <v:textpath style="font-family:&quot;Arial Black&quot;;v-text-spacing:78650f;v-text-kern:t" trim="t" fitpath="t" string="ОФИЦИАЛЬНЫЙ ВЕСТНИК"/>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54pt;margin-top:-.6pt;width:438.35pt;height:73.2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" stroked="f">
                <v:textbox style="mso-fit-shape-to-text:t">
                  <w:txbxContent>
                    <w:p w:rsidR="004E76FE" w:rsidRDefault="00D10AA0" w:rsidP="00A93EFA">
                      <w:pPr>
                        <w:ind w:right="603"/>
                        <w:jc w:val="center"/>
                      </w:pPr>
                      <w:r>
                        <w:rPr>
                          <w:sz w:val="10"/>
                        </w:rPr>
                        <w:pict>
                          <v:shape id="_x0000_i1025" type="#_x0000_t136" style="width:390.55pt;height:49.55pt" fillcolor="#7f7f7f" strokecolor="#0d0d0d">
                            <v:fill color2="#aaa"/>
                            <v:shadow on="t" color="#4d4d4d" opacity="52429f" offset=",3pt"/>
                            <v:textpath style="font-family:&quot;Arial Black&quot;;v-text-spacing:78650f;v-text-kern:t" trim="t" fitpath="t" string="ОФИЦИАЛЬНЫЙ ВЕСТНИК"/>
                          </v:shape>
                        </w:pict>
                      </w:r>
                    </w:p>
                  </w:txbxContent>
                </v:textbox>
              </v:shape>
            </w:pict>
          </mc:Fallback>
        </mc:AlternateContent>
      </w:r>
      <w:r w:rsidR="009948ED">
        <w:rPr>
          <w:noProof/>
          <w:sz w:val="72"/>
          <w:szCs w:val="72"/>
        </w:rPr>
        <w:drawing>
          <wp:anchor distT="0" distB="0" distL="114935" distR="114935" simplePos="0" relativeHeight="251659776" behindDoc="0" locked="0" layoutInCell="1" allowOverlap="1" wp14:anchorId="7BC857D6" wp14:editId="4FDE9FD5">
            <wp:simplePos x="0" y="0"/>
            <wp:positionH relativeFrom="column">
              <wp:posOffset>76200</wp:posOffset>
            </wp:positionH>
            <wp:positionV relativeFrom="paragraph">
              <wp:posOffset>114300</wp:posOffset>
            </wp:positionV>
            <wp:extent cx="484505" cy="506730"/>
            <wp:effectExtent l="0" t="0" r="0" b="0"/>
            <wp:wrapNone/>
            <wp:docPr id="2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484505"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93EFA" w:rsidRDefault="009948ED" w:rsidP="00A93EFA">
      <w:pPr>
        <w:ind w:left="360"/>
        <w:rPr>
          <w:rFonts w:ascii="Franklin Gothic Medium Cond" w:hAnsi="Franklin Gothic Medium Cond"/>
          <w:sz w:val="84"/>
          <w:szCs w:val="16"/>
        </w:rPr>
      </w:pPr>
      <w:r>
        <w:rPr>
          <w:rFonts w:ascii="Franklin Gothic Medium Cond" w:hAnsi="Franklin Gothic Medium Cond"/>
          <w:noProof/>
          <w:sz w:val="84"/>
          <w:szCs w:val="16"/>
        </w:rPr>
        <mc:AlternateContent>
          <mc:Choice Requires="wps">
            <w:drawing>
              <wp:anchor distT="0" distB="0" distL="114300" distR="114300" simplePos="0" relativeHeight="251655680" behindDoc="0" locked="0" layoutInCell="1" allowOverlap="1" wp14:anchorId="2AA68838" wp14:editId="51C49E04">
                <wp:simplePos x="0" y="0"/>
                <wp:positionH relativeFrom="column">
                  <wp:posOffset>0</wp:posOffset>
                </wp:positionH>
                <wp:positionV relativeFrom="paragraph">
                  <wp:posOffset>558165</wp:posOffset>
                </wp:positionV>
                <wp:extent cx="5739130" cy="228600"/>
                <wp:effectExtent l="0" t="0" r="4445" b="381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130" cy="2286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76FE" w:rsidRPr="00351315" w:rsidRDefault="004E76FE" w:rsidP="00A93EFA">
                            <w:pPr>
                              <w:ind w:right="786"/>
                              <w:jc w:val="center"/>
                              <w:rPr>
                                <w:sz w:val="18"/>
                              </w:rPr>
                            </w:pPr>
                            <w:r w:rsidRPr="00351315">
                              <w:rPr>
                                <w:sz w:val="18"/>
                              </w:rPr>
                              <w:t xml:space="preserve">Официальное издание (бюллетень) Администрации Сушиловского </w:t>
                            </w:r>
                            <w:r>
                              <w:rPr>
                                <w:sz w:val="18"/>
                              </w:rPr>
                              <w:t xml:space="preserve"> </w:t>
                            </w:r>
                            <w:r w:rsidRPr="00351315">
                              <w:rPr>
                                <w:sz w:val="18"/>
                              </w:rPr>
                              <w:t>сельского  поселения</w:t>
                            </w:r>
                            <w:r w:rsidRPr="00351315">
                              <w:rPr>
                                <w:sz w:val="18"/>
                                <w:u w:val="single"/>
                              </w:rPr>
                              <w:t xml:space="preserve"> </w:t>
                            </w:r>
                          </w:p>
                          <w:p w:rsidR="004E76FE" w:rsidRDefault="004E76FE" w:rsidP="00A93E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0;margin-top:43.95pt;width:451.9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" fillcolor="#d8d8d8" stroked="f">
                <v:textbox>
                  <w:txbxContent>
                    <w:p w:rsidR="004E76FE" w:rsidRPr="00351315" w:rsidRDefault="004E76FE" w:rsidP="00A93EFA">
                      <w:pPr>
                        <w:ind w:right="786"/>
                        <w:jc w:val="center"/>
                        <w:rPr>
                          <w:sz w:val="18"/>
                        </w:rPr>
                      </w:pPr>
                      <w:r w:rsidRPr="00351315">
                        <w:rPr>
                          <w:sz w:val="18"/>
                        </w:rPr>
                        <w:t xml:space="preserve">Официальное издание (бюллетень) Администрации Сушиловского </w:t>
                      </w:r>
                      <w:r>
                        <w:rPr>
                          <w:sz w:val="18"/>
                        </w:rPr>
                        <w:t xml:space="preserve"> </w:t>
                      </w:r>
                      <w:r w:rsidRPr="00351315">
                        <w:rPr>
                          <w:sz w:val="18"/>
                        </w:rPr>
                        <w:t>сельского  поселения</w:t>
                      </w:r>
                      <w:r w:rsidRPr="00351315">
                        <w:rPr>
                          <w:sz w:val="18"/>
                          <w:u w:val="single"/>
                        </w:rPr>
                        <w:t xml:space="preserve"> </w:t>
                      </w:r>
                    </w:p>
                    <w:p w:rsidR="004E76FE" w:rsidRDefault="004E76FE" w:rsidP="00A93EFA"/>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4656" behindDoc="0" locked="0" layoutInCell="1" allowOverlap="1" wp14:anchorId="7EEED8D7" wp14:editId="2C01A4B2">
                <wp:simplePos x="0" y="0"/>
                <wp:positionH relativeFrom="column">
                  <wp:posOffset>747395</wp:posOffset>
                </wp:positionH>
                <wp:positionV relativeFrom="paragraph">
                  <wp:posOffset>158115</wp:posOffset>
                </wp:positionV>
                <wp:extent cx="5088890" cy="605790"/>
                <wp:effectExtent l="4445" t="0" r="254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890" cy="605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76FE" w:rsidRDefault="00D10AA0" w:rsidP="00A93EFA">
                            <w:pPr>
                              <w:jc w:val="center"/>
                            </w:pPr>
                            <w:r>
                              <w:pict>
                                <v:shape id="_x0000_i1026" type="#_x0000_t136" style="width:383.05pt;height:24.2pt" strokecolor="#0d0d0d">
                                  <v:fill color2="#aaa" type="gradient"/>
                                  <v:shadow on="t" color="#4d4d4d" opacity="52429f" offset=",3pt"/>
                                  <v:textpath style="font-family:&quot;Arial Black&quot;;v-text-spacing:78650f;v-text-kern:t" trim="t" fitpath="t" string="СУШИЛОВСКОГО СЕЛЬСКОГО ПОСЕЛЕНИЯ"/>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58.85pt;margin-top:12.45pt;width:400.7pt;height:47.7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" stroked="f">
                <v:textbox style="mso-fit-shape-to-text:t">
                  <w:txbxContent>
                    <w:p w:rsidR="004E76FE" w:rsidRDefault="00D10AA0" w:rsidP="00A93EFA">
                      <w:pPr>
                        <w:jc w:val="center"/>
                      </w:pPr>
                      <w:r>
                        <w:pict>
                          <v:shape id="_x0000_i1026" type="#_x0000_t136" style="width:383.05pt;height:24.2pt" strokecolor="#0d0d0d">
                            <v:fill color2="#aaa" type="gradient"/>
                            <v:shadow on="t" color="#4d4d4d" opacity="52429f" offset=",3pt"/>
                            <v:textpath style="font-family:&quot;Arial Black&quot;;v-text-spacing:78650f;v-text-kern:t" trim="t" fitpath="t" string="СУШИЛОВСКОГО СЕЛЬСКОГО ПОСЕЛЕНИЯ"/>
                          </v:shape>
                        </w:pict>
                      </w:r>
                    </w:p>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7728" behindDoc="0" locked="0" layoutInCell="1" allowOverlap="1" wp14:anchorId="56180C6A" wp14:editId="73A130D8">
                <wp:simplePos x="0" y="0"/>
                <wp:positionH relativeFrom="column">
                  <wp:posOffset>0</wp:posOffset>
                </wp:positionH>
                <wp:positionV relativeFrom="paragraph">
                  <wp:posOffset>62865</wp:posOffset>
                </wp:positionV>
                <wp:extent cx="685800" cy="427990"/>
                <wp:effectExtent l="0" t="0" r="0" b="444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27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76FE" w:rsidRDefault="004E76FE" w:rsidP="00A93EFA">
                            <w:r>
                              <w:rPr>
                                <w:sz w:val="20"/>
                                <w:szCs w:val="20"/>
                              </w:rPr>
                              <w:t>Выходит с 2015</w:t>
                            </w:r>
                            <w: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0;margin-top:4.95pt;width:54pt;height:3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HmWhgIAABc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" stroked="f">
                <v:textbox>
                  <w:txbxContent>
                    <w:p w:rsidR="004E76FE" w:rsidRDefault="004E76FE" w:rsidP="00A93EFA">
                      <w:r>
                        <w:rPr>
                          <w:sz w:val="20"/>
                          <w:szCs w:val="20"/>
                        </w:rPr>
                        <w:t>Выходит с 2015</w:t>
                      </w:r>
                      <w:r>
                        <w:t xml:space="preserve"> года</w:t>
                      </w:r>
                    </w:p>
                  </w:txbxContent>
                </v:textbox>
              </v:shape>
            </w:pict>
          </mc:Fallback>
        </mc:AlternateContent>
      </w:r>
    </w:p>
    <w:p w:rsidR="00A93EFA" w:rsidRPr="005102D8" w:rsidRDefault="009948ED" w:rsidP="005102D8">
      <w:pPr>
        <w:tabs>
          <w:tab w:val="left" w:pos="8340"/>
        </w:tabs>
        <w:spacing w:after="0" w:line="240" w:lineRule="auto"/>
        <w:ind w:left="360"/>
        <w:rPr>
          <w:rFonts w:ascii="Times New Roman" w:hAnsi="Times New Roman"/>
          <w:sz w:val="84"/>
          <w:szCs w:val="16"/>
        </w:rPr>
      </w:pPr>
      <w:r>
        <w:rPr>
          <w:rFonts w:ascii="Franklin Gothic Medium Cond" w:hAnsi="Franklin Gothic Medium Cond"/>
          <w:noProof/>
          <w:sz w:val="84"/>
          <w:szCs w:val="16"/>
        </w:rPr>
        <mc:AlternateContent>
          <mc:Choice Requires="wps">
            <w:drawing>
              <wp:anchor distT="0" distB="0" distL="114300" distR="114300" simplePos="0" relativeHeight="251658752" behindDoc="0" locked="0" layoutInCell="1" allowOverlap="1" wp14:anchorId="09DBD5B8" wp14:editId="51A2A213">
                <wp:simplePos x="0" y="0"/>
                <wp:positionH relativeFrom="column">
                  <wp:posOffset>3401060</wp:posOffset>
                </wp:positionH>
                <wp:positionV relativeFrom="paragraph">
                  <wp:posOffset>5080</wp:posOffset>
                </wp:positionV>
                <wp:extent cx="2338070" cy="845185"/>
                <wp:effectExtent l="10160" t="14605" r="13970" b="1651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845185"/>
                        </a:xfrm>
                        <a:prstGeom prst="rect">
                          <a:avLst/>
                        </a:prstGeom>
                        <a:solidFill>
                          <a:srgbClr val="FFFFFF"/>
                        </a:solidFill>
                        <a:ln w="19050">
                          <a:solidFill>
                            <a:srgbClr val="000000"/>
                          </a:solidFill>
                          <a:miter lim="800000"/>
                          <a:headEnd/>
                          <a:tailEnd/>
                        </a:ln>
                      </wps:spPr>
                      <wps:txbx>
                        <w:txbxContent>
                          <w:p w:rsidR="004E76FE" w:rsidRPr="006B47E2" w:rsidRDefault="00970D0D" w:rsidP="00A93EFA">
                            <w:pPr>
                              <w:jc w:val="center"/>
                              <w:rPr>
                                <w:b/>
                                <w:sz w:val="18"/>
                              </w:rPr>
                            </w:pPr>
                            <w:r>
                              <w:rPr>
                                <w:b/>
                                <w:sz w:val="18"/>
                              </w:rPr>
                              <w:t>№ 10(245</w:t>
                            </w:r>
                            <w:r w:rsidR="004E76FE">
                              <w:rPr>
                                <w:b/>
                                <w:sz w:val="18"/>
                              </w:rPr>
                              <w:t>)</w:t>
                            </w:r>
                          </w:p>
                          <w:p w:rsidR="004E76FE" w:rsidRPr="006B47E2" w:rsidRDefault="000157EF" w:rsidP="00A93EFA">
                            <w:pPr>
                              <w:ind w:right="583"/>
                              <w:jc w:val="center"/>
                              <w:rPr>
                                <w:sz w:val="18"/>
                              </w:rPr>
                            </w:pPr>
                            <w:r>
                              <w:rPr>
                                <w:b/>
                                <w:sz w:val="18"/>
                              </w:rPr>
                              <w:t xml:space="preserve">  </w:t>
                            </w:r>
                            <w:r w:rsidR="00572047">
                              <w:rPr>
                                <w:b/>
                                <w:sz w:val="18"/>
                              </w:rPr>
                              <w:t xml:space="preserve">           </w:t>
                            </w:r>
                            <w:r w:rsidR="00970D0D">
                              <w:rPr>
                                <w:b/>
                                <w:sz w:val="18"/>
                              </w:rPr>
                              <w:t>2</w:t>
                            </w:r>
                            <w:r w:rsidR="00970D0D">
                              <w:rPr>
                                <w:b/>
                                <w:sz w:val="18"/>
                                <w:lang w:val="en-US"/>
                              </w:rPr>
                              <w:t xml:space="preserve">5 </w:t>
                            </w:r>
                            <w:r w:rsidR="00970D0D">
                              <w:rPr>
                                <w:b/>
                                <w:sz w:val="18"/>
                              </w:rPr>
                              <w:t>мая</w:t>
                            </w:r>
                            <w:r w:rsidR="003953AB">
                              <w:rPr>
                                <w:b/>
                                <w:sz w:val="18"/>
                              </w:rPr>
                              <w:t xml:space="preserve"> 2023</w:t>
                            </w:r>
                            <w:r w:rsidR="004E76FE">
                              <w:rPr>
                                <w:b/>
                                <w:sz w:val="18"/>
                              </w:rPr>
                              <w:t xml:space="preserve"> г</w:t>
                            </w:r>
                            <w:r w:rsidR="004E76FE" w:rsidRPr="006B47E2">
                              <w:rPr>
                                <w:b/>
                                <w:sz w:val="18"/>
                              </w:rPr>
                              <w:t>.</w:t>
                            </w:r>
                          </w:p>
                          <w:p w:rsidR="004E76FE" w:rsidRDefault="004E76FE" w:rsidP="00A93EF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267.8pt;margin-top:.4pt;width:184.1pt;height:6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" strokeweight="1.5pt">
                <v:textbox>
                  <w:txbxContent>
                    <w:p w:rsidR="004E76FE" w:rsidRPr="006B47E2" w:rsidRDefault="00970D0D" w:rsidP="00A93EFA">
                      <w:pPr>
                        <w:jc w:val="center"/>
                        <w:rPr>
                          <w:b/>
                          <w:sz w:val="18"/>
                        </w:rPr>
                      </w:pPr>
                      <w:r>
                        <w:rPr>
                          <w:b/>
                          <w:sz w:val="18"/>
                        </w:rPr>
                        <w:t>№ 10(245</w:t>
                      </w:r>
                      <w:r w:rsidR="004E76FE">
                        <w:rPr>
                          <w:b/>
                          <w:sz w:val="18"/>
                        </w:rPr>
                        <w:t>)</w:t>
                      </w:r>
                    </w:p>
                    <w:p w:rsidR="004E76FE" w:rsidRPr="006B47E2" w:rsidRDefault="000157EF" w:rsidP="00A93EFA">
                      <w:pPr>
                        <w:ind w:right="583"/>
                        <w:jc w:val="center"/>
                        <w:rPr>
                          <w:sz w:val="18"/>
                        </w:rPr>
                      </w:pPr>
                      <w:r>
                        <w:rPr>
                          <w:b/>
                          <w:sz w:val="18"/>
                        </w:rPr>
                        <w:t xml:space="preserve">  </w:t>
                      </w:r>
                      <w:r w:rsidR="00572047">
                        <w:rPr>
                          <w:b/>
                          <w:sz w:val="18"/>
                        </w:rPr>
                        <w:t xml:space="preserve">           </w:t>
                      </w:r>
                      <w:r w:rsidR="00970D0D">
                        <w:rPr>
                          <w:b/>
                          <w:sz w:val="18"/>
                        </w:rPr>
                        <w:t>2</w:t>
                      </w:r>
                      <w:r w:rsidR="00970D0D">
                        <w:rPr>
                          <w:b/>
                          <w:sz w:val="18"/>
                          <w:lang w:val="en-US"/>
                        </w:rPr>
                        <w:t xml:space="preserve">5 </w:t>
                      </w:r>
                      <w:r w:rsidR="00970D0D">
                        <w:rPr>
                          <w:b/>
                          <w:sz w:val="18"/>
                        </w:rPr>
                        <w:t>мая</w:t>
                      </w:r>
                      <w:r w:rsidR="003953AB">
                        <w:rPr>
                          <w:b/>
                          <w:sz w:val="18"/>
                        </w:rPr>
                        <w:t xml:space="preserve"> 2023</w:t>
                      </w:r>
                      <w:r w:rsidR="004E76FE">
                        <w:rPr>
                          <w:b/>
                          <w:sz w:val="18"/>
                        </w:rPr>
                        <w:t xml:space="preserve"> г</w:t>
                      </w:r>
                      <w:r w:rsidR="004E76FE" w:rsidRPr="006B47E2">
                        <w:rPr>
                          <w:b/>
                          <w:sz w:val="18"/>
                        </w:rPr>
                        <w:t>.</w:t>
                      </w:r>
                    </w:p>
                    <w:p w:rsidR="004E76FE" w:rsidRDefault="004E76FE" w:rsidP="00A93EFA">
                      <w:pPr>
                        <w:jc w:val="center"/>
                      </w:pPr>
                    </w:p>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6704" behindDoc="0" locked="0" layoutInCell="1" allowOverlap="1" wp14:anchorId="67308F83" wp14:editId="4CFE81E9">
                <wp:simplePos x="0" y="0"/>
                <wp:positionH relativeFrom="column">
                  <wp:posOffset>0</wp:posOffset>
                </wp:positionH>
                <wp:positionV relativeFrom="paragraph">
                  <wp:posOffset>5080</wp:posOffset>
                </wp:positionV>
                <wp:extent cx="3401060" cy="845185"/>
                <wp:effectExtent l="9525" t="14605" r="18415" b="1651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845185"/>
                        </a:xfrm>
                        <a:prstGeom prst="rect">
                          <a:avLst/>
                        </a:prstGeom>
                        <a:solidFill>
                          <a:srgbClr val="FFFFFF"/>
                        </a:solidFill>
                        <a:ln w="19050">
                          <a:solidFill>
                            <a:srgbClr val="000000"/>
                          </a:solidFill>
                          <a:miter lim="800000"/>
                          <a:headEnd/>
                          <a:tailEnd/>
                        </a:ln>
                      </wps:spPr>
                      <wps:txbx>
                        <w:txbxContent>
                          <w:p w:rsidR="004E76FE" w:rsidRPr="006B47E2" w:rsidRDefault="004E76FE" w:rsidP="00A93EFA">
                            <w:pPr>
                              <w:jc w:val="center"/>
                              <w:rPr>
                                <w:rFonts w:ascii="Arial Black" w:hAnsi="Arial Black"/>
                                <w:color w:val="404040"/>
                                <w:sz w:val="18"/>
                              </w:rPr>
                            </w:pPr>
                            <w:r w:rsidRPr="006B47E2">
                              <w:rPr>
                                <w:rFonts w:ascii="Arial Black" w:hAnsi="Arial Black"/>
                                <w:color w:val="404040"/>
                                <w:sz w:val="18"/>
                              </w:rPr>
                              <w:t>Учредитель газеты:</w:t>
                            </w:r>
                          </w:p>
                          <w:p w:rsidR="004E76FE" w:rsidRPr="00C537AA" w:rsidRDefault="004E76FE" w:rsidP="00A93EFA">
                            <w:pPr>
                              <w:jc w:val="center"/>
                              <w:rPr>
                                <w:rFonts w:ascii="Arial Black" w:hAnsi="Arial Black"/>
                                <w:color w:val="404040"/>
                              </w:rPr>
                            </w:pPr>
                            <w:r w:rsidRPr="006B47E2">
                              <w:rPr>
                                <w:rFonts w:ascii="Arial Black" w:hAnsi="Arial Black"/>
                                <w:color w:val="404040"/>
                                <w:sz w:val="18"/>
                              </w:rPr>
                              <w:t>Совет депутатов Сушиловского сельского</w:t>
                            </w:r>
                            <w:r w:rsidRPr="00C537AA">
                              <w:rPr>
                                <w:color w:val="404040"/>
                              </w:rPr>
                              <w:t xml:space="preserve"> </w:t>
                            </w:r>
                            <w:r w:rsidRPr="006B47E2">
                              <w:rPr>
                                <w:rFonts w:ascii="Arial Black" w:hAnsi="Arial Black"/>
                                <w:color w:val="404040"/>
                                <w:sz w:val="18"/>
                              </w:rPr>
                              <w:t>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0;margin-top:.4pt;width:267.8pt;height:66.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" strokeweight="1.5pt">
                <v:textbox>
                  <w:txbxContent>
                    <w:p w:rsidR="004E76FE" w:rsidRPr="006B47E2" w:rsidRDefault="004E76FE" w:rsidP="00A93EFA">
                      <w:pPr>
                        <w:jc w:val="center"/>
                        <w:rPr>
                          <w:rFonts w:ascii="Arial Black" w:hAnsi="Arial Black"/>
                          <w:color w:val="404040"/>
                          <w:sz w:val="18"/>
                        </w:rPr>
                      </w:pPr>
                      <w:r w:rsidRPr="006B47E2">
                        <w:rPr>
                          <w:rFonts w:ascii="Arial Black" w:hAnsi="Arial Black"/>
                          <w:color w:val="404040"/>
                          <w:sz w:val="18"/>
                        </w:rPr>
                        <w:t>Учредитель газеты:</w:t>
                      </w:r>
                    </w:p>
                    <w:p w:rsidR="004E76FE" w:rsidRPr="00C537AA" w:rsidRDefault="004E76FE" w:rsidP="00A93EFA">
                      <w:pPr>
                        <w:jc w:val="center"/>
                        <w:rPr>
                          <w:rFonts w:ascii="Arial Black" w:hAnsi="Arial Black"/>
                          <w:color w:val="404040"/>
                        </w:rPr>
                      </w:pPr>
                      <w:r w:rsidRPr="006B47E2">
                        <w:rPr>
                          <w:rFonts w:ascii="Arial Black" w:hAnsi="Arial Black"/>
                          <w:color w:val="404040"/>
                          <w:sz w:val="18"/>
                        </w:rPr>
                        <w:t>Совет депутатов Сушиловского сельского</w:t>
                      </w:r>
                      <w:r w:rsidRPr="00C537AA">
                        <w:rPr>
                          <w:color w:val="404040"/>
                        </w:rPr>
                        <w:t xml:space="preserve"> </w:t>
                      </w:r>
                      <w:r w:rsidRPr="006B47E2">
                        <w:rPr>
                          <w:rFonts w:ascii="Arial Black" w:hAnsi="Arial Black"/>
                          <w:color w:val="404040"/>
                          <w:sz w:val="18"/>
                        </w:rPr>
                        <w:t>поселения</w:t>
                      </w:r>
                    </w:p>
                  </w:txbxContent>
                </v:textbox>
              </v:shape>
            </w:pict>
          </mc:Fallback>
        </mc:AlternateContent>
      </w:r>
      <w:r w:rsidR="00A93EFA" w:rsidRPr="005102D8">
        <w:rPr>
          <w:rFonts w:ascii="Times New Roman" w:hAnsi="Times New Roman"/>
          <w:sz w:val="84"/>
          <w:szCs w:val="16"/>
        </w:rPr>
        <w:tab/>
      </w:r>
    </w:p>
    <w:p w:rsidR="00911D94" w:rsidRPr="005102D8" w:rsidRDefault="00911D94" w:rsidP="005102D8">
      <w:pPr>
        <w:spacing w:after="0" w:line="240" w:lineRule="auto"/>
        <w:rPr>
          <w:rFonts w:ascii="Times New Roman" w:hAnsi="Times New Roman"/>
          <w:b/>
          <w:color w:val="0000FF"/>
          <w:sz w:val="14"/>
          <w:szCs w:val="16"/>
        </w:rPr>
      </w:pPr>
    </w:p>
    <w:p w:rsidR="006C29FA" w:rsidRPr="00DD6310" w:rsidRDefault="006C29FA" w:rsidP="005102D8">
      <w:pPr>
        <w:autoSpaceDN w:val="0"/>
        <w:adjustRightInd w:val="0"/>
        <w:spacing w:after="0" w:line="240" w:lineRule="auto"/>
        <w:ind w:firstLine="540"/>
        <w:jc w:val="both"/>
        <w:rPr>
          <w:rFonts w:ascii="Times New Roman" w:hAnsi="Times New Roman"/>
          <w:sz w:val="24"/>
          <w:szCs w:val="24"/>
        </w:rPr>
      </w:pPr>
    </w:p>
    <w:p w:rsidR="00970D0D" w:rsidRDefault="00970D0D" w:rsidP="00BD6D2D">
      <w:pPr>
        <w:jc w:val="both"/>
        <w:rPr>
          <w:rFonts w:ascii="Times New Roman" w:hAnsi="Times New Roman"/>
          <w:sz w:val="32"/>
          <w:szCs w:val="32"/>
          <w:u w:val="single"/>
        </w:rPr>
      </w:pPr>
      <w:r w:rsidRPr="00970D0D">
        <w:rPr>
          <w:rFonts w:ascii="Times New Roman" w:hAnsi="Times New Roman"/>
          <w:sz w:val="32"/>
          <w:szCs w:val="32"/>
          <w:u w:val="single"/>
        </w:rPr>
        <w:t>ИНФОРМАЦИЯ:</w:t>
      </w:r>
    </w:p>
    <w:p w:rsidR="00970D0D" w:rsidRPr="00970D0D" w:rsidRDefault="00970D0D" w:rsidP="00BD6D2D">
      <w:pPr>
        <w:jc w:val="both"/>
        <w:rPr>
          <w:rFonts w:ascii="Times New Roman" w:hAnsi="Times New Roman"/>
          <w:b/>
          <w:sz w:val="24"/>
          <w:szCs w:val="24"/>
          <w:shd w:val="clear" w:color="auto" w:fill="FFFFFF"/>
        </w:rPr>
      </w:pPr>
      <w:r w:rsidRPr="00970D0D">
        <w:rPr>
          <w:rFonts w:ascii="Times New Roman" w:hAnsi="Times New Roman"/>
          <w:b/>
          <w:sz w:val="24"/>
          <w:szCs w:val="24"/>
          <w:shd w:val="clear" w:color="auto" w:fill="FFFFFF"/>
        </w:rPr>
        <w:t>Извещение об установлении публичного сервитута</w:t>
      </w:r>
    </w:p>
    <w:p w:rsidR="00970D0D" w:rsidRDefault="00970D0D" w:rsidP="00BD6D2D">
      <w:pPr>
        <w:pBdr>
          <w:bottom w:val="single" w:sz="12" w:space="1" w:color="auto"/>
        </w:pBdr>
        <w:jc w:val="both"/>
        <w:rPr>
          <w:rFonts w:ascii="Times New Roman" w:hAnsi="Times New Roman"/>
          <w:sz w:val="24"/>
          <w:szCs w:val="24"/>
          <w:shd w:val="clear" w:color="auto" w:fill="FFFFFF"/>
        </w:rPr>
      </w:pPr>
      <w:r w:rsidRPr="00970D0D">
        <w:rPr>
          <w:rFonts w:ascii="Times New Roman" w:hAnsi="Times New Roman"/>
          <w:sz w:val="24"/>
          <w:szCs w:val="24"/>
          <w:shd w:val="clear" w:color="auto" w:fill="FFFFFF"/>
        </w:rPr>
        <w:t>Администрация Боровичского муниципального района в соответствии со   ст.39.42   Земельного   кодекса   РФ   информирует   об   установлении публичного   сервитута   с   целью   размещения   объектов   электросетевого</w:t>
      </w:r>
      <w:r w:rsidRPr="00970D0D">
        <w:rPr>
          <w:rFonts w:ascii="Times New Roman" w:hAnsi="Times New Roman"/>
          <w:sz w:val="24"/>
          <w:szCs w:val="24"/>
        </w:rPr>
        <w:br/>
      </w:r>
      <w:r w:rsidRPr="00970D0D">
        <w:rPr>
          <w:rFonts w:ascii="Times New Roman" w:hAnsi="Times New Roman"/>
          <w:sz w:val="24"/>
          <w:szCs w:val="24"/>
          <w:shd w:val="clear" w:color="auto" w:fill="FFFFFF"/>
        </w:rPr>
        <w:t xml:space="preserve">хозяйства  ВЛИ-0,4 </w:t>
      </w:r>
      <w:proofErr w:type="spellStart"/>
      <w:r w:rsidRPr="00970D0D">
        <w:rPr>
          <w:rFonts w:ascii="Times New Roman" w:hAnsi="Times New Roman"/>
          <w:sz w:val="24"/>
          <w:szCs w:val="24"/>
          <w:shd w:val="clear" w:color="auto" w:fill="FFFFFF"/>
        </w:rPr>
        <w:t>кВ</w:t>
      </w:r>
      <w:proofErr w:type="spellEnd"/>
      <w:r w:rsidRPr="00970D0D">
        <w:rPr>
          <w:rFonts w:ascii="Times New Roman" w:hAnsi="Times New Roman"/>
          <w:sz w:val="24"/>
          <w:szCs w:val="24"/>
          <w:shd w:val="clear" w:color="auto" w:fill="FFFFFF"/>
        </w:rPr>
        <w:t xml:space="preserve"> Л-1 от КТП-10/0,4  </w:t>
      </w:r>
      <w:proofErr w:type="spellStart"/>
      <w:r w:rsidRPr="00970D0D">
        <w:rPr>
          <w:rFonts w:ascii="Times New Roman" w:hAnsi="Times New Roman"/>
          <w:sz w:val="24"/>
          <w:szCs w:val="24"/>
          <w:shd w:val="clear" w:color="auto" w:fill="FFFFFF"/>
        </w:rPr>
        <w:t>кВ</w:t>
      </w:r>
      <w:proofErr w:type="spellEnd"/>
      <w:r w:rsidRPr="00970D0D">
        <w:rPr>
          <w:rFonts w:ascii="Times New Roman" w:hAnsi="Times New Roman"/>
          <w:sz w:val="24"/>
          <w:szCs w:val="24"/>
          <w:shd w:val="clear" w:color="auto" w:fill="FFFFFF"/>
        </w:rPr>
        <w:t xml:space="preserve"> «Хоромы-2» (ВЛИ-0,4 </w:t>
      </w:r>
      <w:proofErr w:type="spellStart"/>
      <w:r w:rsidRPr="00970D0D">
        <w:rPr>
          <w:rFonts w:ascii="Times New Roman" w:hAnsi="Times New Roman"/>
          <w:sz w:val="24"/>
          <w:szCs w:val="24"/>
          <w:shd w:val="clear" w:color="auto" w:fill="FFFFFF"/>
        </w:rPr>
        <w:t>кВ</w:t>
      </w:r>
      <w:proofErr w:type="spellEnd"/>
      <w:r w:rsidRPr="00970D0D">
        <w:rPr>
          <w:rFonts w:ascii="Times New Roman" w:hAnsi="Times New Roman"/>
          <w:sz w:val="24"/>
          <w:szCs w:val="24"/>
          <w:shd w:val="clear" w:color="auto" w:fill="FFFFFF"/>
        </w:rPr>
        <w:t xml:space="preserve"> от опоры № 7), площадью 1544 </w:t>
      </w:r>
      <w:proofErr w:type="spellStart"/>
      <w:r w:rsidRPr="00970D0D">
        <w:rPr>
          <w:rFonts w:ascii="Times New Roman" w:hAnsi="Times New Roman"/>
          <w:sz w:val="24"/>
          <w:szCs w:val="24"/>
          <w:shd w:val="clear" w:color="auto" w:fill="FFFFFF"/>
        </w:rPr>
        <w:t>кв.м</w:t>
      </w:r>
      <w:proofErr w:type="spellEnd"/>
      <w:r w:rsidRPr="00970D0D">
        <w:rPr>
          <w:rFonts w:ascii="Times New Roman" w:hAnsi="Times New Roman"/>
          <w:sz w:val="24"/>
          <w:szCs w:val="24"/>
          <w:shd w:val="clear" w:color="auto" w:fill="FFFFFF"/>
        </w:rPr>
        <w:t>., сроком на 49 лет - на  </w:t>
      </w:r>
      <w:proofErr w:type="spellStart"/>
      <w:proofErr w:type="gramStart"/>
      <w:r w:rsidRPr="00970D0D">
        <w:rPr>
          <w:rFonts w:ascii="Times New Roman" w:hAnsi="Times New Roman"/>
          <w:sz w:val="24"/>
          <w:szCs w:val="24"/>
          <w:shd w:val="clear" w:color="auto" w:fill="FFFFFF"/>
        </w:rPr>
        <w:t>на</w:t>
      </w:r>
      <w:proofErr w:type="spellEnd"/>
      <w:proofErr w:type="gramEnd"/>
      <w:r w:rsidRPr="00970D0D">
        <w:rPr>
          <w:rFonts w:ascii="Times New Roman" w:hAnsi="Times New Roman"/>
          <w:sz w:val="24"/>
          <w:szCs w:val="24"/>
          <w:shd w:val="clear" w:color="auto" w:fill="FFFFFF"/>
        </w:rPr>
        <w:t xml:space="preserve">   землях,   расположенных   по   адресу:   Российская   Федерация, Новгородская   область,   Боровичский   муниципальный   район,   с/</w:t>
      </w:r>
      <w:proofErr w:type="gramStart"/>
      <w:r w:rsidRPr="00970D0D">
        <w:rPr>
          <w:rFonts w:ascii="Times New Roman" w:hAnsi="Times New Roman"/>
          <w:sz w:val="24"/>
          <w:szCs w:val="24"/>
          <w:shd w:val="clear" w:color="auto" w:fill="FFFFFF"/>
        </w:rPr>
        <w:t>п</w:t>
      </w:r>
      <w:proofErr w:type="gramEnd"/>
      <w:r w:rsidRPr="00970D0D">
        <w:rPr>
          <w:rFonts w:ascii="Times New Roman" w:hAnsi="Times New Roman"/>
          <w:sz w:val="24"/>
          <w:szCs w:val="24"/>
          <w:shd w:val="clear" w:color="auto" w:fill="FFFFFF"/>
        </w:rPr>
        <w:t> Сушиловское, д. Хоромы, в границах кадастрового квартала 53:02:0162001;</w:t>
      </w:r>
      <w:r w:rsidRPr="00970D0D">
        <w:rPr>
          <w:rFonts w:ascii="Times New Roman" w:hAnsi="Times New Roman"/>
          <w:sz w:val="24"/>
          <w:szCs w:val="24"/>
        </w:rPr>
        <w:br/>
      </w:r>
      <w:r w:rsidRPr="00970D0D">
        <w:rPr>
          <w:rFonts w:ascii="Times New Roman" w:hAnsi="Times New Roman"/>
          <w:sz w:val="24"/>
          <w:szCs w:val="24"/>
          <w:shd w:val="clear" w:color="auto" w:fill="FFFFFF"/>
        </w:rPr>
        <w:t xml:space="preserve">часть   земельного   участка   с   кадастровым   номером   53:02:0162001:3 площадью 1853 </w:t>
      </w:r>
      <w:proofErr w:type="spellStart"/>
      <w:r w:rsidRPr="00970D0D">
        <w:rPr>
          <w:rFonts w:ascii="Times New Roman" w:hAnsi="Times New Roman"/>
          <w:sz w:val="24"/>
          <w:szCs w:val="24"/>
          <w:shd w:val="clear" w:color="auto" w:fill="FFFFFF"/>
        </w:rPr>
        <w:t>кв.м</w:t>
      </w:r>
      <w:proofErr w:type="spellEnd"/>
      <w:r w:rsidRPr="00970D0D">
        <w:rPr>
          <w:rFonts w:ascii="Times New Roman" w:hAnsi="Times New Roman"/>
          <w:sz w:val="24"/>
          <w:szCs w:val="24"/>
          <w:shd w:val="clear" w:color="auto" w:fill="FFFFFF"/>
        </w:rPr>
        <w:t xml:space="preserve">.  с  видом разрешенного использования  –  для ведения личного   подсобного   хозяйства   по   адресу:  Новгородская   </w:t>
      </w:r>
      <w:proofErr w:type="spellStart"/>
      <w:proofErr w:type="gramStart"/>
      <w:r w:rsidRPr="00970D0D">
        <w:rPr>
          <w:rFonts w:ascii="Times New Roman" w:hAnsi="Times New Roman"/>
          <w:sz w:val="24"/>
          <w:szCs w:val="24"/>
          <w:shd w:val="clear" w:color="auto" w:fill="FFFFFF"/>
        </w:rPr>
        <w:t>обл</w:t>
      </w:r>
      <w:proofErr w:type="spellEnd"/>
      <w:proofErr w:type="gramEnd"/>
      <w:r w:rsidRPr="00970D0D">
        <w:rPr>
          <w:rFonts w:ascii="Times New Roman" w:hAnsi="Times New Roman"/>
          <w:sz w:val="24"/>
          <w:szCs w:val="24"/>
          <w:shd w:val="clear" w:color="auto" w:fill="FFFFFF"/>
        </w:rPr>
        <w:t>,   р-н</w:t>
      </w:r>
      <w:r w:rsidRPr="00970D0D">
        <w:rPr>
          <w:rFonts w:ascii="Times New Roman" w:hAnsi="Times New Roman"/>
          <w:sz w:val="24"/>
          <w:szCs w:val="24"/>
        </w:rPr>
        <w:br/>
      </w:r>
      <w:r w:rsidRPr="00970D0D">
        <w:rPr>
          <w:rFonts w:ascii="Times New Roman" w:hAnsi="Times New Roman"/>
          <w:sz w:val="24"/>
          <w:szCs w:val="24"/>
          <w:shd w:val="clear" w:color="auto" w:fill="FFFFFF"/>
        </w:rPr>
        <w:t>Боровичский, с/п Сушиловское, д Хоромы, д 5; часть   земельного   участка   с   кадастровым   номером   53:02:0162001:112</w:t>
      </w:r>
      <w:r w:rsidRPr="00970D0D">
        <w:rPr>
          <w:rFonts w:ascii="Times New Roman" w:hAnsi="Times New Roman"/>
          <w:sz w:val="24"/>
          <w:szCs w:val="24"/>
        </w:rPr>
        <w:br/>
      </w:r>
      <w:r w:rsidRPr="00970D0D">
        <w:rPr>
          <w:rFonts w:ascii="Times New Roman" w:hAnsi="Times New Roman"/>
          <w:sz w:val="24"/>
          <w:szCs w:val="24"/>
          <w:shd w:val="clear" w:color="auto" w:fill="FFFFFF"/>
        </w:rPr>
        <w:t xml:space="preserve">площадью 1500 </w:t>
      </w:r>
      <w:proofErr w:type="spellStart"/>
      <w:r w:rsidRPr="00970D0D">
        <w:rPr>
          <w:rFonts w:ascii="Times New Roman" w:hAnsi="Times New Roman"/>
          <w:sz w:val="24"/>
          <w:szCs w:val="24"/>
          <w:shd w:val="clear" w:color="auto" w:fill="FFFFFF"/>
        </w:rPr>
        <w:t>кв.м</w:t>
      </w:r>
      <w:proofErr w:type="spellEnd"/>
      <w:r w:rsidRPr="00970D0D">
        <w:rPr>
          <w:rFonts w:ascii="Times New Roman" w:hAnsi="Times New Roman"/>
          <w:sz w:val="24"/>
          <w:szCs w:val="24"/>
          <w:shd w:val="clear" w:color="auto" w:fill="FFFFFF"/>
        </w:rPr>
        <w:t xml:space="preserve">.  с  видом разрешенного использования  –  для ведения личного   подсобного   хозяйства   по   адресу:  Российская   Федерация, Новгородская обл., р-н Боровичский, с/п Сушиловское, </w:t>
      </w:r>
      <w:proofErr w:type="spellStart"/>
      <w:r w:rsidRPr="00970D0D">
        <w:rPr>
          <w:rFonts w:ascii="Times New Roman" w:hAnsi="Times New Roman"/>
          <w:sz w:val="24"/>
          <w:szCs w:val="24"/>
          <w:shd w:val="clear" w:color="auto" w:fill="FFFFFF"/>
        </w:rPr>
        <w:t>д</w:t>
      </w:r>
      <w:proofErr w:type="gramStart"/>
      <w:r w:rsidRPr="00970D0D">
        <w:rPr>
          <w:rFonts w:ascii="Times New Roman" w:hAnsi="Times New Roman"/>
          <w:sz w:val="24"/>
          <w:szCs w:val="24"/>
          <w:shd w:val="clear" w:color="auto" w:fill="FFFFFF"/>
        </w:rPr>
        <w:t>.Х</w:t>
      </w:r>
      <w:proofErr w:type="gramEnd"/>
      <w:r w:rsidRPr="00970D0D">
        <w:rPr>
          <w:rFonts w:ascii="Times New Roman" w:hAnsi="Times New Roman"/>
          <w:sz w:val="24"/>
          <w:szCs w:val="24"/>
          <w:shd w:val="clear" w:color="auto" w:fill="FFFFFF"/>
        </w:rPr>
        <w:t>оромы</w:t>
      </w:r>
      <w:proofErr w:type="spellEnd"/>
      <w:r w:rsidRPr="00970D0D">
        <w:rPr>
          <w:rFonts w:ascii="Times New Roman" w:hAnsi="Times New Roman"/>
          <w:sz w:val="24"/>
          <w:szCs w:val="24"/>
          <w:shd w:val="clear" w:color="auto" w:fill="FFFFFF"/>
        </w:rPr>
        <w:t>.</w:t>
      </w:r>
      <w:r w:rsidRPr="00970D0D">
        <w:rPr>
          <w:rFonts w:ascii="Times New Roman" w:hAnsi="Times New Roman"/>
          <w:sz w:val="24"/>
          <w:szCs w:val="24"/>
        </w:rPr>
        <w:br/>
      </w:r>
      <w:proofErr w:type="gramStart"/>
      <w:r w:rsidRPr="00970D0D">
        <w:rPr>
          <w:rFonts w:ascii="Times New Roman" w:hAnsi="Times New Roman"/>
          <w:sz w:val="24"/>
          <w:szCs w:val="24"/>
          <w:shd w:val="clear" w:color="auto" w:fill="FFFFFF"/>
        </w:rPr>
        <w:t>Правообладатели   земельного   участка,   в   отношении   которого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земельный   участок   с приложением   копий   документов,   подтверждающих   эти   права,   в Администрацию Боровичского муниципального района в рабочие дни с 9.30 до 16.30 ч. по адресу:</w:t>
      </w:r>
      <w:proofErr w:type="gramEnd"/>
      <w:r w:rsidRPr="00970D0D">
        <w:rPr>
          <w:rFonts w:ascii="Times New Roman" w:hAnsi="Times New Roman"/>
          <w:sz w:val="24"/>
          <w:szCs w:val="24"/>
          <w:shd w:val="clear" w:color="auto" w:fill="FFFFFF"/>
        </w:rPr>
        <w:t xml:space="preserve"> Новгородская обл., </w:t>
      </w:r>
      <w:proofErr w:type="spellStart"/>
      <w:r w:rsidRPr="00970D0D">
        <w:rPr>
          <w:rFonts w:ascii="Times New Roman" w:hAnsi="Times New Roman"/>
          <w:sz w:val="24"/>
          <w:szCs w:val="24"/>
          <w:shd w:val="clear" w:color="auto" w:fill="FFFFFF"/>
        </w:rPr>
        <w:t>г</w:t>
      </w:r>
      <w:proofErr w:type="gramStart"/>
      <w:r w:rsidRPr="00970D0D">
        <w:rPr>
          <w:rFonts w:ascii="Times New Roman" w:hAnsi="Times New Roman"/>
          <w:sz w:val="24"/>
          <w:szCs w:val="24"/>
          <w:shd w:val="clear" w:color="auto" w:fill="FFFFFF"/>
        </w:rPr>
        <w:t>.Б</w:t>
      </w:r>
      <w:proofErr w:type="gramEnd"/>
      <w:r w:rsidRPr="00970D0D">
        <w:rPr>
          <w:rFonts w:ascii="Times New Roman" w:hAnsi="Times New Roman"/>
          <w:sz w:val="24"/>
          <w:szCs w:val="24"/>
          <w:shd w:val="clear" w:color="auto" w:fill="FFFFFF"/>
        </w:rPr>
        <w:t>оровичи</w:t>
      </w:r>
      <w:proofErr w:type="spellEnd"/>
      <w:r w:rsidRPr="00970D0D">
        <w:rPr>
          <w:rFonts w:ascii="Times New Roman" w:hAnsi="Times New Roman"/>
          <w:sz w:val="24"/>
          <w:szCs w:val="24"/>
          <w:shd w:val="clear" w:color="auto" w:fill="FFFFFF"/>
        </w:rPr>
        <w:t xml:space="preserve">, </w:t>
      </w:r>
      <w:proofErr w:type="spellStart"/>
      <w:r w:rsidRPr="00970D0D">
        <w:rPr>
          <w:rFonts w:ascii="Times New Roman" w:hAnsi="Times New Roman"/>
          <w:sz w:val="24"/>
          <w:szCs w:val="24"/>
          <w:shd w:val="clear" w:color="auto" w:fill="FFFFFF"/>
        </w:rPr>
        <w:t>ул.Коммунарная</w:t>
      </w:r>
      <w:proofErr w:type="spellEnd"/>
      <w:r w:rsidRPr="00970D0D">
        <w:rPr>
          <w:rFonts w:ascii="Times New Roman" w:hAnsi="Times New Roman"/>
          <w:sz w:val="24"/>
          <w:szCs w:val="24"/>
          <w:shd w:val="clear" w:color="auto" w:fill="FFFFFF"/>
        </w:rPr>
        <w:t>, д.48 (</w:t>
      </w:r>
      <w:proofErr w:type="spellStart"/>
      <w:r w:rsidRPr="00970D0D">
        <w:rPr>
          <w:rFonts w:ascii="Times New Roman" w:hAnsi="Times New Roman"/>
          <w:sz w:val="24"/>
          <w:szCs w:val="24"/>
          <w:shd w:val="clear" w:color="auto" w:fill="FFFFFF"/>
        </w:rPr>
        <w:t>каб</w:t>
      </w:r>
      <w:proofErr w:type="spellEnd"/>
      <w:r w:rsidRPr="00970D0D">
        <w:rPr>
          <w:rFonts w:ascii="Times New Roman" w:hAnsi="Times New Roman"/>
          <w:sz w:val="24"/>
          <w:szCs w:val="24"/>
          <w:shd w:val="clear" w:color="auto" w:fill="FFFFFF"/>
        </w:rPr>
        <w:t>.   №   1,   тел.   (81664)-91-211,   91-273)   или   на   адрес   эл.   почты:</w:t>
      </w:r>
      <w:r w:rsidRPr="00970D0D">
        <w:rPr>
          <w:rFonts w:ascii="Times New Roman" w:hAnsi="Times New Roman"/>
          <w:sz w:val="24"/>
          <w:szCs w:val="24"/>
        </w:rPr>
        <w:br/>
      </w:r>
      <w:r w:rsidRPr="00970D0D">
        <w:rPr>
          <w:rFonts w:ascii="Times New Roman" w:hAnsi="Times New Roman"/>
          <w:sz w:val="24"/>
          <w:szCs w:val="24"/>
          <w:shd w:val="clear" w:color="auto" w:fill="FFFFFF"/>
        </w:rPr>
        <w:t>admin@boradmin.ru или zem@boradmin.ru. Сообщение   об   установлении   публичного   сервитута размещено   на</w:t>
      </w:r>
      <w:r w:rsidRPr="00970D0D">
        <w:rPr>
          <w:rFonts w:ascii="Times New Roman" w:hAnsi="Times New Roman"/>
          <w:sz w:val="24"/>
          <w:szCs w:val="24"/>
        </w:rPr>
        <w:br/>
      </w:r>
      <w:r w:rsidRPr="00970D0D">
        <w:rPr>
          <w:rFonts w:ascii="Times New Roman" w:hAnsi="Times New Roman"/>
          <w:sz w:val="24"/>
          <w:szCs w:val="24"/>
          <w:shd w:val="clear" w:color="auto" w:fill="FFFFFF"/>
        </w:rPr>
        <w:t>официальном сайте администрации Боровичского муниципального района - </w:t>
      </w:r>
      <w:hyperlink r:id="rId10" w:history="1">
        <w:r w:rsidRPr="00D745ED">
          <w:rPr>
            <w:rStyle w:val="af1"/>
            <w:rFonts w:ascii="Times New Roman" w:hAnsi="Times New Roman"/>
            <w:sz w:val="24"/>
            <w:szCs w:val="24"/>
            <w:shd w:val="clear" w:color="auto" w:fill="FFFFFF"/>
          </w:rPr>
          <w:t>www.boradmin.ru</w:t>
        </w:r>
      </w:hyperlink>
      <w:r w:rsidRPr="00970D0D">
        <w:rPr>
          <w:rFonts w:ascii="Times New Roman" w:hAnsi="Times New Roman"/>
          <w:sz w:val="24"/>
          <w:szCs w:val="24"/>
          <w:shd w:val="clear" w:color="auto" w:fill="FFFFFF"/>
        </w:rPr>
        <w:t>.</w:t>
      </w:r>
    </w:p>
    <w:p w:rsidR="00183670" w:rsidRPr="00183670" w:rsidRDefault="00183670" w:rsidP="00183670">
      <w:pPr>
        <w:shd w:val="clear" w:color="auto" w:fill="FFFFFF"/>
        <w:spacing w:before="90" w:after="210" w:line="240" w:lineRule="auto"/>
        <w:jc w:val="center"/>
        <w:rPr>
          <w:rFonts w:ascii="Times New Roman" w:hAnsi="Times New Roman"/>
          <w:sz w:val="28"/>
          <w:szCs w:val="28"/>
        </w:rPr>
      </w:pPr>
      <w:r w:rsidRPr="00183670">
        <w:rPr>
          <w:rFonts w:ascii="Times New Roman" w:hAnsi="Times New Roman"/>
          <w:b/>
          <w:bCs/>
          <w:sz w:val="28"/>
          <w:szCs w:val="28"/>
          <w:shd w:val="clear" w:color="auto" w:fill="FFFFFF"/>
        </w:rPr>
        <w:lastRenderedPageBreak/>
        <w:t>Уважаемые жители нашей области! В некоторых районах Новгородской области введен карантин по высоко патогенному гриппу птиц. Грипп птиц – вирусное ЗАРАЗНОЕ заболевание. Болеет домашняя, дикая, декоративная птица и ЧЕЛОВЕК.</w:t>
      </w:r>
    </w:p>
    <w:p w:rsidR="00183670" w:rsidRDefault="00183670" w:rsidP="00183670">
      <w:pPr>
        <w:shd w:val="clear" w:color="auto" w:fill="FFFFFF"/>
        <w:spacing w:before="90" w:after="210" w:line="240" w:lineRule="auto"/>
        <w:rPr>
          <w:rFonts w:ascii="Montserrat" w:hAnsi="Montserrat"/>
          <w:color w:val="273350"/>
          <w:sz w:val="24"/>
          <w:szCs w:val="24"/>
        </w:rPr>
      </w:pPr>
    </w:p>
    <w:p w:rsidR="00183670" w:rsidRPr="00183670" w:rsidRDefault="00183670" w:rsidP="00183670">
      <w:pPr>
        <w:shd w:val="clear" w:color="auto" w:fill="FFFFFF"/>
        <w:spacing w:before="90" w:after="210" w:line="240" w:lineRule="auto"/>
        <w:rPr>
          <w:rFonts w:ascii="Times New Roman" w:hAnsi="Times New Roman"/>
          <w:sz w:val="24"/>
          <w:szCs w:val="24"/>
        </w:rPr>
      </w:pPr>
      <w:r w:rsidRPr="00183670">
        <w:rPr>
          <w:rFonts w:ascii="Times New Roman" w:hAnsi="Times New Roman"/>
          <w:sz w:val="24"/>
          <w:szCs w:val="24"/>
        </w:rPr>
        <w:t>Грипп птиц – вирусное ЗАРАЗНОЕ заболевание. </w:t>
      </w:r>
      <w:r w:rsidRPr="00183670">
        <w:rPr>
          <w:rFonts w:ascii="Times New Roman" w:hAnsi="Times New Roman"/>
          <w:sz w:val="24"/>
          <w:szCs w:val="24"/>
        </w:rPr>
        <w:br/>
        <w:t>Болеет домашняя, дикая, декоративная птица и ЧЕЛОВЕК.</w:t>
      </w:r>
    </w:p>
    <w:p w:rsidR="00183670" w:rsidRPr="00183670" w:rsidRDefault="00183670" w:rsidP="00183670">
      <w:pPr>
        <w:shd w:val="clear" w:color="auto" w:fill="FFFFFF"/>
        <w:spacing w:before="90" w:after="210" w:line="240" w:lineRule="auto"/>
        <w:rPr>
          <w:rFonts w:ascii="Times New Roman" w:hAnsi="Times New Roman"/>
          <w:sz w:val="24"/>
          <w:szCs w:val="24"/>
        </w:rPr>
      </w:pPr>
      <w:r w:rsidRPr="00183670">
        <w:rPr>
          <w:rFonts w:ascii="Times New Roman" w:hAnsi="Times New Roman"/>
          <w:sz w:val="24"/>
          <w:szCs w:val="24"/>
        </w:rPr>
        <w:t>Именно поэтому, ВАЖНО:</w:t>
      </w:r>
      <w:r w:rsidRPr="00183670">
        <w:rPr>
          <w:rFonts w:ascii="Times New Roman" w:hAnsi="Times New Roman"/>
          <w:sz w:val="24"/>
          <w:szCs w:val="24"/>
        </w:rPr>
        <w:br/>
        <w:t>- не подбирать БОЛЬНУЮ птицу. Основные признаки гриппа птиц: запрокидывание головы, вращательное движение головой, искривление шеи, отказ от корма и воды, угнетенное состояние, истечение из носовых отверстий, конъюнктивит, помутнение роговицы и слепота, диарея</w:t>
      </w:r>
      <w:proofErr w:type="gramStart"/>
      <w:r w:rsidRPr="00183670">
        <w:rPr>
          <w:rFonts w:ascii="Times New Roman" w:hAnsi="Times New Roman"/>
          <w:sz w:val="24"/>
          <w:szCs w:val="24"/>
        </w:rPr>
        <w:t>.</w:t>
      </w:r>
      <w:proofErr w:type="gramEnd"/>
      <w:r w:rsidRPr="00183670">
        <w:rPr>
          <w:rFonts w:ascii="Times New Roman" w:hAnsi="Times New Roman"/>
          <w:sz w:val="24"/>
          <w:szCs w:val="24"/>
        </w:rPr>
        <w:br/>
        <w:t xml:space="preserve">- </w:t>
      </w:r>
      <w:proofErr w:type="gramStart"/>
      <w:r w:rsidRPr="00183670">
        <w:rPr>
          <w:rFonts w:ascii="Times New Roman" w:hAnsi="Times New Roman"/>
          <w:sz w:val="24"/>
          <w:szCs w:val="24"/>
        </w:rPr>
        <w:t>н</w:t>
      </w:r>
      <w:proofErr w:type="gramEnd"/>
      <w:r w:rsidRPr="00183670">
        <w:rPr>
          <w:rFonts w:ascii="Times New Roman" w:hAnsi="Times New Roman"/>
          <w:sz w:val="24"/>
          <w:szCs w:val="24"/>
        </w:rPr>
        <w:t>е подбирать ПОГИБШУЮ птицу. При обнаружении павшей птицы необходимо сообщить в ветеринарную службу (городскую или районные ветеринарные станции).</w:t>
      </w:r>
    </w:p>
    <w:p w:rsidR="00183670" w:rsidRPr="00183670" w:rsidRDefault="00183670" w:rsidP="00183670">
      <w:pPr>
        <w:shd w:val="clear" w:color="auto" w:fill="FFFFFF"/>
        <w:spacing w:before="90" w:after="210" w:line="240" w:lineRule="auto"/>
        <w:rPr>
          <w:rFonts w:ascii="Times New Roman" w:hAnsi="Times New Roman"/>
          <w:sz w:val="24"/>
          <w:szCs w:val="24"/>
        </w:rPr>
      </w:pPr>
      <w:r w:rsidRPr="00183670">
        <w:rPr>
          <w:rFonts w:ascii="Times New Roman" w:hAnsi="Times New Roman"/>
          <w:sz w:val="24"/>
          <w:szCs w:val="24"/>
        </w:rPr>
        <w:t>Если Вы уже принесли домой больную птицу (чайку, голубя, ворону и т.п.) с вышеуказанными признаками:</w:t>
      </w:r>
      <w:r w:rsidRPr="00183670">
        <w:rPr>
          <w:rFonts w:ascii="Times New Roman" w:hAnsi="Times New Roman"/>
          <w:sz w:val="24"/>
          <w:szCs w:val="24"/>
        </w:rPr>
        <w:br/>
        <w:t>1) незамедлительно сообщите в ветеринарную службу, выполняйте все указания ветеринарных специалистов;</w:t>
      </w:r>
      <w:r w:rsidRPr="00183670">
        <w:rPr>
          <w:rFonts w:ascii="Times New Roman" w:hAnsi="Times New Roman"/>
          <w:sz w:val="24"/>
          <w:szCs w:val="24"/>
        </w:rPr>
        <w:br/>
        <w:t>2) изолируйте место содержания больной птицы от посторонних, особенно от детей, домашних животных; </w:t>
      </w:r>
      <w:r w:rsidRPr="00183670">
        <w:rPr>
          <w:rFonts w:ascii="Times New Roman" w:hAnsi="Times New Roman"/>
          <w:sz w:val="24"/>
          <w:szCs w:val="24"/>
        </w:rPr>
        <w:br/>
        <w:t>3) без особой необходимости не контактируйте с больной птицей; </w:t>
      </w:r>
      <w:r w:rsidRPr="00183670">
        <w:rPr>
          <w:rFonts w:ascii="Times New Roman" w:hAnsi="Times New Roman"/>
          <w:sz w:val="24"/>
          <w:szCs w:val="24"/>
        </w:rPr>
        <w:br/>
        <w:t>4) соблюдайте правила личной безопасности и гигиены, пользуйтесь средствами индивидуальной защиты (масками, перчатками);</w:t>
      </w:r>
      <w:r w:rsidRPr="00183670">
        <w:rPr>
          <w:rFonts w:ascii="Times New Roman" w:hAnsi="Times New Roman"/>
          <w:sz w:val="24"/>
          <w:szCs w:val="24"/>
        </w:rPr>
        <w:br/>
        <w:t>5) при признаках простуды рекомендуем незамедлительно обращаться к врачу.</w:t>
      </w:r>
    </w:p>
    <w:p w:rsidR="00183670" w:rsidRPr="00183670" w:rsidRDefault="00183670" w:rsidP="00183670">
      <w:pPr>
        <w:jc w:val="both"/>
        <w:rPr>
          <w:rFonts w:ascii="Times New Roman" w:hAnsi="Times New Roman"/>
          <w:sz w:val="24"/>
          <w:szCs w:val="24"/>
          <w:shd w:val="clear" w:color="auto" w:fill="FFFFFF"/>
        </w:rPr>
      </w:pPr>
      <w:r>
        <w:rPr>
          <w:rFonts w:ascii="Times New Roman" w:hAnsi="Times New Roman"/>
          <w:sz w:val="24"/>
          <w:szCs w:val="24"/>
          <w:shd w:val="clear" w:color="auto" w:fill="FFFFFF"/>
        </w:rPr>
        <w:t>__________________________________________________________________________</w:t>
      </w:r>
    </w:p>
    <w:p w:rsidR="00183670" w:rsidRPr="00183670" w:rsidRDefault="00183670" w:rsidP="00183670">
      <w:pPr>
        <w:jc w:val="center"/>
        <w:rPr>
          <w:rFonts w:ascii="Times New Roman" w:hAnsi="Times New Roman"/>
          <w:b/>
          <w:sz w:val="24"/>
          <w:szCs w:val="24"/>
          <w:shd w:val="clear" w:color="auto" w:fill="FFFFFF"/>
        </w:rPr>
      </w:pPr>
      <w:r w:rsidRPr="00183670">
        <w:rPr>
          <w:rFonts w:ascii="Times New Roman" w:hAnsi="Times New Roman"/>
          <w:b/>
          <w:sz w:val="24"/>
          <w:szCs w:val="24"/>
          <w:shd w:val="clear" w:color="auto" w:fill="FFFFFF"/>
        </w:rPr>
        <w:t>ВНИМАНИЕ! ОСОБЫЙ ПРОТИВОПОЖАРНЫЙ РЕЖИМ!</w:t>
      </w:r>
    </w:p>
    <w:p w:rsidR="00183670" w:rsidRPr="00183670" w:rsidRDefault="00183670" w:rsidP="00183670">
      <w:pPr>
        <w:shd w:val="clear" w:color="auto" w:fill="FFFFFF"/>
        <w:spacing w:before="90" w:after="210" w:line="240" w:lineRule="auto"/>
        <w:jc w:val="center"/>
        <w:rPr>
          <w:rFonts w:ascii="Times New Roman" w:hAnsi="Times New Roman"/>
          <w:b/>
          <w:sz w:val="24"/>
          <w:szCs w:val="24"/>
        </w:rPr>
      </w:pPr>
      <w:r w:rsidRPr="00183670">
        <w:rPr>
          <w:rFonts w:ascii="Times New Roman" w:hAnsi="Times New Roman"/>
          <w:b/>
          <w:sz w:val="24"/>
          <w:szCs w:val="24"/>
        </w:rPr>
        <w:t xml:space="preserve">Отдел надзорной деятельности и профилактической работы по </w:t>
      </w:r>
      <w:proofErr w:type="spellStart"/>
      <w:r w:rsidRPr="00183670">
        <w:rPr>
          <w:rFonts w:ascii="Times New Roman" w:hAnsi="Times New Roman"/>
          <w:b/>
          <w:sz w:val="24"/>
          <w:szCs w:val="24"/>
        </w:rPr>
        <w:t>Боровичскому</w:t>
      </w:r>
      <w:proofErr w:type="spellEnd"/>
      <w:r w:rsidRPr="00183670">
        <w:rPr>
          <w:rFonts w:ascii="Times New Roman" w:hAnsi="Times New Roman"/>
          <w:b/>
          <w:sz w:val="24"/>
          <w:szCs w:val="24"/>
        </w:rPr>
        <w:t xml:space="preserve"> и Любытинскому районам обращает внимание, что с 16 мая 2023 года распоряжением Правительства Новгородской области от 15.05.2023 № 236-рг на территории Новгородской области действует ОСОБЫЙ ПРОТИВОПОЖАРНЫЙ РЕЖИМ на землях лесного фонда, расположенных территории Новгородской области, которым вводится</w:t>
      </w:r>
    </w:p>
    <w:p w:rsidR="00183670" w:rsidRPr="00183670" w:rsidRDefault="00183670" w:rsidP="00183670">
      <w:pPr>
        <w:shd w:val="clear" w:color="auto" w:fill="FFFFFF"/>
        <w:spacing w:before="90" w:after="210" w:line="240" w:lineRule="auto"/>
        <w:jc w:val="both"/>
        <w:rPr>
          <w:rFonts w:ascii="Times New Roman" w:hAnsi="Times New Roman"/>
          <w:sz w:val="24"/>
          <w:szCs w:val="24"/>
        </w:rPr>
      </w:pPr>
      <w:r w:rsidRPr="00183670">
        <w:rPr>
          <w:rFonts w:ascii="Times New Roman" w:hAnsi="Times New Roman"/>
          <w:sz w:val="24"/>
          <w:szCs w:val="24"/>
        </w:rPr>
        <w:t>2.1. Запрет на разведение костров, сжигание мусора, сухой растительности, использование открытого огня;</w:t>
      </w:r>
    </w:p>
    <w:p w:rsidR="00183670" w:rsidRPr="00183670" w:rsidRDefault="00183670" w:rsidP="00183670">
      <w:pPr>
        <w:shd w:val="clear" w:color="auto" w:fill="FFFFFF"/>
        <w:spacing w:before="90" w:after="210" w:line="240" w:lineRule="auto"/>
        <w:jc w:val="both"/>
        <w:rPr>
          <w:rFonts w:ascii="Times New Roman" w:hAnsi="Times New Roman"/>
          <w:sz w:val="24"/>
          <w:szCs w:val="24"/>
        </w:rPr>
      </w:pPr>
      <w:r w:rsidRPr="00183670">
        <w:rPr>
          <w:rFonts w:ascii="Times New Roman" w:hAnsi="Times New Roman"/>
          <w:sz w:val="24"/>
          <w:szCs w:val="24"/>
        </w:rPr>
        <w:t xml:space="preserve">2.2. </w:t>
      </w:r>
      <w:proofErr w:type="gramStart"/>
      <w:r w:rsidRPr="00183670">
        <w:rPr>
          <w:rFonts w:ascii="Times New Roman" w:hAnsi="Times New Roman"/>
          <w:sz w:val="24"/>
          <w:szCs w:val="24"/>
        </w:rPr>
        <w:t>Запрет на пребывание граждан в лесах и въезд в них транспортных средств, за исключением случаев, связанных с использованием лесов на основании заключенных государственных контрактов, договоров аренды участков лесного фонда, государственных заданий в целях проведения определенных видов работ по обеспечению пожарной и санитарной безопасности в лесах, осуществления работ по предупреждению и тушению лесных пожаров и других ландшафтных (природных) пожаров, осуществления мониторинга</w:t>
      </w:r>
      <w:proofErr w:type="gramEnd"/>
      <w:r w:rsidRPr="00183670">
        <w:rPr>
          <w:rFonts w:ascii="Times New Roman" w:hAnsi="Times New Roman"/>
          <w:sz w:val="24"/>
          <w:szCs w:val="24"/>
        </w:rPr>
        <w:t xml:space="preserve"> пожарной опасности в лесах уполномоченными лицами при условии соблюдения Правил пожарной безопасности в лесах, утвержденных постановлением Правительства Российской Федерации от 7 октября  2020 года № 1614.</w:t>
      </w:r>
    </w:p>
    <w:p w:rsidR="00183670" w:rsidRPr="00183670" w:rsidRDefault="00183670" w:rsidP="00183670">
      <w:pPr>
        <w:shd w:val="clear" w:color="auto" w:fill="FFFFFF"/>
        <w:spacing w:before="90" w:after="210" w:line="240" w:lineRule="auto"/>
        <w:jc w:val="both"/>
        <w:rPr>
          <w:rFonts w:ascii="Times New Roman" w:hAnsi="Times New Roman"/>
          <w:sz w:val="24"/>
          <w:szCs w:val="24"/>
        </w:rPr>
      </w:pPr>
      <w:r w:rsidRPr="00183670">
        <w:rPr>
          <w:rFonts w:ascii="Times New Roman" w:hAnsi="Times New Roman"/>
          <w:sz w:val="24"/>
          <w:szCs w:val="24"/>
        </w:rPr>
        <w:lastRenderedPageBreak/>
        <w:t>Вместе с тем не следует забывать об ответственности за нарушение требований пожарной безопасности:</w:t>
      </w:r>
    </w:p>
    <w:p w:rsidR="00183670" w:rsidRPr="00183670" w:rsidRDefault="00183670" w:rsidP="00183670">
      <w:pPr>
        <w:shd w:val="clear" w:color="auto" w:fill="FFFFFF"/>
        <w:spacing w:before="90" w:after="210" w:line="240" w:lineRule="auto"/>
        <w:jc w:val="both"/>
        <w:rPr>
          <w:rFonts w:ascii="Times New Roman" w:hAnsi="Times New Roman"/>
          <w:sz w:val="24"/>
          <w:szCs w:val="24"/>
        </w:rPr>
      </w:pPr>
      <w:r w:rsidRPr="00183670">
        <w:rPr>
          <w:rFonts w:ascii="Times New Roman" w:hAnsi="Times New Roman"/>
          <w:sz w:val="24"/>
          <w:szCs w:val="24"/>
        </w:rPr>
        <w:t>Ст. 20.4 КоАП РФ Нарушение требований пожарной безопасности</w:t>
      </w:r>
    </w:p>
    <w:p w:rsidR="00183670" w:rsidRPr="00183670" w:rsidRDefault="00183670" w:rsidP="00183670">
      <w:pPr>
        <w:shd w:val="clear" w:color="auto" w:fill="FFFFFF"/>
        <w:spacing w:before="90" w:after="210" w:line="240" w:lineRule="auto"/>
        <w:jc w:val="both"/>
        <w:rPr>
          <w:rFonts w:ascii="Times New Roman" w:hAnsi="Times New Roman"/>
          <w:sz w:val="24"/>
          <w:szCs w:val="24"/>
        </w:rPr>
      </w:pPr>
      <w:r w:rsidRPr="00183670">
        <w:rPr>
          <w:rFonts w:ascii="Times New Roman" w:hAnsi="Times New Roman"/>
          <w:sz w:val="24"/>
          <w:szCs w:val="24"/>
        </w:rPr>
        <w:t>1. Нарушение требований пожарной безопасности, за исключением случаев, предусмотренных статьями 8.32 и 11.16 настоящего Кодекса и частями 6, 6.1 и 7 настоящей статьи, -</w:t>
      </w:r>
    </w:p>
    <w:p w:rsidR="00183670" w:rsidRPr="00183670" w:rsidRDefault="00183670" w:rsidP="00183670">
      <w:pPr>
        <w:shd w:val="clear" w:color="auto" w:fill="FFFFFF"/>
        <w:spacing w:before="90" w:after="210" w:line="240" w:lineRule="auto"/>
        <w:jc w:val="both"/>
        <w:rPr>
          <w:rFonts w:ascii="Times New Roman" w:hAnsi="Times New Roman"/>
          <w:sz w:val="24"/>
          <w:szCs w:val="24"/>
        </w:rPr>
      </w:pPr>
      <w:proofErr w:type="gramStart"/>
      <w:r w:rsidRPr="00183670">
        <w:rPr>
          <w:rFonts w:ascii="Times New Roman" w:hAnsi="Times New Roman"/>
          <w:sz w:val="24"/>
          <w:szCs w:val="24"/>
        </w:rPr>
        <w:t>влечет предупреждение или наложение административного штрафа на граждан 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w:t>
      </w:r>
      <w:proofErr w:type="gramEnd"/>
    </w:p>
    <w:p w:rsidR="00183670" w:rsidRPr="00183670" w:rsidRDefault="00183670" w:rsidP="00183670">
      <w:pPr>
        <w:shd w:val="clear" w:color="auto" w:fill="FFFFFF"/>
        <w:spacing w:before="90" w:after="210" w:line="240" w:lineRule="auto"/>
        <w:jc w:val="both"/>
        <w:rPr>
          <w:rFonts w:ascii="Times New Roman" w:hAnsi="Times New Roman"/>
          <w:sz w:val="24"/>
          <w:szCs w:val="24"/>
        </w:rPr>
      </w:pPr>
      <w:r w:rsidRPr="00183670">
        <w:rPr>
          <w:rFonts w:ascii="Times New Roman" w:hAnsi="Times New Roman"/>
          <w:sz w:val="24"/>
          <w:szCs w:val="24"/>
        </w:rPr>
        <w:t>2. Те же действия, совершенные в условиях особого  противопожарного режима, -</w:t>
      </w:r>
    </w:p>
    <w:p w:rsidR="00183670" w:rsidRPr="00183670" w:rsidRDefault="00183670" w:rsidP="00183670">
      <w:pPr>
        <w:shd w:val="clear" w:color="auto" w:fill="FFFFFF"/>
        <w:spacing w:before="90" w:after="210" w:line="240" w:lineRule="auto"/>
        <w:jc w:val="both"/>
        <w:rPr>
          <w:rFonts w:ascii="Times New Roman" w:hAnsi="Times New Roman"/>
          <w:sz w:val="24"/>
          <w:szCs w:val="24"/>
        </w:rPr>
      </w:pPr>
      <w:proofErr w:type="gramStart"/>
      <w:r w:rsidRPr="00183670">
        <w:rPr>
          <w:rFonts w:ascii="Times New Roman" w:hAnsi="Times New Roman"/>
          <w:sz w:val="24"/>
          <w:szCs w:val="24"/>
        </w:rPr>
        <w:t>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рублей.</w:t>
      </w:r>
      <w:proofErr w:type="gramEnd"/>
    </w:p>
    <w:p w:rsidR="00183670" w:rsidRPr="00183670" w:rsidRDefault="00183670" w:rsidP="00183670">
      <w:pPr>
        <w:shd w:val="clear" w:color="auto" w:fill="FFFFFF"/>
        <w:spacing w:before="90" w:after="210" w:line="240" w:lineRule="auto"/>
        <w:jc w:val="both"/>
        <w:rPr>
          <w:rFonts w:ascii="Times New Roman" w:hAnsi="Times New Roman"/>
          <w:sz w:val="24"/>
          <w:szCs w:val="24"/>
        </w:rPr>
      </w:pPr>
      <w:r w:rsidRPr="00183670">
        <w:rPr>
          <w:rFonts w:ascii="Times New Roman" w:hAnsi="Times New Roman"/>
          <w:sz w:val="24"/>
          <w:szCs w:val="24"/>
        </w:rPr>
        <w:t xml:space="preserve">2.1. </w:t>
      </w:r>
      <w:proofErr w:type="gramStart"/>
      <w:r w:rsidRPr="00183670">
        <w:rPr>
          <w:rFonts w:ascii="Times New Roman" w:hAnsi="Times New Roman"/>
          <w:sz w:val="24"/>
          <w:szCs w:val="24"/>
        </w:rPr>
        <w:t xml:space="preserve">Повторное совершение административного правонарушения, предусмотренного частью 1 настоящей статьи, если оно совершено на объекте защиты, отнесенном к категории чрезвычайно высокого, высокого или значительного риска, и выражается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w:t>
      </w:r>
      <w:proofErr w:type="spellStart"/>
      <w:r w:rsidRPr="00183670">
        <w:rPr>
          <w:rFonts w:ascii="Times New Roman" w:hAnsi="Times New Roman"/>
          <w:sz w:val="24"/>
          <w:szCs w:val="24"/>
        </w:rPr>
        <w:t>противодымной</w:t>
      </w:r>
      <w:proofErr w:type="spellEnd"/>
      <w:r w:rsidRPr="00183670">
        <w:rPr>
          <w:rFonts w:ascii="Times New Roman" w:hAnsi="Times New Roman"/>
          <w:sz w:val="24"/>
          <w:szCs w:val="24"/>
        </w:rPr>
        <w:t xml:space="preserve"> защиты либо в несоответствии</w:t>
      </w:r>
      <w:proofErr w:type="gramEnd"/>
      <w:r w:rsidRPr="00183670">
        <w:rPr>
          <w:rFonts w:ascii="Times New Roman" w:hAnsi="Times New Roman"/>
          <w:sz w:val="24"/>
          <w:szCs w:val="24"/>
        </w:rPr>
        <w:t xml:space="preserve"> эвакуационных путей и эвакуационных выходов требованиям пожарной безопасности, -</w:t>
      </w:r>
    </w:p>
    <w:p w:rsidR="00183670" w:rsidRPr="00183670" w:rsidRDefault="00183670" w:rsidP="00183670">
      <w:pPr>
        <w:shd w:val="clear" w:color="auto" w:fill="FFFFFF"/>
        <w:spacing w:before="90" w:after="210" w:line="240" w:lineRule="auto"/>
        <w:jc w:val="both"/>
        <w:rPr>
          <w:rFonts w:ascii="Times New Roman" w:hAnsi="Times New Roman"/>
          <w:sz w:val="24"/>
          <w:szCs w:val="24"/>
        </w:rPr>
      </w:pPr>
      <w:r w:rsidRPr="00183670">
        <w:rPr>
          <w:rFonts w:ascii="Times New Roman" w:hAnsi="Times New Roman"/>
          <w:sz w:val="24"/>
          <w:szCs w:val="24"/>
        </w:rPr>
        <w:t>влечет наложение административного штрафа на граждан в размере от двенадцати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тридцати суток; на юридических лиц - от четырехсот тысяч до восьмисот тысяч рублей или административное приостановление деятельности на срок до тридцати суток.</w:t>
      </w:r>
    </w:p>
    <w:p w:rsidR="00183670" w:rsidRPr="00183670" w:rsidRDefault="00183670" w:rsidP="00183670">
      <w:pPr>
        <w:shd w:val="clear" w:color="auto" w:fill="FFFFFF"/>
        <w:spacing w:before="90" w:after="210" w:line="240" w:lineRule="auto"/>
        <w:jc w:val="both"/>
        <w:rPr>
          <w:rFonts w:ascii="Times New Roman" w:hAnsi="Times New Roman"/>
          <w:sz w:val="24"/>
          <w:szCs w:val="24"/>
        </w:rPr>
      </w:pPr>
      <w:r w:rsidRPr="00183670">
        <w:rPr>
          <w:rFonts w:ascii="Times New Roman" w:hAnsi="Times New Roman"/>
          <w:sz w:val="24"/>
          <w:szCs w:val="24"/>
        </w:rP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183670" w:rsidRPr="00183670" w:rsidRDefault="00183670" w:rsidP="00183670">
      <w:pPr>
        <w:shd w:val="clear" w:color="auto" w:fill="FFFFFF"/>
        <w:spacing w:before="90" w:after="210" w:line="240" w:lineRule="auto"/>
        <w:jc w:val="both"/>
        <w:rPr>
          <w:rFonts w:ascii="Times New Roman" w:hAnsi="Times New Roman"/>
          <w:sz w:val="24"/>
          <w:szCs w:val="24"/>
        </w:rPr>
      </w:pPr>
      <w:proofErr w:type="gramStart"/>
      <w:r w:rsidRPr="00183670">
        <w:rPr>
          <w:rFonts w:ascii="Times New Roman" w:hAnsi="Times New Roman"/>
          <w:sz w:val="24"/>
          <w:szCs w:val="24"/>
        </w:rP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тридцати суток;</w:t>
      </w:r>
      <w:proofErr w:type="gramEnd"/>
      <w:r w:rsidRPr="00183670">
        <w:rPr>
          <w:rFonts w:ascii="Times New Roman" w:hAnsi="Times New Roman"/>
          <w:sz w:val="24"/>
          <w:szCs w:val="24"/>
        </w:rPr>
        <w:t xml:space="preserve"> на юридических лиц - от семисот тысяч до восьмисот тысяч рублей или административное приостановление деятельности на срок до тридцати суток.</w:t>
      </w:r>
    </w:p>
    <w:p w:rsidR="00183670" w:rsidRPr="00183670" w:rsidRDefault="00183670" w:rsidP="00183670">
      <w:pPr>
        <w:shd w:val="clear" w:color="auto" w:fill="FFFFFF"/>
        <w:spacing w:before="90" w:after="210" w:line="240" w:lineRule="auto"/>
        <w:jc w:val="both"/>
        <w:rPr>
          <w:rFonts w:ascii="Times New Roman" w:hAnsi="Times New Roman"/>
          <w:sz w:val="24"/>
          <w:szCs w:val="24"/>
        </w:rPr>
      </w:pPr>
      <w:r w:rsidRPr="00183670">
        <w:rPr>
          <w:rFonts w:ascii="Times New Roman" w:hAnsi="Times New Roman"/>
          <w:sz w:val="24"/>
          <w:szCs w:val="24"/>
        </w:rPr>
        <w:lastRenderedPageBreak/>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183670" w:rsidRPr="00183670" w:rsidRDefault="00183670" w:rsidP="00183670">
      <w:pPr>
        <w:shd w:val="clear" w:color="auto" w:fill="FFFFFF"/>
        <w:spacing w:before="90" w:after="210" w:line="240" w:lineRule="auto"/>
        <w:jc w:val="both"/>
        <w:rPr>
          <w:rFonts w:ascii="Times New Roman" w:hAnsi="Times New Roman"/>
          <w:sz w:val="24"/>
          <w:szCs w:val="24"/>
        </w:rPr>
      </w:pPr>
      <w:r w:rsidRPr="00183670">
        <w:rPr>
          <w:rFonts w:ascii="Times New Roman" w:hAnsi="Times New Roman"/>
          <w:sz w:val="24"/>
          <w:szCs w:val="24"/>
        </w:rPr>
        <w:t>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w:t>
      </w:r>
    </w:p>
    <w:p w:rsidR="00183670" w:rsidRPr="00183670" w:rsidRDefault="00183670" w:rsidP="00183670">
      <w:pPr>
        <w:shd w:val="clear" w:color="auto" w:fill="FFFFFF"/>
        <w:spacing w:before="90" w:after="210" w:line="240" w:lineRule="auto"/>
        <w:jc w:val="both"/>
        <w:rPr>
          <w:rFonts w:ascii="Times New Roman" w:hAnsi="Times New Roman"/>
          <w:sz w:val="24"/>
          <w:szCs w:val="24"/>
        </w:rPr>
      </w:pPr>
      <w:r w:rsidRPr="00183670">
        <w:rPr>
          <w:rFonts w:ascii="Times New Roman" w:hAnsi="Times New Roman"/>
          <w:sz w:val="24"/>
          <w:szCs w:val="24"/>
        </w:rPr>
        <w:t>УК РФ Статья 261. Уничтожение или повреждение лесных насаждений</w:t>
      </w:r>
    </w:p>
    <w:p w:rsidR="00183670" w:rsidRPr="00183670" w:rsidRDefault="00183670" w:rsidP="00183670">
      <w:pPr>
        <w:shd w:val="clear" w:color="auto" w:fill="FFFFFF"/>
        <w:spacing w:before="90" w:after="210" w:line="240" w:lineRule="auto"/>
        <w:jc w:val="both"/>
        <w:rPr>
          <w:rFonts w:ascii="Times New Roman" w:hAnsi="Times New Roman"/>
          <w:sz w:val="24"/>
          <w:szCs w:val="24"/>
        </w:rPr>
      </w:pPr>
      <w:r w:rsidRPr="00183670">
        <w:rPr>
          <w:rFonts w:ascii="Times New Roman" w:hAnsi="Times New Roman"/>
          <w:sz w:val="24"/>
          <w:szCs w:val="24"/>
        </w:rPr>
        <w:t>1.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если эти деяния причинили значительный ущерб, -</w:t>
      </w:r>
    </w:p>
    <w:p w:rsidR="00183670" w:rsidRPr="00183670" w:rsidRDefault="00183670" w:rsidP="00183670">
      <w:pPr>
        <w:shd w:val="clear" w:color="auto" w:fill="FFFFFF"/>
        <w:spacing w:before="90" w:after="210" w:line="240" w:lineRule="auto"/>
        <w:jc w:val="both"/>
        <w:rPr>
          <w:rFonts w:ascii="Times New Roman" w:hAnsi="Times New Roman"/>
          <w:sz w:val="24"/>
          <w:szCs w:val="24"/>
        </w:rPr>
      </w:pPr>
      <w:proofErr w:type="gramStart"/>
      <w:r w:rsidRPr="00183670">
        <w:rPr>
          <w:rFonts w:ascii="Times New Roman" w:hAnsi="Times New Roman"/>
          <w:sz w:val="24"/>
          <w:szCs w:val="24"/>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лишением свободы на тот же срок.</w:t>
      </w:r>
      <w:proofErr w:type="gramEnd"/>
    </w:p>
    <w:p w:rsidR="00183670" w:rsidRPr="00183670" w:rsidRDefault="00183670" w:rsidP="00183670">
      <w:pPr>
        <w:shd w:val="clear" w:color="auto" w:fill="FFFFFF"/>
        <w:spacing w:before="90" w:after="210" w:line="240" w:lineRule="auto"/>
        <w:jc w:val="both"/>
        <w:rPr>
          <w:rFonts w:ascii="Times New Roman" w:hAnsi="Times New Roman"/>
          <w:sz w:val="24"/>
          <w:szCs w:val="24"/>
        </w:rPr>
      </w:pPr>
      <w:r w:rsidRPr="00183670">
        <w:rPr>
          <w:rFonts w:ascii="Times New Roman" w:hAnsi="Times New Roman"/>
          <w:sz w:val="24"/>
          <w:szCs w:val="24"/>
        </w:rPr>
        <w:t>2. Утратил силу. - Федеральный закон от 25.03.2022 N 63-ФЗ.</w:t>
      </w:r>
    </w:p>
    <w:p w:rsidR="00183670" w:rsidRPr="00183670" w:rsidRDefault="00183670" w:rsidP="00183670">
      <w:pPr>
        <w:shd w:val="clear" w:color="auto" w:fill="FFFFFF"/>
        <w:spacing w:before="90" w:after="210" w:line="240" w:lineRule="auto"/>
        <w:jc w:val="both"/>
        <w:rPr>
          <w:rFonts w:ascii="Times New Roman" w:hAnsi="Times New Roman"/>
          <w:sz w:val="24"/>
          <w:szCs w:val="24"/>
        </w:rPr>
      </w:pPr>
      <w:r w:rsidRPr="00183670">
        <w:rPr>
          <w:rFonts w:ascii="Times New Roman" w:hAnsi="Times New Roman"/>
          <w:sz w:val="24"/>
          <w:szCs w:val="24"/>
        </w:rPr>
        <w:t xml:space="preserve">3. Уничтожение или повреждение лесных насаждений и иных насаждений путем поджога, иным </w:t>
      </w:r>
      <w:proofErr w:type="spellStart"/>
      <w:r w:rsidRPr="00183670">
        <w:rPr>
          <w:rFonts w:ascii="Times New Roman" w:hAnsi="Times New Roman"/>
          <w:sz w:val="24"/>
          <w:szCs w:val="24"/>
        </w:rPr>
        <w:t>общеопасным</w:t>
      </w:r>
      <w:proofErr w:type="spellEnd"/>
      <w:r w:rsidRPr="00183670">
        <w:rPr>
          <w:rFonts w:ascii="Times New Roman" w:hAnsi="Times New Roman"/>
          <w:sz w:val="24"/>
          <w:szCs w:val="24"/>
        </w:rPr>
        <w:t xml:space="preserve"> способом либо в результате загрязнения или иного негативного воздействия -</w:t>
      </w:r>
    </w:p>
    <w:p w:rsidR="00183670" w:rsidRPr="00183670" w:rsidRDefault="00183670" w:rsidP="00183670">
      <w:pPr>
        <w:shd w:val="clear" w:color="auto" w:fill="FFFFFF"/>
        <w:spacing w:before="90" w:after="210" w:line="240" w:lineRule="auto"/>
        <w:jc w:val="both"/>
        <w:rPr>
          <w:rFonts w:ascii="Times New Roman" w:hAnsi="Times New Roman"/>
          <w:sz w:val="24"/>
          <w:szCs w:val="24"/>
        </w:rPr>
      </w:pPr>
      <w:proofErr w:type="gramStart"/>
      <w:r w:rsidRPr="00183670">
        <w:rPr>
          <w:rFonts w:ascii="Times New Roman" w:hAnsi="Times New Roman"/>
          <w:sz w:val="24"/>
          <w:szCs w:val="24"/>
        </w:rP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лишением свободы на срок до восьми лет со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w:t>
      </w:r>
      <w:proofErr w:type="gramEnd"/>
      <w:r w:rsidRPr="00183670">
        <w:rPr>
          <w:rFonts w:ascii="Times New Roman" w:hAnsi="Times New Roman"/>
          <w:sz w:val="24"/>
          <w:szCs w:val="24"/>
        </w:rPr>
        <w:t xml:space="preserve"> до трех лет или без такового.</w:t>
      </w:r>
    </w:p>
    <w:p w:rsidR="00183670" w:rsidRPr="00183670" w:rsidRDefault="00183670" w:rsidP="00183670">
      <w:pPr>
        <w:shd w:val="clear" w:color="auto" w:fill="FFFFFF"/>
        <w:spacing w:before="90" w:after="210" w:line="240" w:lineRule="auto"/>
        <w:jc w:val="both"/>
        <w:rPr>
          <w:rFonts w:ascii="Times New Roman" w:hAnsi="Times New Roman"/>
          <w:sz w:val="24"/>
          <w:szCs w:val="24"/>
        </w:rPr>
      </w:pPr>
      <w:r w:rsidRPr="00183670">
        <w:rPr>
          <w:rFonts w:ascii="Times New Roman" w:hAnsi="Times New Roman"/>
          <w:sz w:val="24"/>
          <w:szCs w:val="24"/>
        </w:rPr>
        <w:t>4. Деяния, предусмотренные частью третьей настоящей статьи, если они причинили крупный ущерб, -</w:t>
      </w:r>
    </w:p>
    <w:p w:rsidR="00183670" w:rsidRPr="00183670" w:rsidRDefault="00183670" w:rsidP="00183670">
      <w:pPr>
        <w:shd w:val="clear" w:color="auto" w:fill="FFFFFF"/>
        <w:spacing w:before="90" w:after="210" w:line="240" w:lineRule="auto"/>
        <w:jc w:val="both"/>
        <w:rPr>
          <w:rFonts w:ascii="Times New Roman" w:hAnsi="Times New Roman"/>
          <w:sz w:val="24"/>
          <w:szCs w:val="24"/>
        </w:rPr>
      </w:pPr>
      <w:proofErr w:type="gramStart"/>
      <w:r w:rsidRPr="00183670">
        <w:rPr>
          <w:rFonts w:ascii="Times New Roman" w:hAnsi="Times New Roman"/>
          <w:sz w:val="24"/>
          <w:szCs w:val="24"/>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лишением свободы на срок до десяти лет со штрафом в размере от трехсот тысяч до пятисот тысяч рублей или в размере заработной платы или иного дохода осужденного за период от двух до</w:t>
      </w:r>
      <w:proofErr w:type="gramEnd"/>
      <w:r w:rsidRPr="00183670">
        <w:rPr>
          <w:rFonts w:ascii="Times New Roman" w:hAnsi="Times New Roman"/>
          <w:sz w:val="24"/>
          <w:szCs w:val="24"/>
        </w:rPr>
        <w:t xml:space="preserve"> трех лет или без такового.</w:t>
      </w:r>
    </w:p>
    <w:p w:rsidR="00183670" w:rsidRPr="00183670" w:rsidRDefault="00183670" w:rsidP="00183670">
      <w:pPr>
        <w:shd w:val="clear" w:color="auto" w:fill="FFFFFF"/>
        <w:spacing w:before="90" w:after="210" w:line="240" w:lineRule="auto"/>
        <w:jc w:val="both"/>
        <w:rPr>
          <w:rFonts w:ascii="Times New Roman" w:hAnsi="Times New Roman"/>
          <w:sz w:val="24"/>
          <w:szCs w:val="24"/>
        </w:rPr>
      </w:pPr>
      <w:r w:rsidRPr="00183670">
        <w:rPr>
          <w:rFonts w:ascii="Times New Roman" w:hAnsi="Times New Roman"/>
          <w:sz w:val="24"/>
          <w:szCs w:val="24"/>
        </w:rPr>
        <w:t xml:space="preserve">Примечание. </w:t>
      </w:r>
      <w:proofErr w:type="gramStart"/>
      <w:r w:rsidRPr="00183670">
        <w:rPr>
          <w:rFonts w:ascii="Times New Roman" w:hAnsi="Times New Roman"/>
          <w:sz w:val="24"/>
          <w:szCs w:val="24"/>
        </w:rPr>
        <w:t>Значительным ущербом в настоящей статье признается ущерб, причиненный лесным насаждениям и иным насаждениям, исчисленный по утвержденным Правительством Российской Федерации таксам и методике, превышающий десять тысяч рублей, крупным ущербом - пятьдесят тысяч рублей.</w:t>
      </w:r>
      <w:proofErr w:type="gramEnd"/>
    </w:p>
    <w:p w:rsidR="00183670" w:rsidRPr="00183670" w:rsidRDefault="00183670" w:rsidP="00183670">
      <w:pPr>
        <w:shd w:val="clear" w:color="auto" w:fill="FFFFFF"/>
        <w:spacing w:before="90" w:after="210" w:line="240" w:lineRule="auto"/>
        <w:jc w:val="both"/>
        <w:rPr>
          <w:rFonts w:ascii="Times New Roman" w:hAnsi="Times New Roman"/>
          <w:b/>
          <w:sz w:val="24"/>
          <w:szCs w:val="24"/>
        </w:rPr>
      </w:pPr>
      <w:r w:rsidRPr="00183670">
        <w:rPr>
          <w:rFonts w:ascii="Times New Roman" w:hAnsi="Times New Roman"/>
          <w:b/>
          <w:sz w:val="24"/>
          <w:szCs w:val="24"/>
        </w:rPr>
        <w:t>Уважаемые граждане!!! Соблюдайте требования пожарной безопасности! Не пренебрегайте ими! Берегите себя, свое имущество!</w:t>
      </w:r>
    </w:p>
    <w:p w:rsidR="00183670" w:rsidRDefault="00183670" w:rsidP="00BD6D2D">
      <w:pPr>
        <w:jc w:val="both"/>
        <w:rPr>
          <w:rFonts w:ascii="Times New Roman" w:hAnsi="Times New Roman"/>
          <w:sz w:val="24"/>
          <w:szCs w:val="24"/>
          <w:shd w:val="clear" w:color="auto" w:fill="FFFFFF"/>
        </w:rPr>
      </w:pPr>
      <w:r>
        <w:rPr>
          <w:rFonts w:ascii="Times New Roman" w:hAnsi="Times New Roman"/>
          <w:sz w:val="24"/>
          <w:szCs w:val="24"/>
          <w:shd w:val="clear" w:color="auto" w:fill="FFFFFF"/>
        </w:rPr>
        <w:t>______________________________________________________________________</w:t>
      </w:r>
    </w:p>
    <w:p w:rsidR="00183670" w:rsidRDefault="00183670" w:rsidP="00BD6D2D">
      <w:pPr>
        <w:jc w:val="both"/>
        <w:rPr>
          <w:rFonts w:ascii="Times New Roman" w:hAnsi="Times New Roman"/>
          <w:sz w:val="24"/>
          <w:szCs w:val="24"/>
          <w:shd w:val="clear" w:color="auto" w:fill="FFFFFF"/>
        </w:rPr>
      </w:pPr>
    </w:p>
    <w:p w:rsidR="00183670" w:rsidRDefault="00183670" w:rsidP="00BD6D2D">
      <w:pPr>
        <w:jc w:val="both"/>
        <w:rPr>
          <w:rFonts w:ascii="Times New Roman" w:hAnsi="Times New Roman"/>
          <w:sz w:val="24"/>
          <w:szCs w:val="24"/>
          <w:shd w:val="clear" w:color="auto" w:fill="FFFFFF"/>
        </w:rPr>
      </w:pPr>
    </w:p>
    <w:p w:rsidR="00183670" w:rsidRDefault="00183670" w:rsidP="00BD6D2D">
      <w:pPr>
        <w:jc w:val="both"/>
        <w:rPr>
          <w:rFonts w:ascii="Times New Roman" w:hAnsi="Times New Roman"/>
          <w:sz w:val="24"/>
          <w:szCs w:val="24"/>
          <w:shd w:val="clear" w:color="auto" w:fill="FFFFFF"/>
        </w:rPr>
      </w:pPr>
    </w:p>
    <w:p w:rsidR="00183670" w:rsidRPr="00970D0D" w:rsidRDefault="00183670" w:rsidP="00BD6D2D">
      <w:pPr>
        <w:jc w:val="both"/>
        <w:rPr>
          <w:rFonts w:ascii="Times New Roman" w:hAnsi="Times New Roman"/>
          <w:sz w:val="24"/>
          <w:szCs w:val="24"/>
          <w:u w:val="single"/>
        </w:rPr>
      </w:pPr>
    </w:p>
    <w:p w:rsidR="00970D0D" w:rsidRDefault="005200E9" w:rsidP="00BD6D2D">
      <w:pPr>
        <w:jc w:val="both"/>
        <w:rPr>
          <w:rFonts w:ascii="Times New Roman" w:hAnsi="Times New Roman"/>
          <w:sz w:val="24"/>
          <w:szCs w:val="24"/>
        </w:rPr>
      </w:pPr>
      <w:r>
        <w:rPr>
          <w:b/>
          <w:noProof/>
          <w:sz w:val="28"/>
          <w:szCs w:val="28"/>
        </w:rPr>
        <w:drawing>
          <wp:anchor distT="0" distB="0" distL="114300" distR="114300" simplePos="0" relativeHeight="251660800" behindDoc="0" locked="0" layoutInCell="1" allowOverlap="1" wp14:anchorId="26EE8CC2" wp14:editId="289ABCEE">
            <wp:simplePos x="0" y="0"/>
            <wp:positionH relativeFrom="column">
              <wp:posOffset>2738755</wp:posOffset>
            </wp:positionH>
            <wp:positionV relativeFrom="paragraph">
              <wp:posOffset>-69850</wp:posOffset>
            </wp:positionV>
            <wp:extent cx="571500" cy="675640"/>
            <wp:effectExtent l="0" t="0" r="0" b="0"/>
            <wp:wrapNone/>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00E9" w:rsidRDefault="005200E9" w:rsidP="005200E9">
      <w:pPr>
        <w:tabs>
          <w:tab w:val="left" w:pos="3060"/>
        </w:tabs>
        <w:spacing w:before="120" w:line="240" w:lineRule="atLeast"/>
        <w:jc w:val="center"/>
        <w:rPr>
          <w:b/>
          <w:sz w:val="28"/>
          <w:szCs w:val="28"/>
        </w:rPr>
      </w:pPr>
    </w:p>
    <w:p w:rsidR="005200E9" w:rsidRPr="005200E9" w:rsidRDefault="005200E9" w:rsidP="005200E9">
      <w:pPr>
        <w:tabs>
          <w:tab w:val="left" w:pos="3060"/>
        </w:tabs>
        <w:spacing w:after="0" w:line="240" w:lineRule="auto"/>
        <w:jc w:val="center"/>
        <w:rPr>
          <w:rFonts w:ascii="Times New Roman" w:hAnsi="Times New Roman"/>
          <w:b/>
          <w:sz w:val="24"/>
          <w:szCs w:val="24"/>
        </w:rPr>
      </w:pPr>
      <w:r w:rsidRPr="005200E9">
        <w:rPr>
          <w:rFonts w:ascii="Times New Roman" w:hAnsi="Times New Roman"/>
          <w:b/>
          <w:sz w:val="24"/>
          <w:szCs w:val="24"/>
        </w:rPr>
        <w:t>Российская Федерация</w:t>
      </w:r>
    </w:p>
    <w:p w:rsidR="005200E9" w:rsidRPr="005200E9" w:rsidRDefault="005200E9" w:rsidP="005200E9">
      <w:pPr>
        <w:tabs>
          <w:tab w:val="left" w:pos="3060"/>
        </w:tabs>
        <w:spacing w:after="0" w:line="240" w:lineRule="auto"/>
        <w:jc w:val="center"/>
        <w:rPr>
          <w:rFonts w:ascii="Times New Roman" w:hAnsi="Times New Roman"/>
          <w:b/>
          <w:sz w:val="24"/>
          <w:szCs w:val="24"/>
        </w:rPr>
      </w:pPr>
      <w:r w:rsidRPr="005200E9">
        <w:rPr>
          <w:rFonts w:ascii="Times New Roman" w:hAnsi="Times New Roman"/>
          <w:b/>
          <w:sz w:val="24"/>
          <w:szCs w:val="24"/>
        </w:rPr>
        <w:t>Новгородская область</w:t>
      </w:r>
    </w:p>
    <w:p w:rsidR="005200E9" w:rsidRPr="005200E9" w:rsidRDefault="005200E9" w:rsidP="005200E9">
      <w:pPr>
        <w:tabs>
          <w:tab w:val="left" w:pos="3060"/>
        </w:tabs>
        <w:spacing w:after="0" w:line="240" w:lineRule="auto"/>
        <w:jc w:val="center"/>
        <w:rPr>
          <w:rFonts w:ascii="Times New Roman" w:hAnsi="Times New Roman"/>
          <w:b/>
          <w:sz w:val="24"/>
          <w:szCs w:val="24"/>
        </w:rPr>
      </w:pPr>
      <w:r w:rsidRPr="005200E9">
        <w:rPr>
          <w:rFonts w:ascii="Times New Roman" w:hAnsi="Times New Roman"/>
          <w:b/>
          <w:sz w:val="24"/>
          <w:szCs w:val="24"/>
        </w:rPr>
        <w:t>Боровичский район</w:t>
      </w:r>
    </w:p>
    <w:p w:rsidR="005200E9" w:rsidRPr="005200E9" w:rsidRDefault="005200E9" w:rsidP="005200E9">
      <w:pPr>
        <w:tabs>
          <w:tab w:val="left" w:pos="3060"/>
        </w:tabs>
        <w:spacing w:after="0" w:line="240" w:lineRule="auto"/>
        <w:jc w:val="center"/>
        <w:rPr>
          <w:rFonts w:ascii="Times New Roman" w:hAnsi="Times New Roman"/>
          <w:b/>
          <w:sz w:val="24"/>
          <w:szCs w:val="24"/>
        </w:rPr>
      </w:pPr>
      <w:r w:rsidRPr="005200E9">
        <w:rPr>
          <w:rFonts w:ascii="Times New Roman" w:hAnsi="Times New Roman"/>
          <w:b/>
          <w:sz w:val="24"/>
          <w:szCs w:val="24"/>
        </w:rPr>
        <w:t xml:space="preserve">Совет депутатов Сушиловского сельского поселения </w:t>
      </w:r>
    </w:p>
    <w:p w:rsidR="005200E9" w:rsidRPr="005200E9" w:rsidRDefault="005200E9" w:rsidP="005200E9">
      <w:pPr>
        <w:tabs>
          <w:tab w:val="left" w:pos="2338"/>
          <w:tab w:val="left" w:pos="5740"/>
        </w:tabs>
        <w:spacing w:after="0" w:line="240" w:lineRule="auto"/>
        <w:ind w:right="-6"/>
        <w:jc w:val="center"/>
        <w:rPr>
          <w:rFonts w:ascii="Times New Roman" w:hAnsi="Times New Roman"/>
          <w:b/>
          <w:spacing w:val="90"/>
          <w:sz w:val="24"/>
          <w:szCs w:val="24"/>
        </w:rPr>
      </w:pPr>
    </w:p>
    <w:p w:rsidR="005200E9" w:rsidRPr="005200E9" w:rsidRDefault="005200E9" w:rsidP="005200E9">
      <w:pPr>
        <w:tabs>
          <w:tab w:val="left" w:pos="2338"/>
          <w:tab w:val="left" w:pos="5740"/>
        </w:tabs>
        <w:spacing w:after="0" w:line="240" w:lineRule="auto"/>
        <w:ind w:right="-6"/>
        <w:jc w:val="center"/>
        <w:rPr>
          <w:rFonts w:ascii="Times New Roman" w:hAnsi="Times New Roman"/>
          <w:b/>
          <w:spacing w:val="90"/>
          <w:sz w:val="24"/>
          <w:szCs w:val="24"/>
        </w:rPr>
      </w:pPr>
      <w:r w:rsidRPr="005200E9">
        <w:rPr>
          <w:rFonts w:ascii="Times New Roman" w:hAnsi="Times New Roman"/>
          <w:b/>
          <w:spacing w:val="90"/>
          <w:sz w:val="24"/>
          <w:szCs w:val="24"/>
        </w:rPr>
        <w:t>РЕШЕНИЕ</w:t>
      </w:r>
    </w:p>
    <w:p w:rsidR="005200E9" w:rsidRPr="005200E9" w:rsidRDefault="005200E9" w:rsidP="005200E9">
      <w:pPr>
        <w:shd w:val="clear" w:color="auto" w:fill="FFFFFF"/>
        <w:spacing w:after="0" w:line="240" w:lineRule="auto"/>
        <w:ind w:right="-3"/>
        <w:jc w:val="center"/>
        <w:rPr>
          <w:rFonts w:ascii="Times New Roman" w:hAnsi="Times New Roman"/>
          <w:b/>
          <w:spacing w:val="-1"/>
          <w:sz w:val="24"/>
          <w:szCs w:val="24"/>
        </w:rPr>
      </w:pPr>
    </w:p>
    <w:p w:rsidR="005200E9" w:rsidRPr="005200E9" w:rsidRDefault="005200E9" w:rsidP="005200E9">
      <w:pPr>
        <w:shd w:val="clear" w:color="auto" w:fill="FFFFFF"/>
        <w:spacing w:after="0" w:line="240" w:lineRule="auto"/>
        <w:ind w:right="-3"/>
        <w:jc w:val="center"/>
        <w:rPr>
          <w:rFonts w:ascii="Times New Roman" w:hAnsi="Times New Roman"/>
          <w:b/>
          <w:spacing w:val="-1"/>
          <w:sz w:val="24"/>
          <w:szCs w:val="24"/>
        </w:rPr>
      </w:pPr>
      <w:r w:rsidRPr="005200E9">
        <w:rPr>
          <w:rFonts w:ascii="Times New Roman" w:hAnsi="Times New Roman"/>
          <w:b/>
          <w:spacing w:val="-1"/>
          <w:sz w:val="24"/>
          <w:szCs w:val="24"/>
        </w:rPr>
        <w:t>от 19.05.2023г. № 134</w:t>
      </w:r>
    </w:p>
    <w:p w:rsidR="005200E9" w:rsidRPr="005200E9" w:rsidRDefault="005200E9" w:rsidP="005200E9">
      <w:pPr>
        <w:shd w:val="clear" w:color="auto" w:fill="FFFFFF"/>
        <w:spacing w:after="0" w:line="240" w:lineRule="auto"/>
        <w:ind w:right="-3"/>
        <w:jc w:val="center"/>
        <w:rPr>
          <w:rFonts w:ascii="Times New Roman" w:hAnsi="Times New Roman"/>
          <w:sz w:val="24"/>
          <w:szCs w:val="24"/>
        </w:rPr>
      </w:pPr>
      <w:r w:rsidRPr="005200E9">
        <w:rPr>
          <w:rFonts w:ascii="Times New Roman" w:hAnsi="Times New Roman"/>
          <w:spacing w:val="-1"/>
          <w:sz w:val="24"/>
          <w:szCs w:val="24"/>
        </w:rPr>
        <w:t>д. Сушилово</w:t>
      </w:r>
    </w:p>
    <w:p w:rsidR="005200E9" w:rsidRPr="005200E9" w:rsidRDefault="005200E9" w:rsidP="005200E9">
      <w:pPr>
        <w:spacing w:after="0" w:line="240" w:lineRule="auto"/>
        <w:rPr>
          <w:rFonts w:ascii="Times New Roman" w:hAnsi="Times New Roman"/>
          <w:sz w:val="24"/>
          <w:szCs w:val="24"/>
        </w:rPr>
      </w:pPr>
    </w:p>
    <w:p w:rsidR="005200E9" w:rsidRPr="005200E9" w:rsidRDefault="005200E9" w:rsidP="005200E9">
      <w:pPr>
        <w:shd w:val="clear" w:color="auto" w:fill="FFFFFF"/>
        <w:spacing w:after="0" w:line="240" w:lineRule="auto"/>
        <w:jc w:val="center"/>
        <w:rPr>
          <w:rFonts w:ascii="Times New Roman" w:hAnsi="Times New Roman"/>
          <w:b/>
          <w:bCs/>
          <w:spacing w:val="-1"/>
          <w:sz w:val="24"/>
          <w:szCs w:val="24"/>
        </w:rPr>
      </w:pPr>
      <w:r w:rsidRPr="005200E9">
        <w:rPr>
          <w:rFonts w:ascii="Times New Roman" w:hAnsi="Times New Roman"/>
          <w:b/>
          <w:bCs/>
          <w:spacing w:val="-1"/>
          <w:sz w:val="24"/>
          <w:szCs w:val="24"/>
        </w:rPr>
        <w:t>О внесении изменений в решение Совета депутатов Сушиловского сельского поселения от 21.12.2022 г. № 116</w:t>
      </w:r>
    </w:p>
    <w:p w:rsidR="005200E9" w:rsidRPr="005200E9" w:rsidRDefault="005200E9" w:rsidP="005200E9">
      <w:pPr>
        <w:shd w:val="clear" w:color="auto" w:fill="FFFFFF"/>
        <w:spacing w:after="0" w:line="240" w:lineRule="auto"/>
        <w:jc w:val="center"/>
        <w:rPr>
          <w:rFonts w:ascii="Times New Roman" w:hAnsi="Times New Roman"/>
          <w:b/>
          <w:bCs/>
          <w:spacing w:val="-1"/>
          <w:sz w:val="24"/>
          <w:szCs w:val="24"/>
        </w:rPr>
      </w:pPr>
      <w:r w:rsidRPr="005200E9">
        <w:rPr>
          <w:rFonts w:ascii="Times New Roman" w:hAnsi="Times New Roman"/>
          <w:b/>
          <w:bCs/>
          <w:spacing w:val="-1"/>
          <w:sz w:val="24"/>
          <w:szCs w:val="24"/>
        </w:rPr>
        <w:t>«Об утверждении  бюджета Сушиловского сельского поселения на 2023 год и  плановый период 2024 и 2025 годы»</w:t>
      </w:r>
    </w:p>
    <w:p w:rsidR="005200E9" w:rsidRPr="005200E9" w:rsidRDefault="005200E9" w:rsidP="005200E9">
      <w:pPr>
        <w:spacing w:after="0" w:line="240" w:lineRule="auto"/>
        <w:rPr>
          <w:rFonts w:ascii="Times New Roman" w:hAnsi="Times New Roman"/>
          <w:sz w:val="24"/>
          <w:szCs w:val="24"/>
        </w:rPr>
      </w:pPr>
    </w:p>
    <w:p w:rsidR="005200E9" w:rsidRPr="005200E9" w:rsidRDefault="005200E9" w:rsidP="005200E9">
      <w:pPr>
        <w:spacing w:after="0" w:line="240" w:lineRule="auto"/>
        <w:ind w:firstLine="900"/>
        <w:outlineLvl w:val="0"/>
        <w:rPr>
          <w:rFonts w:ascii="Times New Roman" w:hAnsi="Times New Roman"/>
          <w:sz w:val="24"/>
          <w:szCs w:val="24"/>
        </w:rPr>
      </w:pPr>
      <w:r w:rsidRPr="005200E9">
        <w:rPr>
          <w:rFonts w:ascii="Times New Roman" w:hAnsi="Times New Roman"/>
          <w:sz w:val="24"/>
          <w:szCs w:val="24"/>
        </w:rPr>
        <w:t>Совет депутатов Сушиловского сельского поселения</w:t>
      </w:r>
    </w:p>
    <w:p w:rsidR="005200E9" w:rsidRPr="005200E9" w:rsidRDefault="005200E9" w:rsidP="005200E9">
      <w:pPr>
        <w:spacing w:after="0" w:line="240" w:lineRule="auto"/>
        <w:ind w:firstLine="900"/>
        <w:outlineLvl w:val="0"/>
        <w:rPr>
          <w:rFonts w:ascii="Times New Roman" w:hAnsi="Times New Roman"/>
          <w:b/>
          <w:sz w:val="24"/>
          <w:szCs w:val="24"/>
        </w:rPr>
      </w:pPr>
      <w:r w:rsidRPr="005200E9">
        <w:rPr>
          <w:rFonts w:ascii="Times New Roman" w:hAnsi="Times New Roman"/>
          <w:sz w:val="24"/>
          <w:szCs w:val="24"/>
        </w:rPr>
        <w:t xml:space="preserve"> </w:t>
      </w:r>
      <w:r w:rsidRPr="005200E9">
        <w:rPr>
          <w:rFonts w:ascii="Times New Roman" w:hAnsi="Times New Roman"/>
          <w:b/>
          <w:sz w:val="24"/>
          <w:szCs w:val="24"/>
        </w:rPr>
        <w:t>РЕШИЛ:</w:t>
      </w:r>
    </w:p>
    <w:p w:rsidR="005200E9" w:rsidRPr="005200E9" w:rsidRDefault="005200E9" w:rsidP="005200E9">
      <w:pPr>
        <w:spacing w:after="0" w:line="240" w:lineRule="auto"/>
        <w:ind w:firstLine="709"/>
        <w:jc w:val="both"/>
        <w:outlineLvl w:val="0"/>
        <w:rPr>
          <w:rFonts w:ascii="Times New Roman" w:hAnsi="Times New Roman"/>
          <w:sz w:val="24"/>
          <w:szCs w:val="24"/>
        </w:rPr>
      </w:pPr>
      <w:r w:rsidRPr="005200E9">
        <w:rPr>
          <w:rFonts w:ascii="Times New Roman" w:hAnsi="Times New Roman"/>
          <w:sz w:val="24"/>
          <w:szCs w:val="24"/>
        </w:rPr>
        <w:t xml:space="preserve">Внести изменения в решение Совета депутатов Сушиловского сельского поселения от 21.12.2022 года № 116 «Об утверждении бюджета Сушиловского сельского поселения на 2023 год и плановый период 2024 и 2025 годы» (в ред. от 19.01.2023 № 119, от 15.02.2023 № 123, </w:t>
      </w:r>
      <w:proofErr w:type="gramStart"/>
      <w:r w:rsidRPr="005200E9">
        <w:rPr>
          <w:rFonts w:ascii="Times New Roman" w:hAnsi="Times New Roman"/>
          <w:sz w:val="24"/>
          <w:szCs w:val="24"/>
        </w:rPr>
        <w:t>от</w:t>
      </w:r>
      <w:proofErr w:type="gramEnd"/>
      <w:r w:rsidRPr="005200E9">
        <w:rPr>
          <w:rFonts w:ascii="Times New Roman" w:hAnsi="Times New Roman"/>
          <w:sz w:val="24"/>
          <w:szCs w:val="24"/>
        </w:rPr>
        <w:t xml:space="preserve"> 27.03.2023 № 125, от 28.04.2023 № 129):</w:t>
      </w:r>
    </w:p>
    <w:p w:rsidR="005200E9" w:rsidRPr="005200E9" w:rsidRDefault="005200E9" w:rsidP="005200E9">
      <w:pPr>
        <w:spacing w:after="0" w:line="240" w:lineRule="auto"/>
        <w:ind w:firstLine="708"/>
        <w:jc w:val="both"/>
        <w:outlineLvl w:val="0"/>
        <w:rPr>
          <w:rFonts w:ascii="Times New Roman" w:hAnsi="Times New Roman"/>
          <w:sz w:val="24"/>
          <w:szCs w:val="24"/>
        </w:rPr>
      </w:pPr>
      <w:r w:rsidRPr="005200E9">
        <w:rPr>
          <w:rFonts w:ascii="Times New Roman" w:hAnsi="Times New Roman"/>
          <w:sz w:val="24"/>
          <w:szCs w:val="24"/>
        </w:rPr>
        <w:t>1.Изложить пункт 1.1. в новой редакции «прогнозируемый общий объем доходов  бюджета Сушиловского сельского п</w:t>
      </w:r>
      <w:r w:rsidRPr="005200E9">
        <w:rPr>
          <w:rFonts w:ascii="Times New Roman" w:hAnsi="Times New Roman"/>
          <w:sz w:val="24"/>
          <w:szCs w:val="24"/>
        </w:rPr>
        <w:t>о</w:t>
      </w:r>
      <w:r w:rsidRPr="005200E9">
        <w:rPr>
          <w:rFonts w:ascii="Times New Roman" w:hAnsi="Times New Roman"/>
          <w:sz w:val="24"/>
          <w:szCs w:val="24"/>
        </w:rPr>
        <w:t>селения в сумме 6 701 337 рублей».</w:t>
      </w:r>
    </w:p>
    <w:p w:rsidR="005200E9" w:rsidRPr="005200E9" w:rsidRDefault="005200E9" w:rsidP="005200E9">
      <w:pPr>
        <w:spacing w:after="0" w:line="240" w:lineRule="auto"/>
        <w:ind w:firstLine="708"/>
        <w:jc w:val="both"/>
        <w:outlineLvl w:val="0"/>
        <w:rPr>
          <w:rFonts w:ascii="Times New Roman" w:hAnsi="Times New Roman"/>
          <w:sz w:val="24"/>
          <w:szCs w:val="24"/>
        </w:rPr>
      </w:pPr>
      <w:r w:rsidRPr="005200E9">
        <w:rPr>
          <w:rFonts w:ascii="Times New Roman" w:hAnsi="Times New Roman"/>
          <w:sz w:val="24"/>
          <w:szCs w:val="24"/>
        </w:rPr>
        <w:t>2. Изложить пункт 1.2. в новой редакции «общий объем расходов бюджета Сушиловского сельского посел</w:t>
      </w:r>
      <w:r w:rsidRPr="005200E9">
        <w:rPr>
          <w:rFonts w:ascii="Times New Roman" w:hAnsi="Times New Roman"/>
          <w:sz w:val="24"/>
          <w:szCs w:val="24"/>
        </w:rPr>
        <w:t>е</w:t>
      </w:r>
      <w:r w:rsidRPr="005200E9">
        <w:rPr>
          <w:rFonts w:ascii="Times New Roman" w:hAnsi="Times New Roman"/>
          <w:sz w:val="24"/>
          <w:szCs w:val="24"/>
        </w:rPr>
        <w:t xml:space="preserve">ния в сумме 7 166 597 рублей». </w:t>
      </w:r>
    </w:p>
    <w:p w:rsidR="005200E9" w:rsidRPr="005200E9" w:rsidRDefault="005200E9" w:rsidP="005200E9">
      <w:pPr>
        <w:spacing w:after="0" w:line="240" w:lineRule="auto"/>
        <w:ind w:firstLine="708"/>
        <w:jc w:val="both"/>
        <w:outlineLvl w:val="0"/>
        <w:rPr>
          <w:rFonts w:ascii="Times New Roman" w:hAnsi="Times New Roman"/>
          <w:sz w:val="24"/>
          <w:szCs w:val="24"/>
        </w:rPr>
      </w:pPr>
      <w:r w:rsidRPr="005200E9">
        <w:rPr>
          <w:rFonts w:ascii="Times New Roman" w:hAnsi="Times New Roman"/>
          <w:sz w:val="24"/>
          <w:szCs w:val="24"/>
        </w:rPr>
        <w:t xml:space="preserve">3.Внести изменения в приложения 1,3,5,7,10,11 </w:t>
      </w:r>
      <w:proofErr w:type="gramStart"/>
      <w:r w:rsidRPr="005200E9">
        <w:rPr>
          <w:rFonts w:ascii="Times New Roman" w:hAnsi="Times New Roman"/>
          <w:sz w:val="24"/>
          <w:szCs w:val="24"/>
        </w:rPr>
        <w:t>по</w:t>
      </w:r>
      <w:proofErr w:type="gramEnd"/>
      <w:r w:rsidRPr="005200E9">
        <w:rPr>
          <w:rFonts w:ascii="Times New Roman" w:hAnsi="Times New Roman"/>
          <w:sz w:val="24"/>
          <w:szCs w:val="24"/>
        </w:rPr>
        <w:t xml:space="preserve"> следующим КБК:</w:t>
      </w:r>
    </w:p>
    <w:p w:rsidR="005200E9" w:rsidRPr="005200E9" w:rsidRDefault="005200E9" w:rsidP="005200E9">
      <w:pPr>
        <w:spacing w:after="0" w:line="240" w:lineRule="auto"/>
        <w:ind w:left="708"/>
        <w:jc w:val="both"/>
        <w:outlineLvl w:val="0"/>
        <w:rPr>
          <w:rFonts w:ascii="Times New Roman" w:hAnsi="Times New Roman"/>
          <w:sz w:val="24"/>
          <w:szCs w:val="24"/>
        </w:rPr>
      </w:pPr>
      <w:r w:rsidRPr="005200E9">
        <w:rPr>
          <w:rFonts w:ascii="Times New Roman" w:hAnsi="Times New Roman"/>
          <w:sz w:val="24"/>
          <w:szCs w:val="24"/>
        </w:rPr>
        <w:t>Доходы  КБК 45220249999107543150 увеличены на 28 014 рублей,</w:t>
      </w:r>
    </w:p>
    <w:p w:rsidR="005200E9" w:rsidRPr="005200E9" w:rsidRDefault="005200E9" w:rsidP="005200E9">
      <w:pPr>
        <w:spacing w:after="0" w:line="240" w:lineRule="auto"/>
        <w:ind w:left="708"/>
        <w:jc w:val="both"/>
        <w:outlineLvl w:val="0"/>
        <w:rPr>
          <w:rFonts w:ascii="Times New Roman" w:hAnsi="Times New Roman"/>
          <w:sz w:val="24"/>
          <w:szCs w:val="24"/>
        </w:rPr>
      </w:pPr>
      <w:r w:rsidRPr="005200E9">
        <w:rPr>
          <w:rFonts w:ascii="Times New Roman" w:hAnsi="Times New Roman"/>
          <w:sz w:val="24"/>
          <w:szCs w:val="24"/>
        </w:rPr>
        <w:t>Расходы КБК 45205035000075430244 увеличены на 28 014 рублей,</w:t>
      </w:r>
    </w:p>
    <w:p w:rsidR="005200E9" w:rsidRPr="005200E9" w:rsidRDefault="005200E9" w:rsidP="005200E9">
      <w:pPr>
        <w:spacing w:after="0" w:line="240" w:lineRule="auto"/>
        <w:ind w:left="708"/>
        <w:jc w:val="both"/>
        <w:outlineLvl w:val="0"/>
        <w:rPr>
          <w:rFonts w:ascii="Times New Roman" w:hAnsi="Times New Roman"/>
          <w:sz w:val="24"/>
          <w:szCs w:val="24"/>
        </w:rPr>
      </w:pPr>
      <w:r w:rsidRPr="005200E9">
        <w:rPr>
          <w:rFonts w:ascii="Times New Roman" w:hAnsi="Times New Roman"/>
          <w:sz w:val="24"/>
          <w:szCs w:val="24"/>
        </w:rPr>
        <w:t>Расходы КБК 452050350000</w:t>
      </w:r>
      <w:r w:rsidRPr="005200E9">
        <w:rPr>
          <w:rFonts w:ascii="Times New Roman" w:hAnsi="Times New Roman"/>
          <w:sz w:val="24"/>
          <w:szCs w:val="24"/>
          <w:lang w:val="en-US"/>
        </w:rPr>
        <w:t>S</w:t>
      </w:r>
      <w:r w:rsidRPr="005200E9">
        <w:rPr>
          <w:rFonts w:ascii="Times New Roman" w:hAnsi="Times New Roman"/>
          <w:sz w:val="24"/>
          <w:szCs w:val="24"/>
        </w:rPr>
        <w:t>5430244 увеличены на 12 006 рублей,</w:t>
      </w:r>
    </w:p>
    <w:p w:rsidR="005200E9" w:rsidRPr="005200E9" w:rsidRDefault="005200E9" w:rsidP="005200E9">
      <w:pPr>
        <w:spacing w:after="0" w:line="240" w:lineRule="auto"/>
        <w:ind w:left="708"/>
        <w:jc w:val="both"/>
        <w:outlineLvl w:val="0"/>
        <w:rPr>
          <w:rFonts w:ascii="Times New Roman" w:hAnsi="Times New Roman"/>
          <w:sz w:val="24"/>
          <w:szCs w:val="24"/>
        </w:rPr>
      </w:pPr>
      <w:r w:rsidRPr="005200E9">
        <w:rPr>
          <w:rFonts w:ascii="Times New Roman" w:hAnsi="Times New Roman"/>
          <w:sz w:val="24"/>
          <w:szCs w:val="24"/>
        </w:rPr>
        <w:t>Расходы КБК 45205035000027040244 уменьшены на 12 006 рублей,</w:t>
      </w:r>
    </w:p>
    <w:p w:rsidR="005200E9" w:rsidRPr="005200E9" w:rsidRDefault="005200E9" w:rsidP="005200E9">
      <w:pPr>
        <w:spacing w:after="0" w:line="240" w:lineRule="auto"/>
        <w:ind w:left="708"/>
        <w:jc w:val="both"/>
        <w:outlineLvl w:val="0"/>
        <w:rPr>
          <w:rFonts w:ascii="Times New Roman" w:hAnsi="Times New Roman"/>
          <w:sz w:val="24"/>
          <w:szCs w:val="24"/>
        </w:rPr>
      </w:pPr>
      <w:r w:rsidRPr="005200E9">
        <w:rPr>
          <w:rFonts w:ascii="Times New Roman" w:hAnsi="Times New Roman"/>
          <w:sz w:val="24"/>
          <w:szCs w:val="24"/>
        </w:rPr>
        <w:t>Расходы КБК 45204091100029010244 увеличены на 5 876,48 рублей,</w:t>
      </w:r>
    </w:p>
    <w:p w:rsidR="005200E9" w:rsidRPr="005200E9" w:rsidRDefault="005200E9" w:rsidP="005200E9">
      <w:pPr>
        <w:spacing w:after="0" w:line="240" w:lineRule="auto"/>
        <w:ind w:left="708"/>
        <w:jc w:val="both"/>
        <w:outlineLvl w:val="0"/>
        <w:rPr>
          <w:rFonts w:ascii="Times New Roman" w:hAnsi="Times New Roman"/>
          <w:sz w:val="24"/>
          <w:szCs w:val="24"/>
        </w:rPr>
      </w:pPr>
      <w:r w:rsidRPr="005200E9">
        <w:rPr>
          <w:rFonts w:ascii="Times New Roman" w:hAnsi="Times New Roman"/>
          <w:sz w:val="24"/>
          <w:szCs w:val="24"/>
        </w:rPr>
        <w:t>Расходы КБК 452040911000</w:t>
      </w:r>
      <w:r w:rsidRPr="005200E9">
        <w:rPr>
          <w:rFonts w:ascii="Times New Roman" w:hAnsi="Times New Roman"/>
          <w:sz w:val="24"/>
          <w:szCs w:val="24"/>
          <w:lang w:val="en-US"/>
        </w:rPr>
        <w:t>S</w:t>
      </w:r>
      <w:r w:rsidRPr="005200E9">
        <w:rPr>
          <w:rFonts w:ascii="Times New Roman" w:hAnsi="Times New Roman"/>
          <w:sz w:val="24"/>
          <w:szCs w:val="24"/>
        </w:rPr>
        <w:t>1520244 уменьшены на 5 876,48 рублей.</w:t>
      </w:r>
    </w:p>
    <w:p w:rsidR="005200E9" w:rsidRPr="005200E9" w:rsidRDefault="005200E9" w:rsidP="005200E9">
      <w:pPr>
        <w:spacing w:after="0" w:line="240" w:lineRule="auto"/>
        <w:jc w:val="both"/>
        <w:rPr>
          <w:rFonts w:ascii="Times New Roman" w:hAnsi="Times New Roman"/>
          <w:sz w:val="24"/>
          <w:szCs w:val="24"/>
        </w:rPr>
      </w:pPr>
      <w:r w:rsidRPr="005200E9">
        <w:rPr>
          <w:rFonts w:ascii="Times New Roman" w:hAnsi="Times New Roman"/>
          <w:sz w:val="24"/>
          <w:szCs w:val="24"/>
        </w:rPr>
        <w:t xml:space="preserve">         4. Изложить приложения 1, 3, 5, 7, 10, 11  в прилагаемой редакции.</w:t>
      </w:r>
    </w:p>
    <w:p w:rsidR="005200E9" w:rsidRPr="005200E9" w:rsidRDefault="005200E9" w:rsidP="005200E9">
      <w:pPr>
        <w:spacing w:after="0" w:line="240" w:lineRule="auto"/>
        <w:jc w:val="both"/>
        <w:outlineLvl w:val="0"/>
        <w:rPr>
          <w:rFonts w:ascii="Times New Roman" w:hAnsi="Times New Roman"/>
          <w:sz w:val="24"/>
          <w:szCs w:val="24"/>
        </w:rPr>
      </w:pPr>
      <w:r w:rsidRPr="005200E9">
        <w:rPr>
          <w:rFonts w:ascii="Times New Roman" w:hAnsi="Times New Roman"/>
          <w:sz w:val="24"/>
          <w:szCs w:val="24"/>
        </w:rPr>
        <w:t xml:space="preserve">         5. Настоящее решение  вступает в силу с 1 мая 2023 года.</w:t>
      </w:r>
    </w:p>
    <w:p w:rsidR="005200E9" w:rsidRPr="005200E9" w:rsidRDefault="005200E9" w:rsidP="005200E9">
      <w:pPr>
        <w:spacing w:after="0" w:line="240" w:lineRule="auto"/>
        <w:ind w:firstLine="708"/>
        <w:jc w:val="both"/>
        <w:outlineLvl w:val="0"/>
        <w:rPr>
          <w:rFonts w:ascii="Times New Roman" w:hAnsi="Times New Roman"/>
          <w:sz w:val="24"/>
          <w:szCs w:val="24"/>
        </w:rPr>
      </w:pPr>
      <w:r w:rsidRPr="005200E9">
        <w:rPr>
          <w:rFonts w:ascii="Times New Roman" w:hAnsi="Times New Roman"/>
          <w:sz w:val="24"/>
          <w:szCs w:val="24"/>
        </w:rPr>
        <w:t>6.Опубликовать решение в бюллетене «Официальный вестник Сушиловского сельского поселения» и на официал</w:t>
      </w:r>
      <w:r w:rsidRPr="005200E9">
        <w:rPr>
          <w:rFonts w:ascii="Times New Roman" w:hAnsi="Times New Roman"/>
          <w:sz w:val="24"/>
          <w:szCs w:val="24"/>
        </w:rPr>
        <w:t>ь</w:t>
      </w:r>
      <w:r w:rsidRPr="005200E9">
        <w:rPr>
          <w:rFonts w:ascii="Times New Roman" w:hAnsi="Times New Roman"/>
          <w:sz w:val="24"/>
          <w:szCs w:val="24"/>
        </w:rPr>
        <w:t>ном сайте Администрации в сети Интернет.</w:t>
      </w:r>
    </w:p>
    <w:p w:rsidR="005200E9" w:rsidRPr="005200E9" w:rsidRDefault="005200E9" w:rsidP="005200E9">
      <w:pPr>
        <w:spacing w:after="0" w:line="240" w:lineRule="auto"/>
        <w:ind w:left="1069"/>
        <w:jc w:val="both"/>
        <w:outlineLvl w:val="0"/>
        <w:rPr>
          <w:rFonts w:ascii="Times New Roman" w:hAnsi="Times New Roman"/>
          <w:sz w:val="24"/>
          <w:szCs w:val="24"/>
        </w:rPr>
      </w:pPr>
    </w:p>
    <w:p w:rsidR="005200E9" w:rsidRPr="00FF59D9" w:rsidRDefault="005200E9" w:rsidP="005200E9">
      <w:pPr>
        <w:spacing w:after="0" w:line="240" w:lineRule="auto"/>
        <w:jc w:val="both"/>
        <w:outlineLvl w:val="0"/>
        <w:rPr>
          <w:sz w:val="28"/>
          <w:szCs w:val="28"/>
        </w:rPr>
      </w:pPr>
      <w:r w:rsidRPr="005200E9">
        <w:rPr>
          <w:rFonts w:ascii="Times New Roman" w:hAnsi="Times New Roman"/>
          <w:b/>
          <w:bCs/>
          <w:spacing w:val="-1"/>
          <w:sz w:val="24"/>
          <w:szCs w:val="24"/>
        </w:rPr>
        <w:t xml:space="preserve"> Глава сельского поселения                                                    </w:t>
      </w:r>
      <w:r>
        <w:rPr>
          <w:rFonts w:ascii="Times New Roman" w:hAnsi="Times New Roman"/>
          <w:b/>
          <w:bCs/>
          <w:spacing w:val="-1"/>
          <w:sz w:val="24"/>
          <w:szCs w:val="24"/>
        </w:rPr>
        <w:t xml:space="preserve">                </w:t>
      </w:r>
      <w:r w:rsidRPr="005200E9">
        <w:rPr>
          <w:rFonts w:ascii="Times New Roman" w:hAnsi="Times New Roman"/>
          <w:b/>
          <w:bCs/>
          <w:spacing w:val="-1"/>
          <w:sz w:val="24"/>
          <w:szCs w:val="24"/>
        </w:rPr>
        <w:t xml:space="preserve"> Г.В. Григорьева</w:t>
      </w:r>
    </w:p>
    <w:tbl>
      <w:tblPr>
        <w:tblW w:w="0" w:type="auto"/>
        <w:tblInd w:w="108" w:type="dxa"/>
        <w:tblLook w:val="0000" w:firstRow="0" w:lastRow="0" w:firstColumn="0" w:lastColumn="0" w:noHBand="0" w:noVBand="0"/>
      </w:tblPr>
      <w:tblGrid>
        <w:gridCol w:w="2740"/>
        <w:gridCol w:w="5633"/>
        <w:gridCol w:w="1089"/>
      </w:tblGrid>
      <w:tr w:rsidR="005200E9" w:rsidRPr="008F7166" w:rsidTr="00EF7700">
        <w:trPr>
          <w:trHeight w:val="255"/>
        </w:trPr>
        <w:tc>
          <w:tcPr>
            <w:tcW w:w="0" w:type="auto"/>
            <w:gridSpan w:val="3"/>
            <w:noWrap/>
          </w:tcPr>
          <w:p w:rsidR="005200E9" w:rsidRPr="005200E9" w:rsidRDefault="005200E9" w:rsidP="005200E9">
            <w:pPr>
              <w:spacing w:after="0"/>
              <w:jc w:val="right"/>
              <w:rPr>
                <w:rFonts w:ascii="Times New Roman" w:hAnsi="Times New Roman"/>
              </w:rPr>
            </w:pPr>
          </w:p>
          <w:p w:rsidR="005200E9" w:rsidRPr="005200E9" w:rsidRDefault="005200E9" w:rsidP="005200E9">
            <w:pPr>
              <w:spacing w:after="0"/>
              <w:jc w:val="right"/>
              <w:rPr>
                <w:rFonts w:ascii="Times New Roman" w:hAnsi="Times New Roman"/>
              </w:rPr>
            </w:pPr>
          </w:p>
          <w:p w:rsidR="005200E9" w:rsidRPr="005200E9" w:rsidRDefault="005200E9" w:rsidP="005200E9">
            <w:pPr>
              <w:spacing w:after="0"/>
              <w:jc w:val="right"/>
              <w:rPr>
                <w:rFonts w:ascii="Times New Roman" w:hAnsi="Times New Roman"/>
              </w:rPr>
            </w:pPr>
          </w:p>
          <w:p w:rsidR="005200E9" w:rsidRPr="005200E9" w:rsidRDefault="005200E9" w:rsidP="005200E9">
            <w:pPr>
              <w:spacing w:after="0"/>
              <w:jc w:val="right"/>
              <w:rPr>
                <w:rFonts w:ascii="Times New Roman" w:hAnsi="Times New Roman"/>
              </w:rPr>
            </w:pPr>
            <w:r w:rsidRPr="005200E9">
              <w:rPr>
                <w:rFonts w:ascii="Times New Roman" w:hAnsi="Times New Roman"/>
              </w:rPr>
              <w:t xml:space="preserve">                                                                                                                                    </w:t>
            </w:r>
          </w:p>
          <w:p w:rsidR="005200E9" w:rsidRPr="005200E9" w:rsidRDefault="005200E9" w:rsidP="005200E9">
            <w:pPr>
              <w:spacing w:after="0"/>
              <w:jc w:val="right"/>
              <w:rPr>
                <w:rFonts w:ascii="Times New Roman" w:hAnsi="Times New Roman"/>
              </w:rPr>
            </w:pPr>
          </w:p>
          <w:p w:rsidR="005200E9" w:rsidRDefault="005200E9" w:rsidP="005200E9">
            <w:pPr>
              <w:spacing w:after="0"/>
              <w:jc w:val="right"/>
              <w:rPr>
                <w:rFonts w:ascii="Times New Roman" w:hAnsi="Times New Roman"/>
                <w:b/>
              </w:rPr>
            </w:pPr>
          </w:p>
          <w:p w:rsidR="005200E9" w:rsidRDefault="005200E9" w:rsidP="005200E9">
            <w:pPr>
              <w:spacing w:after="0"/>
              <w:jc w:val="right"/>
              <w:rPr>
                <w:rFonts w:ascii="Times New Roman" w:hAnsi="Times New Roman"/>
                <w:b/>
              </w:rPr>
            </w:pPr>
          </w:p>
          <w:p w:rsidR="005200E9" w:rsidRDefault="005200E9" w:rsidP="005200E9">
            <w:pPr>
              <w:spacing w:after="0"/>
              <w:jc w:val="right"/>
              <w:rPr>
                <w:rFonts w:ascii="Times New Roman" w:hAnsi="Times New Roman"/>
                <w:b/>
              </w:rPr>
            </w:pPr>
          </w:p>
          <w:p w:rsidR="005200E9" w:rsidRDefault="005200E9" w:rsidP="005200E9">
            <w:pPr>
              <w:spacing w:after="0"/>
              <w:jc w:val="right"/>
              <w:rPr>
                <w:rFonts w:ascii="Times New Roman" w:hAnsi="Times New Roman"/>
                <w:b/>
              </w:rPr>
            </w:pPr>
          </w:p>
          <w:p w:rsidR="005200E9" w:rsidRPr="005200E9" w:rsidRDefault="005200E9" w:rsidP="005200E9">
            <w:pPr>
              <w:spacing w:after="0"/>
              <w:jc w:val="right"/>
              <w:rPr>
                <w:rFonts w:ascii="Times New Roman" w:hAnsi="Times New Roman"/>
                <w:b/>
              </w:rPr>
            </w:pPr>
            <w:r w:rsidRPr="005200E9">
              <w:rPr>
                <w:rFonts w:ascii="Times New Roman" w:hAnsi="Times New Roman"/>
                <w:b/>
              </w:rPr>
              <w:t>Приложение № 1</w:t>
            </w:r>
          </w:p>
        </w:tc>
      </w:tr>
      <w:tr w:rsidR="005200E9" w:rsidRPr="008F7166" w:rsidTr="00EF7700">
        <w:trPr>
          <w:trHeight w:val="255"/>
        </w:trPr>
        <w:tc>
          <w:tcPr>
            <w:tcW w:w="0" w:type="auto"/>
            <w:gridSpan w:val="3"/>
            <w:noWrap/>
          </w:tcPr>
          <w:p w:rsidR="005200E9" w:rsidRPr="005200E9" w:rsidRDefault="005200E9" w:rsidP="005200E9">
            <w:pPr>
              <w:spacing w:after="0"/>
              <w:jc w:val="right"/>
              <w:rPr>
                <w:rFonts w:ascii="Times New Roman" w:hAnsi="Times New Roman"/>
              </w:rPr>
            </w:pPr>
            <w:r w:rsidRPr="005200E9">
              <w:rPr>
                <w:rFonts w:ascii="Times New Roman" w:hAnsi="Times New Roman"/>
              </w:rPr>
              <w:lastRenderedPageBreak/>
              <w:t xml:space="preserve">                                                         к  решению Совета депутатов </w:t>
            </w:r>
          </w:p>
          <w:p w:rsidR="005200E9" w:rsidRPr="005200E9" w:rsidRDefault="005200E9" w:rsidP="005200E9">
            <w:pPr>
              <w:spacing w:after="0"/>
              <w:jc w:val="right"/>
              <w:rPr>
                <w:rFonts w:ascii="Times New Roman" w:hAnsi="Times New Roman"/>
              </w:rPr>
            </w:pPr>
            <w:r w:rsidRPr="005200E9">
              <w:rPr>
                <w:rFonts w:ascii="Times New Roman" w:hAnsi="Times New Roman"/>
              </w:rPr>
              <w:t>Сушиловского сельского поселения</w:t>
            </w:r>
          </w:p>
        </w:tc>
      </w:tr>
      <w:tr w:rsidR="005200E9" w:rsidRPr="008F7166" w:rsidTr="00EF7700">
        <w:trPr>
          <w:trHeight w:val="255"/>
        </w:trPr>
        <w:tc>
          <w:tcPr>
            <w:tcW w:w="0" w:type="auto"/>
            <w:gridSpan w:val="3"/>
            <w:noWrap/>
          </w:tcPr>
          <w:p w:rsidR="005200E9" w:rsidRPr="005200E9" w:rsidRDefault="005200E9" w:rsidP="005200E9">
            <w:pPr>
              <w:spacing w:after="0"/>
              <w:jc w:val="right"/>
              <w:rPr>
                <w:rFonts w:ascii="Times New Roman" w:hAnsi="Times New Roman"/>
              </w:rPr>
            </w:pPr>
            <w:r w:rsidRPr="005200E9">
              <w:rPr>
                <w:rFonts w:ascii="Times New Roman" w:hAnsi="Times New Roman"/>
              </w:rPr>
              <w:t xml:space="preserve">                                                                                                                              от 19.05.2023 г. № 134</w:t>
            </w:r>
          </w:p>
          <w:p w:rsidR="005200E9" w:rsidRPr="005200E9" w:rsidRDefault="005200E9" w:rsidP="005200E9">
            <w:pPr>
              <w:spacing w:after="0"/>
              <w:jc w:val="right"/>
              <w:rPr>
                <w:rFonts w:ascii="Times New Roman" w:hAnsi="Times New Roman"/>
              </w:rPr>
            </w:pPr>
            <w:r w:rsidRPr="005200E9">
              <w:rPr>
                <w:rFonts w:ascii="Times New Roman" w:hAnsi="Times New Roman"/>
              </w:rPr>
              <w:t xml:space="preserve">                  </w:t>
            </w:r>
          </w:p>
        </w:tc>
      </w:tr>
      <w:tr w:rsidR="005200E9" w:rsidRPr="008F7166" w:rsidTr="00EF7700">
        <w:trPr>
          <w:trHeight w:val="540"/>
        </w:trPr>
        <w:tc>
          <w:tcPr>
            <w:tcW w:w="0" w:type="auto"/>
            <w:gridSpan w:val="3"/>
            <w:vAlign w:val="bottom"/>
          </w:tcPr>
          <w:p w:rsidR="005200E9" w:rsidRPr="005200E9" w:rsidRDefault="005200E9" w:rsidP="005200E9">
            <w:pPr>
              <w:spacing w:after="0"/>
              <w:jc w:val="center"/>
              <w:rPr>
                <w:rFonts w:ascii="Times New Roman" w:hAnsi="Times New Roman"/>
                <w:b/>
                <w:bCs/>
              </w:rPr>
            </w:pPr>
            <w:r w:rsidRPr="005200E9">
              <w:rPr>
                <w:rFonts w:ascii="Times New Roman" w:hAnsi="Times New Roman"/>
                <w:b/>
                <w:bCs/>
              </w:rPr>
              <w:t>Объем безвозмездных поступлений в бюджет Сушиловского сельского поселения из бюджета Боровичского муниципального района  на 2023 год</w:t>
            </w:r>
          </w:p>
          <w:p w:rsidR="005200E9" w:rsidRPr="005200E9" w:rsidRDefault="005200E9" w:rsidP="005200E9">
            <w:pPr>
              <w:spacing w:after="0"/>
              <w:jc w:val="center"/>
              <w:rPr>
                <w:rFonts w:ascii="Times New Roman" w:hAnsi="Times New Roman"/>
                <w:b/>
                <w:bCs/>
              </w:rPr>
            </w:pPr>
          </w:p>
        </w:tc>
      </w:tr>
      <w:tr w:rsidR="005200E9" w:rsidRPr="008F7166" w:rsidTr="00EF7700">
        <w:trPr>
          <w:trHeight w:val="960"/>
        </w:trPr>
        <w:tc>
          <w:tcPr>
            <w:tcW w:w="0" w:type="auto"/>
            <w:tcBorders>
              <w:top w:val="single" w:sz="8" w:space="0" w:color="auto"/>
              <w:left w:val="single" w:sz="8" w:space="0" w:color="auto"/>
              <w:bottom w:val="single" w:sz="8" w:space="0" w:color="auto"/>
              <w:right w:val="single" w:sz="8" w:space="0" w:color="auto"/>
            </w:tcBorders>
            <w:vAlign w:val="bottom"/>
          </w:tcPr>
          <w:p w:rsidR="005200E9" w:rsidRPr="005200E9" w:rsidRDefault="005200E9" w:rsidP="00EF7700">
            <w:pPr>
              <w:jc w:val="center"/>
              <w:rPr>
                <w:rFonts w:ascii="Times New Roman" w:hAnsi="Times New Roman"/>
                <w:b/>
                <w:bCs/>
                <w:sz w:val="20"/>
                <w:szCs w:val="20"/>
              </w:rPr>
            </w:pPr>
            <w:r w:rsidRPr="005200E9">
              <w:rPr>
                <w:rFonts w:ascii="Times New Roman" w:hAnsi="Times New Roman"/>
                <w:b/>
                <w:bCs/>
                <w:sz w:val="20"/>
                <w:szCs w:val="20"/>
              </w:rPr>
              <w:t>Код бюджетной класс</w:t>
            </w:r>
            <w:r w:rsidRPr="005200E9">
              <w:rPr>
                <w:rFonts w:ascii="Times New Roman" w:hAnsi="Times New Roman"/>
                <w:b/>
                <w:bCs/>
                <w:sz w:val="20"/>
                <w:szCs w:val="20"/>
              </w:rPr>
              <w:t>и</w:t>
            </w:r>
            <w:r w:rsidRPr="005200E9">
              <w:rPr>
                <w:rFonts w:ascii="Times New Roman" w:hAnsi="Times New Roman"/>
                <w:b/>
                <w:bCs/>
                <w:sz w:val="20"/>
                <w:szCs w:val="20"/>
              </w:rPr>
              <w:t>фикации РФ</w:t>
            </w:r>
          </w:p>
        </w:tc>
        <w:tc>
          <w:tcPr>
            <w:tcW w:w="0" w:type="auto"/>
            <w:tcBorders>
              <w:top w:val="single" w:sz="8" w:space="0" w:color="auto"/>
              <w:left w:val="nil"/>
              <w:bottom w:val="single" w:sz="8" w:space="0" w:color="auto"/>
              <w:right w:val="nil"/>
            </w:tcBorders>
            <w:vAlign w:val="bottom"/>
          </w:tcPr>
          <w:p w:rsidR="005200E9" w:rsidRPr="005200E9" w:rsidRDefault="005200E9" w:rsidP="00EF7700">
            <w:pPr>
              <w:jc w:val="center"/>
              <w:rPr>
                <w:rFonts w:ascii="Times New Roman" w:hAnsi="Times New Roman"/>
                <w:b/>
                <w:bCs/>
                <w:sz w:val="20"/>
                <w:szCs w:val="20"/>
              </w:rPr>
            </w:pPr>
            <w:r w:rsidRPr="005200E9">
              <w:rPr>
                <w:rFonts w:ascii="Times New Roman" w:hAnsi="Times New Roman"/>
                <w:b/>
                <w:bCs/>
                <w:sz w:val="20"/>
                <w:szCs w:val="20"/>
              </w:rPr>
              <w:t>Наименование доходов</w:t>
            </w:r>
          </w:p>
        </w:tc>
        <w:tc>
          <w:tcPr>
            <w:tcW w:w="0" w:type="auto"/>
            <w:tcBorders>
              <w:top w:val="single" w:sz="8" w:space="0" w:color="auto"/>
              <w:left w:val="single" w:sz="8" w:space="0" w:color="auto"/>
              <w:bottom w:val="single" w:sz="8" w:space="0" w:color="auto"/>
              <w:right w:val="single" w:sz="8" w:space="0" w:color="auto"/>
            </w:tcBorders>
            <w:vAlign w:val="bottom"/>
          </w:tcPr>
          <w:p w:rsidR="005200E9" w:rsidRPr="005200E9" w:rsidRDefault="005200E9" w:rsidP="00EF7700">
            <w:pPr>
              <w:jc w:val="center"/>
              <w:rPr>
                <w:rFonts w:ascii="Times New Roman" w:hAnsi="Times New Roman"/>
                <w:b/>
                <w:bCs/>
                <w:sz w:val="20"/>
                <w:szCs w:val="20"/>
              </w:rPr>
            </w:pPr>
            <w:r w:rsidRPr="005200E9">
              <w:rPr>
                <w:rFonts w:ascii="Times New Roman" w:hAnsi="Times New Roman"/>
                <w:b/>
                <w:bCs/>
                <w:sz w:val="20"/>
                <w:szCs w:val="20"/>
              </w:rPr>
              <w:t>Сумма (руб.)</w:t>
            </w:r>
          </w:p>
        </w:tc>
      </w:tr>
      <w:tr w:rsidR="005200E9" w:rsidRPr="008F7166" w:rsidTr="00EF7700">
        <w:trPr>
          <w:trHeight w:val="270"/>
        </w:trPr>
        <w:tc>
          <w:tcPr>
            <w:tcW w:w="0" w:type="auto"/>
            <w:tcBorders>
              <w:top w:val="nil"/>
              <w:left w:val="single" w:sz="8" w:space="0" w:color="auto"/>
              <w:bottom w:val="single" w:sz="8" w:space="0" w:color="auto"/>
              <w:right w:val="single" w:sz="8" w:space="0" w:color="auto"/>
            </w:tcBorders>
            <w:vAlign w:val="bottom"/>
          </w:tcPr>
          <w:p w:rsidR="005200E9" w:rsidRPr="005200E9" w:rsidRDefault="005200E9" w:rsidP="00EF7700">
            <w:pPr>
              <w:jc w:val="center"/>
              <w:rPr>
                <w:rFonts w:ascii="Times New Roman" w:hAnsi="Times New Roman"/>
                <w:b/>
                <w:bCs/>
                <w:color w:val="000000"/>
                <w:sz w:val="20"/>
                <w:szCs w:val="20"/>
              </w:rPr>
            </w:pPr>
            <w:r w:rsidRPr="005200E9">
              <w:rPr>
                <w:rFonts w:ascii="Times New Roman" w:hAnsi="Times New Roman"/>
                <w:b/>
                <w:bCs/>
                <w:color w:val="000000"/>
                <w:sz w:val="20"/>
                <w:szCs w:val="20"/>
              </w:rPr>
              <w:t>1</w:t>
            </w:r>
          </w:p>
        </w:tc>
        <w:tc>
          <w:tcPr>
            <w:tcW w:w="0" w:type="auto"/>
            <w:tcBorders>
              <w:top w:val="nil"/>
              <w:left w:val="nil"/>
              <w:bottom w:val="single" w:sz="8" w:space="0" w:color="auto"/>
              <w:right w:val="nil"/>
            </w:tcBorders>
            <w:vAlign w:val="bottom"/>
          </w:tcPr>
          <w:p w:rsidR="005200E9" w:rsidRPr="005200E9" w:rsidRDefault="005200E9" w:rsidP="00EF7700">
            <w:pPr>
              <w:jc w:val="center"/>
              <w:rPr>
                <w:rFonts w:ascii="Times New Roman" w:hAnsi="Times New Roman"/>
                <w:b/>
                <w:bCs/>
                <w:color w:val="000000"/>
                <w:sz w:val="20"/>
                <w:szCs w:val="20"/>
              </w:rPr>
            </w:pPr>
            <w:r w:rsidRPr="005200E9">
              <w:rPr>
                <w:rFonts w:ascii="Times New Roman" w:hAnsi="Times New Roman"/>
                <w:b/>
                <w:bCs/>
                <w:color w:val="000000"/>
                <w:sz w:val="20"/>
                <w:szCs w:val="20"/>
              </w:rPr>
              <w:t>2</w:t>
            </w:r>
          </w:p>
        </w:tc>
        <w:tc>
          <w:tcPr>
            <w:tcW w:w="0" w:type="auto"/>
            <w:tcBorders>
              <w:top w:val="nil"/>
              <w:left w:val="single" w:sz="8" w:space="0" w:color="auto"/>
              <w:bottom w:val="single" w:sz="8" w:space="0" w:color="auto"/>
              <w:right w:val="single" w:sz="8" w:space="0" w:color="auto"/>
            </w:tcBorders>
            <w:vAlign w:val="bottom"/>
          </w:tcPr>
          <w:p w:rsidR="005200E9" w:rsidRPr="005200E9" w:rsidRDefault="005200E9" w:rsidP="00EF7700">
            <w:pPr>
              <w:jc w:val="center"/>
              <w:rPr>
                <w:rFonts w:ascii="Times New Roman" w:hAnsi="Times New Roman"/>
                <w:b/>
                <w:bCs/>
                <w:sz w:val="20"/>
                <w:szCs w:val="20"/>
              </w:rPr>
            </w:pPr>
            <w:r w:rsidRPr="005200E9">
              <w:rPr>
                <w:rFonts w:ascii="Times New Roman" w:hAnsi="Times New Roman"/>
                <w:b/>
                <w:bCs/>
                <w:sz w:val="20"/>
                <w:szCs w:val="20"/>
              </w:rPr>
              <w:t>3</w:t>
            </w:r>
          </w:p>
        </w:tc>
      </w:tr>
      <w:tr w:rsidR="005200E9" w:rsidRPr="008F7166" w:rsidTr="00EF7700">
        <w:trPr>
          <w:trHeight w:val="636"/>
        </w:trPr>
        <w:tc>
          <w:tcPr>
            <w:tcW w:w="0" w:type="auto"/>
            <w:tcBorders>
              <w:top w:val="nil"/>
              <w:left w:val="single" w:sz="8" w:space="0" w:color="auto"/>
              <w:bottom w:val="nil"/>
              <w:right w:val="single" w:sz="8" w:space="0" w:color="auto"/>
            </w:tcBorders>
          </w:tcPr>
          <w:p w:rsidR="005200E9" w:rsidRPr="005200E9" w:rsidRDefault="005200E9" w:rsidP="00EF7700">
            <w:pPr>
              <w:rPr>
                <w:rFonts w:ascii="Times New Roman" w:hAnsi="Times New Roman"/>
                <w:b/>
                <w:bCs/>
                <w:sz w:val="20"/>
                <w:szCs w:val="20"/>
              </w:rPr>
            </w:pPr>
            <w:r w:rsidRPr="005200E9">
              <w:rPr>
                <w:rFonts w:ascii="Times New Roman" w:hAnsi="Times New Roman"/>
                <w:b/>
                <w:bCs/>
                <w:sz w:val="20"/>
                <w:szCs w:val="20"/>
              </w:rPr>
              <w:t>452 202 00 000 00 0000 000</w:t>
            </w:r>
          </w:p>
          <w:p w:rsidR="005200E9" w:rsidRPr="005200E9" w:rsidRDefault="005200E9" w:rsidP="00EF7700">
            <w:pPr>
              <w:rPr>
                <w:rFonts w:ascii="Times New Roman" w:hAnsi="Times New Roman"/>
                <w:sz w:val="20"/>
                <w:szCs w:val="20"/>
              </w:rPr>
            </w:pPr>
          </w:p>
        </w:tc>
        <w:tc>
          <w:tcPr>
            <w:tcW w:w="0" w:type="auto"/>
            <w:tcBorders>
              <w:top w:val="nil"/>
              <w:left w:val="nil"/>
              <w:bottom w:val="nil"/>
              <w:right w:val="single" w:sz="8" w:space="0" w:color="auto"/>
            </w:tcBorders>
            <w:vAlign w:val="bottom"/>
          </w:tcPr>
          <w:p w:rsidR="005200E9" w:rsidRPr="005200E9" w:rsidRDefault="005200E9" w:rsidP="00EF7700">
            <w:pPr>
              <w:rPr>
                <w:rFonts w:ascii="Times New Roman" w:hAnsi="Times New Roman"/>
                <w:b/>
                <w:bCs/>
                <w:sz w:val="20"/>
                <w:szCs w:val="20"/>
              </w:rPr>
            </w:pPr>
            <w:r w:rsidRPr="005200E9">
              <w:rPr>
                <w:rFonts w:ascii="Times New Roman" w:hAnsi="Times New Roman"/>
                <w:b/>
                <w:bCs/>
                <w:sz w:val="20"/>
                <w:szCs w:val="20"/>
              </w:rPr>
              <w:t>Безвозмездные поступления от других бюджетов бюджетной си</w:t>
            </w:r>
            <w:r w:rsidRPr="005200E9">
              <w:rPr>
                <w:rFonts w:ascii="Times New Roman" w:hAnsi="Times New Roman"/>
                <w:b/>
                <w:bCs/>
                <w:sz w:val="20"/>
                <w:szCs w:val="20"/>
              </w:rPr>
              <w:t>с</w:t>
            </w:r>
            <w:r w:rsidRPr="005200E9">
              <w:rPr>
                <w:rFonts w:ascii="Times New Roman" w:hAnsi="Times New Roman"/>
                <w:b/>
                <w:bCs/>
                <w:sz w:val="20"/>
                <w:szCs w:val="20"/>
              </w:rPr>
              <w:t>темы Российской Федерации, кроме бюджетов государственных внебюджетных фондов</w:t>
            </w:r>
          </w:p>
        </w:tc>
        <w:tc>
          <w:tcPr>
            <w:tcW w:w="0" w:type="auto"/>
            <w:tcBorders>
              <w:top w:val="nil"/>
              <w:left w:val="nil"/>
              <w:bottom w:val="nil"/>
              <w:right w:val="single" w:sz="8" w:space="0" w:color="auto"/>
            </w:tcBorders>
            <w:noWrap/>
            <w:vAlign w:val="bottom"/>
          </w:tcPr>
          <w:p w:rsidR="005200E9" w:rsidRPr="005200E9" w:rsidRDefault="005200E9" w:rsidP="00EF7700">
            <w:pPr>
              <w:jc w:val="center"/>
              <w:rPr>
                <w:rFonts w:ascii="Times New Roman" w:hAnsi="Times New Roman"/>
                <w:b/>
                <w:bCs/>
                <w:color w:val="000000"/>
                <w:sz w:val="20"/>
                <w:szCs w:val="20"/>
              </w:rPr>
            </w:pPr>
            <w:r w:rsidRPr="005200E9">
              <w:rPr>
                <w:rFonts w:ascii="Times New Roman" w:hAnsi="Times New Roman"/>
                <w:b/>
                <w:bCs/>
                <w:color w:val="000000"/>
                <w:sz w:val="20"/>
                <w:szCs w:val="20"/>
              </w:rPr>
              <w:t>5 335 647</w:t>
            </w:r>
          </w:p>
        </w:tc>
      </w:tr>
      <w:tr w:rsidR="005200E9" w:rsidRPr="008F7166" w:rsidTr="00EF7700">
        <w:trPr>
          <w:trHeight w:val="450"/>
        </w:trPr>
        <w:tc>
          <w:tcPr>
            <w:tcW w:w="0" w:type="auto"/>
            <w:tcBorders>
              <w:top w:val="single" w:sz="8" w:space="0" w:color="auto"/>
              <w:left w:val="single" w:sz="8" w:space="0" w:color="auto"/>
              <w:bottom w:val="single" w:sz="8" w:space="0" w:color="auto"/>
              <w:right w:val="single" w:sz="8" w:space="0" w:color="auto"/>
            </w:tcBorders>
            <w:noWrap/>
            <w:vAlign w:val="bottom"/>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452 202 16 001 10 0000 150</w:t>
            </w:r>
          </w:p>
        </w:tc>
        <w:tc>
          <w:tcPr>
            <w:tcW w:w="0" w:type="auto"/>
            <w:tcBorders>
              <w:top w:val="single" w:sz="8" w:space="0" w:color="auto"/>
              <w:left w:val="nil"/>
              <w:bottom w:val="single" w:sz="8" w:space="0" w:color="auto"/>
              <w:right w:val="single" w:sz="8" w:space="0" w:color="auto"/>
            </w:tcBorders>
            <w:noWrap/>
            <w:vAlign w:val="bottom"/>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Дотация на выравнивание бюджетной обеспеченности</w:t>
            </w:r>
          </w:p>
        </w:tc>
        <w:tc>
          <w:tcPr>
            <w:tcW w:w="0" w:type="auto"/>
            <w:tcBorders>
              <w:top w:val="single" w:sz="8" w:space="0" w:color="auto"/>
              <w:left w:val="nil"/>
              <w:bottom w:val="single" w:sz="8" w:space="0" w:color="auto"/>
              <w:right w:val="single" w:sz="8" w:space="0" w:color="auto"/>
            </w:tcBorders>
            <w:noWrap/>
            <w:vAlign w:val="bottom"/>
          </w:tcPr>
          <w:p w:rsidR="005200E9" w:rsidRPr="005200E9" w:rsidRDefault="005200E9" w:rsidP="00EF7700">
            <w:pPr>
              <w:jc w:val="center"/>
              <w:rPr>
                <w:rFonts w:ascii="Times New Roman" w:hAnsi="Times New Roman"/>
                <w:color w:val="000000"/>
                <w:sz w:val="20"/>
                <w:szCs w:val="20"/>
              </w:rPr>
            </w:pPr>
            <w:r w:rsidRPr="005200E9">
              <w:rPr>
                <w:rFonts w:ascii="Times New Roman" w:hAnsi="Times New Roman"/>
                <w:color w:val="000000"/>
                <w:sz w:val="20"/>
                <w:szCs w:val="20"/>
              </w:rPr>
              <w:t>3 079 500</w:t>
            </w:r>
          </w:p>
        </w:tc>
      </w:tr>
      <w:tr w:rsidR="005200E9" w:rsidRPr="008F7166" w:rsidTr="00EF7700">
        <w:trPr>
          <w:trHeight w:val="930"/>
        </w:trPr>
        <w:tc>
          <w:tcPr>
            <w:tcW w:w="0" w:type="auto"/>
            <w:tcBorders>
              <w:top w:val="nil"/>
              <w:left w:val="single" w:sz="8" w:space="0" w:color="auto"/>
              <w:bottom w:val="single" w:sz="8" w:space="0" w:color="auto"/>
              <w:right w:val="single" w:sz="8" w:space="0" w:color="auto"/>
            </w:tcBorders>
            <w:noWrap/>
            <w:vAlign w:val="bottom"/>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452 202 30 024 10 7065 150</w:t>
            </w:r>
          </w:p>
        </w:tc>
        <w:tc>
          <w:tcPr>
            <w:tcW w:w="0" w:type="auto"/>
            <w:tcBorders>
              <w:top w:val="nil"/>
              <w:left w:val="nil"/>
              <w:bottom w:val="single" w:sz="8" w:space="0" w:color="auto"/>
              <w:right w:val="single" w:sz="8" w:space="0" w:color="auto"/>
            </w:tcBorders>
            <w:vAlign w:val="bottom"/>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Субвенция на осуществление отдельных  государственных полном</w:t>
            </w:r>
            <w:r w:rsidRPr="005200E9">
              <w:rPr>
                <w:rFonts w:ascii="Times New Roman" w:hAnsi="Times New Roman"/>
                <w:sz w:val="20"/>
                <w:szCs w:val="20"/>
              </w:rPr>
              <w:t>о</w:t>
            </w:r>
            <w:r w:rsidRPr="005200E9">
              <w:rPr>
                <w:rFonts w:ascii="Times New Roman" w:hAnsi="Times New Roman"/>
                <w:sz w:val="20"/>
                <w:szCs w:val="20"/>
              </w:rPr>
              <w:t>чий по определению должностных лиц, уполномоченных составлять протоколы об административных правонарушениях в отношении граждан</w:t>
            </w:r>
          </w:p>
        </w:tc>
        <w:tc>
          <w:tcPr>
            <w:tcW w:w="0" w:type="auto"/>
            <w:tcBorders>
              <w:top w:val="nil"/>
              <w:left w:val="nil"/>
              <w:bottom w:val="single" w:sz="8" w:space="0" w:color="auto"/>
              <w:right w:val="single" w:sz="8" w:space="0" w:color="auto"/>
            </w:tcBorders>
            <w:noWrap/>
            <w:vAlign w:val="bottom"/>
          </w:tcPr>
          <w:p w:rsidR="005200E9" w:rsidRPr="005200E9" w:rsidRDefault="005200E9" w:rsidP="00EF7700">
            <w:pPr>
              <w:jc w:val="center"/>
              <w:rPr>
                <w:rFonts w:ascii="Times New Roman" w:hAnsi="Times New Roman"/>
                <w:color w:val="000000"/>
                <w:sz w:val="20"/>
                <w:szCs w:val="20"/>
              </w:rPr>
            </w:pPr>
            <w:r w:rsidRPr="005200E9">
              <w:rPr>
                <w:rFonts w:ascii="Times New Roman" w:hAnsi="Times New Roman"/>
                <w:color w:val="000000"/>
                <w:sz w:val="20"/>
                <w:szCs w:val="20"/>
              </w:rPr>
              <w:t>500</w:t>
            </w:r>
          </w:p>
        </w:tc>
      </w:tr>
      <w:tr w:rsidR="005200E9" w:rsidRPr="008F7166" w:rsidTr="00EF7700">
        <w:trPr>
          <w:trHeight w:val="600"/>
        </w:trPr>
        <w:tc>
          <w:tcPr>
            <w:tcW w:w="0" w:type="auto"/>
            <w:tcBorders>
              <w:top w:val="nil"/>
              <w:left w:val="single" w:sz="8" w:space="0" w:color="auto"/>
              <w:bottom w:val="single" w:sz="8" w:space="0" w:color="auto"/>
              <w:right w:val="single" w:sz="8" w:space="0" w:color="auto"/>
            </w:tcBorders>
            <w:noWrap/>
            <w:vAlign w:val="bottom"/>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452 202 35 118 10 0000 150</w:t>
            </w:r>
          </w:p>
        </w:tc>
        <w:tc>
          <w:tcPr>
            <w:tcW w:w="0" w:type="auto"/>
            <w:tcBorders>
              <w:top w:val="nil"/>
              <w:left w:val="nil"/>
              <w:bottom w:val="single" w:sz="8" w:space="0" w:color="auto"/>
              <w:right w:val="single" w:sz="8" w:space="0" w:color="auto"/>
            </w:tcBorders>
            <w:vAlign w:val="bottom"/>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8" w:space="0" w:color="auto"/>
              <w:right w:val="single" w:sz="8" w:space="0" w:color="auto"/>
            </w:tcBorders>
            <w:noWrap/>
            <w:vAlign w:val="bottom"/>
          </w:tcPr>
          <w:p w:rsidR="005200E9" w:rsidRPr="005200E9" w:rsidRDefault="005200E9" w:rsidP="00EF7700">
            <w:pPr>
              <w:jc w:val="center"/>
              <w:rPr>
                <w:rFonts w:ascii="Times New Roman" w:hAnsi="Times New Roman"/>
                <w:color w:val="000000"/>
                <w:sz w:val="20"/>
                <w:szCs w:val="20"/>
              </w:rPr>
            </w:pPr>
            <w:r w:rsidRPr="005200E9">
              <w:rPr>
                <w:rFonts w:ascii="Times New Roman" w:hAnsi="Times New Roman"/>
                <w:color w:val="000000"/>
                <w:sz w:val="20"/>
                <w:szCs w:val="20"/>
              </w:rPr>
              <w:t>115 050</w:t>
            </w:r>
          </w:p>
        </w:tc>
      </w:tr>
      <w:tr w:rsidR="005200E9" w:rsidRPr="008F7166" w:rsidTr="00EF7700">
        <w:trPr>
          <w:trHeight w:val="720"/>
        </w:trPr>
        <w:tc>
          <w:tcPr>
            <w:tcW w:w="0" w:type="auto"/>
            <w:tcBorders>
              <w:top w:val="single" w:sz="8" w:space="0" w:color="auto"/>
              <w:left w:val="single" w:sz="8" w:space="0" w:color="auto"/>
              <w:bottom w:val="single" w:sz="8" w:space="0" w:color="auto"/>
              <w:right w:val="single" w:sz="8" w:space="0" w:color="auto"/>
            </w:tcBorders>
            <w:noWrap/>
            <w:vAlign w:val="bottom"/>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452 202 29 999 10 0000 150</w:t>
            </w:r>
          </w:p>
        </w:tc>
        <w:tc>
          <w:tcPr>
            <w:tcW w:w="0" w:type="auto"/>
            <w:tcBorders>
              <w:top w:val="single" w:sz="8" w:space="0" w:color="auto"/>
              <w:left w:val="nil"/>
              <w:bottom w:val="single" w:sz="8" w:space="0" w:color="auto"/>
              <w:right w:val="single" w:sz="8" w:space="0" w:color="auto"/>
            </w:tcBorders>
            <w:vAlign w:val="bottom"/>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Субсидия бюджетам городских и сельских поселений на формиров</w:t>
            </w:r>
            <w:r w:rsidRPr="005200E9">
              <w:rPr>
                <w:rFonts w:ascii="Times New Roman" w:hAnsi="Times New Roman"/>
                <w:sz w:val="20"/>
                <w:szCs w:val="20"/>
              </w:rPr>
              <w:t>а</w:t>
            </w:r>
            <w:r w:rsidRPr="005200E9">
              <w:rPr>
                <w:rFonts w:ascii="Times New Roman" w:hAnsi="Times New Roman"/>
                <w:sz w:val="20"/>
                <w:szCs w:val="20"/>
              </w:rPr>
              <w:t>ние муниципальных дорожных фондов</w:t>
            </w:r>
          </w:p>
        </w:tc>
        <w:tc>
          <w:tcPr>
            <w:tcW w:w="0" w:type="auto"/>
            <w:tcBorders>
              <w:top w:val="single" w:sz="8" w:space="0" w:color="auto"/>
              <w:left w:val="nil"/>
              <w:bottom w:val="single" w:sz="8" w:space="0" w:color="auto"/>
              <w:right w:val="single" w:sz="8" w:space="0" w:color="auto"/>
            </w:tcBorders>
            <w:noWrap/>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1 380 000</w:t>
            </w:r>
          </w:p>
        </w:tc>
      </w:tr>
      <w:tr w:rsidR="005200E9" w:rsidRPr="008F7166" w:rsidTr="00EF7700">
        <w:trPr>
          <w:trHeight w:val="720"/>
        </w:trPr>
        <w:tc>
          <w:tcPr>
            <w:tcW w:w="0" w:type="auto"/>
            <w:tcBorders>
              <w:top w:val="single" w:sz="8" w:space="0" w:color="auto"/>
              <w:left w:val="single" w:sz="8" w:space="0" w:color="auto"/>
              <w:bottom w:val="single" w:sz="8" w:space="0" w:color="auto"/>
              <w:right w:val="single" w:sz="8" w:space="0" w:color="auto"/>
            </w:tcBorders>
            <w:noWrap/>
            <w:vAlign w:val="bottom"/>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 xml:space="preserve">452 202 29 999 10 7526 150 </w:t>
            </w:r>
          </w:p>
        </w:tc>
        <w:tc>
          <w:tcPr>
            <w:tcW w:w="0" w:type="auto"/>
            <w:tcBorders>
              <w:top w:val="single" w:sz="8" w:space="0" w:color="auto"/>
              <w:left w:val="nil"/>
              <w:bottom w:val="single" w:sz="8" w:space="0" w:color="auto"/>
              <w:right w:val="single" w:sz="8" w:space="0" w:color="auto"/>
            </w:tcBorders>
            <w:vAlign w:val="bottom"/>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Субсидии бюджетам сельских поселений на реализацию приоритетных проектов поддержки местных инициатив</w:t>
            </w:r>
          </w:p>
        </w:tc>
        <w:tc>
          <w:tcPr>
            <w:tcW w:w="0" w:type="auto"/>
            <w:tcBorders>
              <w:top w:val="single" w:sz="8" w:space="0" w:color="auto"/>
              <w:left w:val="nil"/>
              <w:bottom w:val="single" w:sz="8" w:space="0" w:color="auto"/>
              <w:right w:val="single" w:sz="8" w:space="0" w:color="auto"/>
            </w:tcBorders>
            <w:noWrap/>
            <w:vAlign w:val="bottom"/>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500 000</w:t>
            </w:r>
          </w:p>
        </w:tc>
      </w:tr>
      <w:tr w:rsidR="005200E9" w:rsidRPr="008F7166" w:rsidTr="00EF7700">
        <w:trPr>
          <w:trHeight w:val="720"/>
        </w:trPr>
        <w:tc>
          <w:tcPr>
            <w:tcW w:w="0" w:type="auto"/>
            <w:tcBorders>
              <w:top w:val="single" w:sz="8" w:space="0" w:color="auto"/>
              <w:left w:val="single" w:sz="8" w:space="0" w:color="auto"/>
              <w:bottom w:val="single" w:sz="8" w:space="0" w:color="auto"/>
              <w:right w:val="single" w:sz="8" w:space="0" w:color="auto"/>
            </w:tcBorders>
            <w:noWrap/>
            <w:vAlign w:val="bottom"/>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452 202 30 024 10 7028 150</w:t>
            </w:r>
          </w:p>
        </w:tc>
        <w:tc>
          <w:tcPr>
            <w:tcW w:w="0" w:type="auto"/>
            <w:tcBorders>
              <w:top w:val="single" w:sz="8" w:space="0" w:color="auto"/>
              <w:left w:val="nil"/>
              <w:bottom w:val="single" w:sz="8" w:space="0" w:color="auto"/>
              <w:right w:val="single" w:sz="8" w:space="0" w:color="auto"/>
            </w:tcBorders>
            <w:vAlign w:val="bottom"/>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Субвенция на возмещение по содержанию штатных единиц, осуществляющих переданные отдельные государственные полномочия области</w:t>
            </w:r>
          </w:p>
        </w:tc>
        <w:tc>
          <w:tcPr>
            <w:tcW w:w="0" w:type="auto"/>
            <w:tcBorders>
              <w:top w:val="single" w:sz="8" w:space="0" w:color="auto"/>
              <w:left w:val="nil"/>
              <w:bottom w:val="single" w:sz="8" w:space="0" w:color="auto"/>
              <w:right w:val="single" w:sz="8" w:space="0" w:color="auto"/>
            </w:tcBorders>
            <w:noWrap/>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45 400</w:t>
            </w:r>
          </w:p>
        </w:tc>
      </w:tr>
      <w:tr w:rsidR="005200E9" w:rsidRPr="008F7166" w:rsidTr="00EF7700">
        <w:trPr>
          <w:trHeight w:val="720"/>
        </w:trPr>
        <w:tc>
          <w:tcPr>
            <w:tcW w:w="0" w:type="auto"/>
            <w:tcBorders>
              <w:top w:val="single" w:sz="8" w:space="0" w:color="auto"/>
              <w:left w:val="single" w:sz="8" w:space="0" w:color="auto"/>
              <w:bottom w:val="single" w:sz="8" w:space="0" w:color="auto"/>
              <w:right w:val="single" w:sz="8" w:space="0" w:color="auto"/>
            </w:tcBorders>
            <w:noWrap/>
            <w:vAlign w:val="bottom"/>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452 202 49 999 10 2082 150</w:t>
            </w:r>
          </w:p>
        </w:tc>
        <w:tc>
          <w:tcPr>
            <w:tcW w:w="0" w:type="auto"/>
            <w:tcBorders>
              <w:top w:val="single" w:sz="8" w:space="0" w:color="auto"/>
              <w:left w:val="nil"/>
              <w:bottom w:val="single" w:sz="8" w:space="0" w:color="auto"/>
              <w:right w:val="single" w:sz="8" w:space="0" w:color="auto"/>
            </w:tcBorders>
            <w:vAlign w:val="bottom"/>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Иные межбюджетные трансферты на уничтожение борщевика Сосновского методом химической обработки</w:t>
            </w:r>
          </w:p>
        </w:tc>
        <w:tc>
          <w:tcPr>
            <w:tcW w:w="0" w:type="auto"/>
            <w:tcBorders>
              <w:top w:val="single" w:sz="8" w:space="0" w:color="auto"/>
              <w:left w:val="nil"/>
              <w:bottom w:val="single" w:sz="8" w:space="0" w:color="auto"/>
              <w:right w:val="single" w:sz="8" w:space="0" w:color="auto"/>
            </w:tcBorders>
            <w:noWrap/>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87 183</w:t>
            </w:r>
          </w:p>
        </w:tc>
      </w:tr>
      <w:tr w:rsidR="005200E9" w:rsidRPr="008F7166" w:rsidTr="00EF7700">
        <w:trPr>
          <w:trHeight w:val="720"/>
        </w:trPr>
        <w:tc>
          <w:tcPr>
            <w:tcW w:w="0" w:type="auto"/>
            <w:tcBorders>
              <w:top w:val="single" w:sz="8" w:space="0" w:color="auto"/>
              <w:left w:val="single" w:sz="8" w:space="0" w:color="auto"/>
              <w:bottom w:val="single" w:sz="8" w:space="0" w:color="auto"/>
              <w:right w:val="single" w:sz="8" w:space="0" w:color="auto"/>
            </w:tcBorders>
            <w:noWrap/>
            <w:vAlign w:val="bottom"/>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452 202 49 999 10 2150 150</w:t>
            </w:r>
          </w:p>
        </w:tc>
        <w:tc>
          <w:tcPr>
            <w:tcW w:w="0" w:type="auto"/>
            <w:tcBorders>
              <w:top w:val="single" w:sz="8" w:space="0" w:color="auto"/>
              <w:left w:val="nil"/>
              <w:bottom w:val="single" w:sz="8" w:space="0" w:color="auto"/>
              <w:right w:val="single" w:sz="8" w:space="0" w:color="auto"/>
            </w:tcBorders>
            <w:vAlign w:val="bottom"/>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Иные межбюджетные трансферты на финансовое обеспечение дорожной деятельности и организацию благоустройства</w:t>
            </w:r>
          </w:p>
        </w:tc>
        <w:tc>
          <w:tcPr>
            <w:tcW w:w="0" w:type="auto"/>
            <w:tcBorders>
              <w:top w:val="single" w:sz="8" w:space="0" w:color="auto"/>
              <w:left w:val="nil"/>
              <w:bottom w:val="single" w:sz="8" w:space="0" w:color="auto"/>
              <w:right w:val="single" w:sz="8" w:space="0" w:color="auto"/>
            </w:tcBorders>
            <w:noWrap/>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100 000</w:t>
            </w:r>
          </w:p>
        </w:tc>
      </w:tr>
      <w:tr w:rsidR="005200E9" w:rsidRPr="008F7166" w:rsidTr="00EF7700">
        <w:trPr>
          <w:trHeight w:val="720"/>
        </w:trPr>
        <w:tc>
          <w:tcPr>
            <w:tcW w:w="0" w:type="auto"/>
            <w:tcBorders>
              <w:top w:val="single" w:sz="8" w:space="0" w:color="auto"/>
              <w:left w:val="single" w:sz="8" w:space="0" w:color="auto"/>
              <w:bottom w:val="single" w:sz="8" w:space="0" w:color="auto"/>
              <w:right w:val="single" w:sz="8" w:space="0" w:color="auto"/>
            </w:tcBorders>
            <w:noWrap/>
            <w:vAlign w:val="bottom"/>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452 202 49 999 10 7543 150</w:t>
            </w:r>
          </w:p>
        </w:tc>
        <w:tc>
          <w:tcPr>
            <w:tcW w:w="0" w:type="auto"/>
            <w:tcBorders>
              <w:top w:val="single" w:sz="8" w:space="0" w:color="auto"/>
              <w:left w:val="nil"/>
              <w:bottom w:val="single" w:sz="8" w:space="0" w:color="auto"/>
              <w:right w:val="single" w:sz="8" w:space="0" w:color="auto"/>
            </w:tcBorders>
            <w:vAlign w:val="bottom"/>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Иные межбюджетные трансферты в целях софинансирования расходных обязательств на реализацию мероприятий по уничтожению борщевика Сосновского</w:t>
            </w:r>
          </w:p>
        </w:tc>
        <w:tc>
          <w:tcPr>
            <w:tcW w:w="0" w:type="auto"/>
            <w:tcBorders>
              <w:top w:val="single" w:sz="8" w:space="0" w:color="auto"/>
              <w:left w:val="nil"/>
              <w:bottom w:val="single" w:sz="8" w:space="0" w:color="auto"/>
              <w:right w:val="single" w:sz="8" w:space="0" w:color="auto"/>
            </w:tcBorders>
            <w:noWrap/>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28 014</w:t>
            </w:r>
          </w:p>
        </w:tc>
      </w:tr>
      <w:tr w:rsidR="005200E9" w:rsidRPr="008F7166" w:rsidTr="00EF7700">
        <w:trPr>
          <w:gridAfter w:val="2"/>
          <w:trHeight w:val="255"/>
        </w:trPr>
        <w:tc>
          <w:tcPr>
            <w:tcW w:w="0" w:type="auto"/>
            <w:noWrap/>
          </w:tcPr>
          <w:p w:rsidR="005200E9" w:rsidRPr="004804E4" w:rsidRDefault="005200E9" w:rsidP="00EF7700">
            <w:pPr>
              <w:jc w:val="right"/>
            </w:pPr>
          </w:p>
        </w:tc>
      </w:tr>
      <w:tr w:rsidR="005200E9" w:rsidRPr="008F7166" w:rsidTr="00EF7700">
        <w:trPr>
          <w:gridAfter w:val="2"/>
          <w:trHeight w:val="255"/>
        </w:trPr>
        <w:tc>
          <w:tcPr>
            <w:tcW w:w="0" w:type="auto"/>
            <w:noWrap/>
          </w:tcPr>
          <w:p w:rsidR="005200E9" w:rsidRPr="004804E4" w:rsidRDefault="005200E9" w:rsidP="00EF7700">
            <w:pPr>
              <w:jc w:val="right"/>
            </w:pPr>
          </w:p>
        </w:tc>
      </w:tr>
      <w:tr w:rsidR="005200E9" w:rsidRPr="008F7166" w:rsidTr="00EF7700">
        <w:trPr>
          <w:gridAfter w:val="2"/>
          <w:trHeight w:val="255"/>
        </w:trPr>
        <w:tc>
          <w:tcPr>
            <w:tcW w:w="0" w:type="auto"/>
            <w:noWrap/>
          </w:tcPr>
          <w:p w:rsidR="005200E9" w:rsidRDefault="005200E9" w:rsidP="00EF7700">
            <w:pPr>
              <w:jc w:val="right"/>
            </w:pPr>
          </w:p>
        </w:tc>
      </w:tr>
    </w:tbl>
    <w:p w:rsidR="005200E9" w:rsidRPr="005200E9" w:rsidRDefault="005200E9" w:rsidP="005200E9">
      <w:pPr>
        <w:spacing w:after="0" w:line="240" w:lineRule="auto"/>
        <w:jc w:val="right"/>
        <w:rPr>
          <w:rFonts w:ascii="Times New Roman" w:hAnsi="Times New Roman"/>
          <w:b/>
          <w:color w:val="000000"/>
        </w:rPr>
      </w:pPr>
      <w:r>
        <w:t xml:space="preserve">  </w:t>
      </w:r>
      <w:r>
        <w:t xml:space="preserve">   </w:t>
      </w:r>
      <w:r>
        <w:t xml:space="preserve"> </w:t>
      </w:r>
      <w:r w:rsidRPr="008F7166">
        <w:t xml:space="preserve"> </w:t>
      </w:r>
      <w:r w:rsidRPr="005200E9">
        <w:rPr>
          <w:rFonts w:ascii="Times New Roman" w:hAnsi="Times New Roman"/>
          <w:b/>
          <w:color w:val="000000"/>
        </w:rPr>
        <w:t>Приложение № 3</w:t>
      </w:r>
      <w:r w:rsidRPr="005200E9">
        <w:rPr>
          <w:rFonts w:ascii="Times New Roman" w:hAnsi="Times New Roman"/>
          <w:b/>
          <w:color w:val="000000"/>
        </w:rPr>
        <w:tab/>
      </w:r>
    </w:p>
    <w:p w:rsidR="005200E9" w:rsidRPr="005200E9" w:rsidRDefault="005200E9" w:rsidP="005200E9">
      <w:pPr>
        <w:spacing w:after="0" w:line="240" w:lineRule="auto"/>
        <w:jc w:val="right"/>
        <w:rPr>
          <w:rFonts w:ascii="Times New Roman" w:hAnsi="Times New Roman"/>
          <w:color w:val="000000"/>
        </w:rPr>
      </w:pPr>
      <w:r w:rsidRPr="005200E9">
        <w:rPr>
          <w:rFonts w:ascii="Times New Roman" w:hAnsi="Times New Roman"/>
          <w:color w:val="000000"/>
        </w:rPr>
        <w:t xml:space="preserve">к решению Совета депутатов </w:t>
      </w:r>
    </w:p>
    <w:p w:rsidR="005200E9" w:rsidRPr="005200E9" w:rsidRDefault="005200E9" w:rsidP="005200E9">
      <w:pPr>
        <w:spacing w:after="0" w:line="240" w:lineRule="auto"/>
        <w:jc w:val="right"/>
        <w:rPr>
          <w:rFonts w:ascii="Times New Roman" w:hAnsi="Times New Roman"/>
          <w:color w:val="000000"/>
        </w:rPr>
      </w:pPr>
      <w:r w:rsidRPr="005200E9">
        <w:rPr>
          <w:rFonts w:ascii="Times New Roman" w:hAnsi="Times New Roman"/>
          <w:color w:val="000000"/>
        </w:rPr>
        <w:t xml:space="preserve">Сушиловского сельского поселения                                                                 </w:t>
      </w:r>
    </w:p>
    <w:p w:rsidR="005200E9" w:rsidRPr="005200E9" w:rsidRDefault="005200E9" w:rsidP="005200E9">
      <w:pPr>
        <w:spacing w:after="0" w:line="240" w:lineRule="auto"/>
        <w:jc w:val="right"/>
        <w:outlineLvl w:val="0"/>
        <w:rPr>
          <w:rFonts w:ascii="Times New Roman" w:hAnsi="Times New Roman"/>
          <w:color w:val="000000"/>
        </w:rPr>
      </w:pPr>
      <w:r w:rsidRPr="005200E9">
        <w:rPr>
          <w:rFonts w:ascii="Times New Roman" w:hAnsi="Times New Roman"/>
          <w:color w:val="000000"/>
        </w:rPr>
        <w:t xml:space="preserve">                                                                                                                   от 19.05.2023 г. № 134</w:t>
      </w:r>
    </w:p>
    <w:p w:rsidR="005200E9" w:rsidRPr="005200E9" w:rsidRDefault="005200E9" w:rsidP="005200E9">
      <w:pPr>
        <w:spacing w:after="0" w:line="240" w:lineRule="auto"/>
        <w:jc w:val="right"/>
        <w:outlineLvl w:val="0"/>
        <w:rPr>
          <w:rFonts w:ascii="Times New Roman" w:hAnsi="Times New Roman"/>
          <w:color w:val="000000"/>
        </w:rPr>
      </w:pPr>
    </w:p>
    <w:p w:rsidR="005200E9" w:rsidRPr="005200E9" w:rsidRDefault="005200E9" w:rsidP="005200E9">
      <w:pPr>
        <w:spacing w:after="0" w:line="240" w:lineRule="auto"/>
        <w:jc w:val="center"/>
        <w:outlineLvl w:val="0"/>
        <w:rPr>
          <w:rFonts w:ascii="Times New Roman" w:hAnsi="Times New Roman"/>
          <w:b/>
        </w:rPr>
      </w:pPr>
      <w:r w:rsidRPr="005200E9">
        <w:rPr>
          <w:rFonts w:ascii="Times New Roman" w:hAnsi="Times New Roman"/>
          <w:b/>
        </w:rPr>
        <w:t>Распределение ассигнований из бюджета на 2023 год по разделам и подразделам, целевым ст</w:t>
      </w:r>
      <w:r w:rsidRPr="005200E9">
        <w:rPr>
          <w:rFonts w:ascii="Times New Roman" w:hAnsi="Times New Roman"/>
          <w:b/>
        </w:rPr>
        <w:t>а</w:t>
      </w:r>
      <w:r w:rsidRPr="005200E9">
        <w:rPr>
          <w:rFonts w:ascii="Times New Roman" w:hAnsi="Times New Roman"/>
          <w:b/>
        </w:rPr>
        <w:t xml:space="preserve">тьям, видам расходов и видам расходов </w:t>
      </w:r>
      <w:proofErr w:type="gramStart"/>
      <w:r w:rsidRPr="005200E9">
        <w:rPr>
          <w:rFonts w:ascii="Times New Roman" w:hAnsi="Times New Roman"/>
          <w:b/>
        </w:rPr>
        <w:t>функциональной</w:t>
      </w:r>
      <w:proofErr w:type="gramEnd"/>
    </w:p>
    <w:p w:rsidR="005200E9" w:rsidRPr="005200E9" w:rsidRDefault="005200E9" w:rsidP="005200E9">
      <w:pPr>
        <w:spacing w:after="0" w:line="240" w:lineRule="auto"/>
        <w:jc w:val="center"/>
        <w:outlineLvl w:val="0"/>
        <w:rPr>
          <w:rFonts w:ascii="Times New Roman" w:hAnsi="Times New Roman"/>
          <w:b/>
        </w:rPr>
      </w:pPr>
      <w:r w:rsidRPr="005200E9">
        <w:rPr>
          <w:rFonts w:ascii="Times New Roman" w:hAnsi="Times New Roman"/>
          <w:b/>
        </w:rPr>
        <w:t xml:space="preserve"> классификации расходов бюджетов РФ</w:t>
      </w:r>
    </w:p>
    <w:p w:rsidR="005200E9" w:rsidRPr="005200E9" w:rsidRDefault="005200E9" w:rsidP="005200E9">
      <w:pPr>
        <w:spacing w:after="0" w:line="240" w:lineRule="auto"/>
        <w:jc w:val="center"/>
        <w:outlineLvl w:val="0"/>
        <w:rPr>
          <w:rFonts w:ascii="Times New Roman" w:hAnsi="Times New Roman"/>
          <w:b/>
        </w:rPr>
      </w:pPr>
    </w:p>
    <w:tbl>
      <w:tblPr>
        <w:tblpPr w:leftFromText="180" w:rightFromText="180" w:vertAnchor="text" w:horzAnchor="margin" w:tblpY="134"/>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600"/>
        <w:gridCol w:w="600"/>
        <w:gridCol w:w="1800"/>
        <w:gridCol w:w="1200"/>
        <w:gridCol w:w="1320"/>
      </w:tblGrid>
      <w:tr w:rsidR="005200E9" w:rsidRPr="005200E9" w:rsidTr="00EF7700">
        <w:trPr>
          <w:trHeight w:val="990"/>
        </w:trPr>
        <w:tc>
          <w:tcPr>
            <w:tcW w:w="4788" w:type="dxa"/>
            <w:shd w:val="clear" w:color="auto" w:fill="auto"/>
          </w:tcPr>
          <w:p w:rsidR="005200E9" w:rsidRPr="005200E9" w:rsidRDefault="005200E9" w:rsidP="00EF7700">
            <w:pPr>
              <w:jc w:val="center"/>
              <w:rPr>
                <w:rFonts w:ascii="Times New Roman" w:hAnsi="Times New Roman"/>
                <w:b/>
                <w:sz w:val="20"/>
                <w:szCs w:val="20"/>
              </w:rPr>
            </w:pPr>
          </w:p>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Документ, учреждение</w:t>
            </w:r>
          </w:p>
          <w:p w:rsidR="005200E9" w:rsidRPr="005200E9" w:rsidRDefault="005200E9" w:rsidP="00EF7700">
            <w:pPr>
              <w:jc w:val="center"/>
              <w:rPr>
                <w:rFonts w:ascii="Times New Roman" w:hAnsi="Times New Roman"/>
                <w:b/>
                <w:sz w:val="20"/>
                <w:szCs w:val="20"/>
              </w:rPr>
            </w:pPr>
          </w:p>
          <w:p w:rsidR="005200E9" w:rsidRPr="005200E9" w:rsidRDefault="005200E9" w:rsidP="00EF7700">
            <w:pPr>
              <w:jc w:val="center"/>
              <w:rPr>
                <w:rFonts w:ascii="Times New Roman" w:hAnsi="Times New Roman"/>
                <w:b/>
                <w:sz w:val="20"/>
                <w:szCs w:val="20"/>
              </w:rPr>
            </w:pPr>
          </w:p>
        </w:tc>
        <w:tc>
          <w:tcPr>
            <w:tcW w:w="600" w:type="dxa"/>
            <w:shd w:val="clear" w:color="auto" w:fill="auto"/>
          </w:tcPr>
          <w:p w:rsidR="005200E9" w:rsidRPr="005200E9" w:rsidRDefault="005200E9" w:rsidP="00EF7700">
            <w:pPr>
              <w:jc w:val="center"/>
              <w:rPr>
                <w:rFonts w:ascii="Times New Roman" w:hAnsi="Times New Roman"/>
                <w:b/>
                <w:sz w:val="20"/>
                <w:szCs w:val="20"/>
              </w:rPr>
            </w:pPr>
          </w:p>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Разд.</w:t>
            </w:r>
          </w:p>
        </w:tc>
        <w:tc>
          <w:tcPr>
            <w:tcW w:w="600" w:type="dxa"/>
            <w:shd w:val="clear" w:color="auto" w:fill="auto"/>
          </w:tcPr>
          <w:p w:rsidR="005200E9" w:rsidRPr="005200E9" w:rsidRDefault="005200E9" w:rsidP="00EF7700">
            <w:pPr>
              <w:jc w:val="center"/>
              <w:rPr>
                <w:rFonts w:ascii="Times New Roman" w:hAnsi="Times New Roman"/>
                <w:b/>
                <w:sz w:val="20"/>
                <w:szCs w:val="20"/>
              </w:rPr>
            </w:pPr>
          </w:p>
          <w:p w:rsidR="005200E9" w:rsidRPr="005200E9" w:rsidRDefault="005200E9" w:rsidP="00EF7700">
            <w:pPr>
              <w:jc w:val="center"/>
              <w:rPr>
                <w:rFonts w:ascii="Times New Roman" w:hAnsi="Times New Roman"/>
                <w:b/>
                <w:sz w:val="20"/>
                <w:szCs w:val="20"/>
              </w:rPr>
            </w:pPr>
            <w:proofErr w:type="spellStart"/>
            <w:r w:rsidRPr="005200E9">
              <w:rPr>
                <w:rFonts w:ascii="Times New Roman" w:hAnsi="Times New Roman"/>
                <w:b/>
                <w:sz w:val="20"/>
                <w:szCs w:val="20"/>
              </w:rPr>
              <w:t>Подр</w:t>
            </w:r>
            <w:proofErr w:type="spellEnd"/>
            <w:r w:rsidRPr="005200E9">
              <w:rPr>
                <w:rFonts w:ascii="Times New Roman" w:hAnsi="Times New Roman"/>
                <w:b/>
                <w:sz w:val="20"/>
                <w:szCs w:val="20"/>
              </w:rPr>
              <w:t>.</w:t>
            </w:r>
          </w:p>
        </w:tc>
        <w:tc>
          <w:tcPr>
            <w:tcW w:w="1800" w:type="dxa"/>
            <w:shd w:val="clear" w:color="auto" w:fill="auto"/>
          </w:tcPr>
          <w:p w:rsidR="005200E9" w:rsidRPr="005200E9" w:rsidRDefault="005200E9" w:rsidP="00EF7700">
            <w:pPr>
              <w:rPr>
                <w:rFonts w:ascii="Times New Roman" w:hAnsi="Times New Roman"/>
                <w:b/>
                <w:sz w:val="20"/>
                <w:szCs w:val="20"/>
              </w:rPr>
            </w:pPr>
          </w:p>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 xml:space="preserve">  Целевая статья</w:t>
            </w:r>
          </w:p>
        </w:tc>
        <w:tc>
          <w:tcPr>
            <w:tcW w:w="1200" w:type="dxa"/>
            <w:shd w:val="clear" w:color="auto" w:fill="auto"/>
          </w:tcPr>
          <w:p w:rsidR="005200E9" w:rsidRPr="005200E9" w:rsidRDefault="005200E9" w:rsidP="00EF7700">
            <w:pPr>
              <w:rPr>
                <w:rFonts w:ascii="Times New Roman" w:hAnsi="Times New Roman"/>
                <w:b/>
                <w:sz w:val="20"/>
                <w:szCs w:val="20"/>
              </w:rPr>
            </w:pPr>
          </w:p>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Вид расхода</w:t>
            </w:r>
          </w:p>
        </w:tc>
        <w:tc>
          <w:tcPr>
            <w:tcW w:w="1320" w:type="dxa"/>
            <w:shd w:val="clear" w:color="auto" w:fill="auto"/>
          </w:tcPr>
          <w:p w:rsidR="005200E9" w:rsidRPr="005200E9" w:rsidRDefault="005200E9" w:rsidP="00EF7700">
            <w:pPr>
              <w:jc w:val="center"/>
              <w:rPr>
                <w:rFonts w:ascii="Times New Roman" w:hAnsi="Times New Roman"/>
                <w:b/>
                <w:sz w:val="20"/>
                <w:szCs w:val="20"/>
              </w:rPr>
            </w:pPr>
          </w:p>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 xml:space="preserve">Сумма </w:t>
            </w:r>
          </w:p>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 xml:space="preserve"> (руб.)</w:t>
            </w:r>
          </w:p>
        </w:tc>
      </w:tr>
      <w:tr w:rsidR="005200E9" w:rsidRPr="005200E9" w:rsidTr="00EF7700">
        <w:trPr>
          <w:trHeight w:val="144"/>
        </w:trPr>
        <w:tc>
          <w:tcPr>
            <w:tcW w:w="4788" w:type="dxa"/>
            <w:shd w:val="clear" w:color="auto" w:fill="auto"/>
            <w:vAlign w:val="center"/>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w:t>
            </w:r>
          </w:p>
        </w:tc>
        <w:tc>
          <w:tcPr>
            <w:tcW w:w="600" w:type="dxa"/>
            <w:shd w:val="clear" w:color="auto" w:fill="auto"/>
            <w:vAlign w:val="center"/>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3</w:t>
            </w:r>
          </w:p>
        </w:tc>
        <w:tc>
          <w:tcPr>
            <w:tcW w:w="600" w:type="dxa"/>
            <w:shd w:val="clear" w:color="auto" w:fill="auto"/>
            <w:vAlign w:val="center"/>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w:t>
            </w:r>
          </w:p>
        </w:tc>
        <w:tc>
          <w:tcPr>
            <w:tcW w:w="1800" w:type="dxa"/>
            <w:shd w:val="clear" w:color="auto" w:fill="auto"/>
            <w:vAlign w:val="center"/>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w:t>
            </w:r>
          </w:p>
        </w:tc>
        <w:tc>
          <w:tcPr>
            <w:tcW w:w="1200" w:type="dxa"/>
            <w:shd w:val="clear" w:color="auto" w:fill="auto"/>
            <w:vAlign w:val="center"/>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6</w:t>
            </w:r>
          </w:p>
        </w:tc>
        <w:tc>
          <w:tcPr>
            <w:tcW w:w="1320" w:type="dxa"/>
            <w:shd w:val="clear" w:color="auto" w:fill="auto"/>
            <w:vAlign w:val="center"/>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7</w:t>
            </w:r>
          </w:p>
        </w:tc>
      </w:tr>
      <w:tr w:rsidR="005200E9" w:rsidRPr="005200E9" w:rsidTr="00EF7700">
        <w:trPr>
          <w:trHeight w:val="144"/>
        </w:trPr>
        <w:tc>
          <w:tcPr>
            <w:tcW w:w="4788"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Администрация Сушиловского сельского поселения</w:t>
            </w:r>
          </w:p>
        </w:tc>
        <w:tc>
          <w:tcPr>
            <w:tcW w:w="600"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w:t>
            </w:r>
          </w:p>
        </w:tc>
        <w:tc>
          <w:tcPr>
            <w:tcW w:w="600"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w:t>
            </w:r>
          </w:p>
        </w:tc>
        <w:tc>
          <w:tcPr>
            <w:tcW w:w="1800"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000 00 00000</w:t>
            </w:r>
          </w:p>
        </w:tc>
        <w:tc>
          <w:tcPr>
            <w:tcW w:w="1200"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320" w:type="dxa"/>
            <w:shd w:val="clear" w:color="auto" w:fill="auto"/>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7 166 597</w:t>
            </w:r>
          </w:p>
        </w:tc>
      </w:tr>
      <w:tr w:rsidR="005200E9" w:rsidRPr="005200E9" w:rsidTr="00EF7700">
        <w:trPr>
          <w:trHeight w:val="144"/>
        </w:trPr>
        <w:tc>
          <w:tcPr>
            <w:tcW w:w="4788" w:type="dxa"/>
            <w:shd w:val="clear" w:color="auto" w:fill="auto"/>
          </w:tcPr>
          <w:p w:rsidR="005200E9" w:rsidRPr="005200E9" w:rsidRDefault="005200E9" w:rsidP="00EF7700">
            <w:pPr>
              <w:jc w:val="center"/>
              <w:rPr>
                <w:rFonts w:ascii="Times New Roman" w:hAnsi="Times New Roman"/>
                <w:sz w:val="20"/>
                <w:szCs w:val="20"/>
              </w:rPr>
            </w:pPr>
            <w:r w:rsidRPr="005200E9">
              <w:rPr>
                <w:rFonts w:ascii="Times New Roman" w:hAnsi="Times New Roman"/>
                <w:b/>
                <w:sz w:val="20"/>
                <w:szCs w:val="20"/>
              </w:rPr>
              <w:t>Общегосударственные вопросы</w:t>
            </w:r>
          </w:p>
        </w:tc>
        <w:tc>
          <w:tcPr>
            <w:tcW w:w="600"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600"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w:t>
            </w:r>
          </w:p>
        </w:tc>
        <w:tc>
          <w:tcPr>
            <w:tcW w:w="1800"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000 00 00000</w:t>
            </w:r>
          </w:p>
        </w:tc>
        <w:tc>
          <w:tcPr>
            <w:tcW w:w="1200"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320" w:type="dxa"/>
            <w:shd w:val="clear" w:color="auto" w:fill="auto"/>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3 403 340</w:t>
            </w:r>
          </w:p>
        </w:tc>
      </w:tr>
      <w:tr w:rsidR="005200E9" w:rsidRPr="005200E9" w:rsidTr="00EF7700">
        <w:trPr>
          <w:trHeight w:val="144"/>
        </w:trPr>
        <w:tc>
          <w:tcPr>
            <w:tcW w:w="4788" w:type="dxa"/>
            <w:shd w:val="clear" w:color="auto" w:fill="auto"/>
            <w:vAlign w:val="bottom"/>
          </w:tcPr>
          <w:p w:rsidR="005200E9" w:rsidRPr="005200E9" w:rsidRDefault="005200E9" w:rsidP="00EF7700">
            <w:pPr>
              <w:rPr>
                <w:rFonts w:ascii="Times New Roman" w:hAnsi="Times New Roman"/>
                <w:b/>
                <w:color w:val="000000"/>
                <w:sz w:val="20"/>
                <w:szCs w:val="20"/>
              </w:rPr>
            </w:pPr>
            <w:r w:rsidRPr="005200E9">
              <w:rPr>
                <w:rFonts w:ascii="Times New Roman" w:hAnsi="Times New Roman"/>
                <w:b/>
                <w:color w:val="000000"/>
                <w:sz w:val="20"/>
                <w:szCs w:val="20"/>
              </w:rPr>
              <w:t>Функционирование высшего должностного лица субъекта РФ и муниципального образования</w:t>
            </w:r>
          </w:p>
        </w:tc>
        <w:tc>
          <w:tcPr>
            <w:tcW w:w="600" w:type="dxa"/>
            <w:shd w:val="clear" w:color="auto" w:fill="auto"/>
            <w:vAlign w:val="bottom"/>
          </w:tcPr>
          <w:p w:rsidR="005200E9" w:rsidRPr="005200E9" w:rsidRDefault="005200E9" w:rsidP="00EF7700">
            <w:pPr>
              <w:jc w:val="center"/>
              <w:rPr>
                <w:rFonts w:ascii="Times New Roman" w:hAnsi="Times New Roman"/>
                <w:b/>
                <w:color w:val="000000"/>
                <w:sz w:val="20"/>
                <w:szCs w:val="20"/>
                <w:lang w:val="en-US"/>
              </w:rPr>
            </w:pPr>
            <w:r w:rsidRPr="005200E9">
              <w:rPr>
                <w:rFonts w:ascii="Times New Roman" w:hAnsi="Times New Roman"/>
                <w:b/>
                <w:color w:val="000000"/>
                <w:sz w:val="20"/>
                <w:szCs w:val="20"/>
                <w:lang w:val="en-US"/>
              </w:rPr>
              <w:t>01</w:t>
            </w:r>
          </w:p>
        </w:tc>
        <w:tc>
          <w:tcPr>
            <w:tcW w:w="600"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lang w:val="en-US"/>
              </w:rPr>
              <w:t>02</w:t>
            </w:r>
          </w:p>
        </w:tc>
        <w:tc>
          <w:tcPr>
            <w:tcW w:w="1800"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000 00 00000</w:t>
            </w:r>
          </w:p>
        </w:tc>
        <w:tc>
          <w:tcPr>
            <w:tcW w:w="1200"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000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700 000</w:t>
            </w:r>
          </w:p>
        </w:tc>
      </w:tr>
      <w:tr w:rsidR="005200E9" w:rsidRPr="005200E9" w:rsidTr="00EF7700">
        <w:trPr>
          <w:trHeight w:val="144"/>
        </w:trPr>
        <w:tc>
          <w:tcPr>
            <w:tcW w:w="4788" w:type="dxa"/>
            <w:shd w:val="clear" w:color="auto" w:fill="auto"/>
            <w:vAlign w:val="bottom"/>
          </w:tcPr>
          <w:p w:rsidR="005200E9" w:rsidRPr="005200E9" w:rsidRDefault="005200E9" w:rsidP="00EF7700">
            <w:pPr>
              <w:rPr>
                <w:rFonts w:ascii="Times New Roman" w:hAnsi="Times New Roman"/>
                <w:b/>
                <w:color w:val="000000"/>
                <w:sz w:val="20"/>
                <w:szCs w:val="20"/>
              </w:rPr>
            </w:pPr>
            <w:r w:rsidRPr="005200E9">
              <w:rPr>
                <w:rFonts w:ascii="Times New Roman" w:hAnsi="Times New Roman"/>
                <w:b/>
                <w:color w:val="000000"/>
                <w:sz w:val="20"/>
                <w:szCs w:val="20"/>
              </w:rPr>
              <w:t>Глава муниципального образования</w:t>
            </w:r>
          </w:p>
        </w:tc>
        <w:tc>
          <w:tcPr>
            <w:tcW w:w="600"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01</w:t>
            </w:r>
          </w:p>
        </w:tc>
        <w:tc>
          <w:tcPr>
            <w:tcW w:w="600"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02</w:t>
            </w:r>
          </w:p>
        </w:tc>
        <w:tc>
          <w:tcPr>
            <w:tcW w:w="1800"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951 00 01000</w:t>
            </w:r>
          </w:p>
        </w:tc>
        <w:tc>
          <w:tcPr>
            <w:tcW w:w="1200"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000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700 000</w:t>
            </w:r>
          </w:p>
        </w:tc>
      </w:tr>
      <w:tr w:rsidR="005200E9" w:rsidRPr="005200E9" w:rsidTr="00EF7700">
        <w:trPr>
          <w:trHeight w:val="144"/>
        </w:trPr>
        <w:tc>
          <w:tcPr>
            <w:tcW w:w="4788" w:type="dxa"/>
            <w:shd w:val="clear" w:color="auto" w:fill="auto"/>
            <w:vAlign w:val="bottom"/>
          </w:tcPr>
          <w:p w:rsidR="005200E9" w:rsidRPr="005200E9" w:rsidRDefault="005200E9" w:rsidP="00EF7700">
            <w:pPr>
              <w:rPr>
                <w:rFonts w:ascii="Times New Roman" w:hAnsi="Times New Roman"/>
                <w:b/>
                <w:color w:val="000000"/>
                <w:sz w:val="20"/>
                <w:szCs w:val="20"/>
              </w:rPr>
            </w:pPr>
            <w:r w:rsidRPr="005200E9">
              <w:rPr>
                <w:rFonts w:ascii="Times New Roman" w:hAnsi="Times New Roman"/>
                <w:b/>
                <w:color w:val="000000"/>
                <w:sz w:val="20"/>
                <w:szCs w:val="20"/>
              </w:rPr>
              <w:t>Расходы на выплаты персоналу в целях обеспечения в</w:t>
            </w:r>
            <w:r w:rsidRPr="005200E9">
              <w:rPr>
                <w:rFonts w:ascii="Times New Roman" w:hAnsi="Times New Roman"/>
                <w:b/>
                <w:color w:val="000000"/>
                <w:sz w:val="20"/>
                <w:szCs w:val="20"/>
              </w:rPr>
              <w:t>ы</w:t>
            </w:r>
            <w:r w:rsidRPr="005200E9">
              <w:rPr>
                <w:rFonts w:ascii="Times New Roman" w:hAnsi="Times New Roman"/>
                <w:b/>
                <w:color w:val="000000"/>
                <w:sz w:val="20"/>
                <w:szCs w:val="20"/>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01</w:t>
            </w:r>
          </w:p>
        </w:tc>
        <w:tc>
          <w:tcPr>
            <w:tcW w:w="600"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02</w:t>
            </w:r>
          </w:p>
        </w:tc>
        <w:tc>
          <w:tcPr>
            <w:tcW w:w="1800"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951 00 01000</w:t>
            </w:r>
          </w:p>
        </w:tc>
        <w:tc>
          <w:tcPr>
            <w:tcW w:w="1200"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100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700 000</w:t>
            </w:r>
          </w:p>
        </w:tc>
      </w:tr>
      <w:tr w:rsidR="005200E9" w:rsidRPr="005200E9" w:rsidTr="00EF7700">
        <w:trPr>
          <w:trHeight w:val="144"/>
        </w:trPr>
        <w:tc>
          <w:tcPr>
            <w:tcW w:w="4788" w:type="dxa"/>
            <w:shd w:val="clear" w:color="auto" w:fill="auto"/>
            <w:vAlign w:val="bottom"/>
          </w:tcPr>
          <w:p w:rsidR="005200E9" w:rsidRPr="005200E9" w:rsidRDefault="005200E9" w:rsidP="00EF7700">
            <w:pPr>
              <w:rPr>
                <w:rFonts w:ascii="Times New Roman" w:hAnsi="Times New Roman"/>
                <w:b/>
                <w:color w:val="000000"/>
                <w:sz w:val="20"/>
                <w:szCs w:val="20"/>
              </w:rPr>
            </w:pPr>
            <w:r w:rsidRPr="005200E9">
              <w:rPr>
                <w:rFonts w:ascii="Times New Roman" w:hAnsi="Times New Roman"/>
                <w:b/>
                <w:color w:val="000000"/>
                <w:sz w:val="20"/>
                <w:szCs w:val="20"/>
              </w:rPr>
              <w:t>Расходы на выплаты персоналу государственных (мун</w:t>
            </w:r>
            <w:r w:rsidRPr="005200E9">
              <w:rPr>
                <w:rFonts w:ascii="Times New Roman" w:hAnsi="Times New Roman"/>
                <w:b/>
                <w:color w:val="000000"/>
                <w:sz w:val="20"/>
                <w:szCs w:val="20"/>
              </w:rPr>
              <w:t>и</w:t>
            </w:r>
            <w:r w:rsidRPr="005200E9">
              <w:rPr>
                <w:rFonts w:ascii="Times New Roman" w:hAnsi="Times New Roman"/>
                <w:b/>
                <w:color w:val="000000"/>
                <w:sz w:val="20"/>
                <w:szCs w:val="20"/>
              </w:rPr>
              <w:t>ципальных) органов</w:t>
            </w:r>
          </w:p>
        </w:tc>
        <w:tc>
          <w:tcPr>
            <w:tcW w:w="600"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01</w:t>
            </w:r>
          </w:p>
        </w:tc>
        <w:tc>
          <w:tcPr>
            <w:tcW w:w="600"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02</w:t>
            </w:r>
          </w:p>
        </w:tc>
        <w:tc>
          <w:tcPr>
            <w:tcW w:w="1800"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951 00 01000</w:t>
            </w:r>
          </w:p>
        </w:tc>
        <w:tc>
          <w:tcPr>
            <w:tcW w:w="1200"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120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700 000</w:t>
            </w:r>
          </w:p>
        </w:tc>
      </w:tr>
      <w:tr w:rsidR="005200E9" w:rsidRPr="005200E9" w:rsidTr="00EF7700">
        <w:trPr>
          <w:trHeight w:val="144"/>
        </w:trPr>
        <w:tc>
          <w:tcPr>
            <w:tcW w:w="4788" w:type="dxa"/>
            <w:shd w:val="clear" w:color="auto" w:fill="auto"/>
            <w:vAlign w:val="bottom"/>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 xml:space="preserve">Фонд оплаты труда </w:t>
            </w:r>
            <w:r w:rsidRPr="005200E9">
              <w:rPr>
                <w:rFonts w:ascii="Times New Roman" w:hAnsi="Times New Roman"/>
                <w:color w:val="000000"/>
                <w:sz w:val="20"/>
                <w:szCs w:val="20"/>
              </w:rPr>
              <w:t>государственных                   (муниц</w:t>
            </w:r>
            <w:r w:rsidRPr="005200E9">
              <w:rPr>
                <w:rFonts w:ascii="Times New Roman" w:hAnsi="Times New Roman"/>
                <w:color w:val="000000"/>
                <w:sz w:val="20"/>
                <w:szCs w:val="20"/>
              </w:rPr>
              <w:t>и</w:t>
            </w:r>
            <w:r w:rsidRPr="005200E9">
              <w:rPr>
                <w:rFonts w:ascii="Times New Roman" w:hAnsi="Times New Roman"/>
                <w:color w:val="000000"/>
                <w:sz w:val="20"/>
                <w:szCs w:val="20"/>
              </w:rPr>
              <w:t>пальных) органов</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01</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02</w:t>
            </w:r>
          </w:p>
        </w:tc>
        <w:tc>
          <w:tcPr>
            <w:tcW w:w="18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color w:val="000000"/>
                <w:sz w:val="20"/>
                <w:szCs w:val="20"/>
              </w:rPr>
              <w:t>951 00 01000</w:t>
            </w:r>
          </w:p>
        </w:tc>
        <w:tc>
          <w:tcPr>
            <w:tcW w:w="12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121</w:t>
            </w:r>
          </w:p>
        </w:tc>
        <w:tc>
          <w:tcPr>
            <w:tcW w:w="13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505 000</w:t>
            </w:r>
          </w:p>
        </w:tc>
      </w:tr>
      <w:tr w:rsidR="005200E9" w:rsidRPr="005200E9" w:rsidTr="00EF7700">
        <w:trPr>
          <w:trHeight w:val="144"/>
        </w:trPr>
        <w:tc>
          <w:tcPr>
            <w:tcW w:w="4788" w:type="dxa"/>
            <w:shd w:val="clear" w:color="auto" w:fill="auto"/>
            <w:vAlign w:val="bottom"/>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 xml:space="preserve">Иные выплаты персоналу, </w:t>
            </w:r>
            <w:r w:rsidRPr="005200E9">
              <w:rPr>
                <w:rFonts w:ascii="Times New Roman" w:hAnsi="Times New Roman"/>
                <w:color w:val="000000"/>
                <w:sz w:val="20"/>
                <w:szCs w:val="20"/>
              </w:rPr>
              <w:t>государственных       (муниц</w:t>
            </w:r>
            <w:r w:rsidRPr="005200E9">
              <w:rPr>
                <w:rFonts w:ascii="Times New Roman" w:hAnsi="Times New Roman"/>
                <w:color w:val="000000"/>
                <w:sz w:val="20"/>
                <w:szCs w:val="20"/>
              </w:rPr>
              <w:t>и</w:t>
            </w:r>
            <w:r w:rsidRPr="005200E9">
              <w:rPr>
                <w:rFonts w:ascii="Times New Roman" w:hAnsi="Times New Roman"/>
                <w:color w:val="000000"/>
                <w:sz w:val="20"/>
                <w:szCs w:val="20"/>
              </w:rPr>
              <w:t>пальных) органов</w:t>
            </w:r>
            <w:r w:rsidRPr="005200E9">
              <w:rPr>
                <w:rFonts w:ascii="Times New Roman" w:hAnsi="Times New Roman"/>
                <w:sz w:val="20"/>
                <w:szCs w:val="20"/>
              </w:rPr>
              <w:t>,  за исключением фонда оплаты труда</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01</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02</w:t>
            </w:r>
          </w:p>
        </w:tc>
        <w:tc>
          <w:tcPr>
            <w:tcW w:w="18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color w:val="000000"/>
                <w:sz w:val="20"/>
                <w:szCs w:val="20"/>
              </w:rPr>
              <w:t>951 00 01000</w:t>
            </w:r>
          </w:p>
        </w:tc>
        <w:tc>
          <w:tcPr>
            <w:tcW w:w="12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122</w:t>
            </w:r>
          </w:p>
        </w:tc>
        <w:tc>
          <w:tcPr>
            <w:tcW w:w="13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45 000</w:t>
            </w:r>
          </w:p>
        </w:tc>
      </w:tr>
      <w:tr w:rsidR="005200E9" w:rsidRPr="005200E9" w:rsidTr="00EF7700">
        <w:trPr>
          <w:trHeight w:val="144"/>
        </w:trPr>
        <w:tc>
          <w:tcPr>
            <w:tcW w:w="4788" w:type="dxa"/>
            <w:shd w:val="clear" w:color="auto" w:fill="auto"/>
            <w:vAlign w:val="bottom"/>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01</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02</w:t>
            </w:r>
          </w:p>
        </w:tc>
        <w:tc>
          <w:tcPr>
            <w:tcW w:w="1800" w:type="dxa"/>
            <w:shd w:val="clear" w:color="auto" w:fill="auto"/>
            <w:vAlign w:val="bottom"/>
          </w:tcPr>
          <w:p w:rsidR="005200E9" w:rsidRPr="005200E9" w:rsidRDefault="005200E9" w:rsidP="00EF7700">
            <w:pPr>
              <w:jc w:val="center"/>
              <w:rPr>
                <w:rFonts w:ascii="Times New Roman" w:hAnsi="Times New Roman"/>
                <w:color w:val="000000"/>
                <w:sz w:val="20"/>
                <w:szCs w:val="20"/>
              </w:rPr>
            </w:pPr>
            <w:r w:rsidRPr="005200E9">
              <w:rPr>
                <w:rFonts w:ascii="Times New Roman" w:hAnsi="Times New Roman"/>
                <w:color w:val="000000"/>
                <w:sz w:val="20"/>
                <w:szCs w:val="20"/>
              </w:rPr>
              <w:t>951 00 01000</w:t>
            </w:r>
          </w:p>
        </w:tc>
        <w:tc>
          <w:tcPr>
            <w:tcW w:w="12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129</w:t>
            </w:r>
          </w:p>
        </w:tc>
        <w:tc>
          <w:tcPr>
            <w:tcW w:w="13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150 000</w:t>
            </w:r>
          </w:p>
        </w:tc>
      </w:tr>
      <w:tr w:rsidR="005200E9" w:rsidRPr="005200E9" w:rsidTr="00EF7700">
        <w:trPr>
          <w:trHeight w:val="144"/>
        </w:trPr>
        <w:tc>
          <w:tcPr>
            <w:tcW w:w="4788"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Функционирование Правительства РФ, высших исполнительных органов гос. власти субъектов РФ, м</w:t>
            </w:r>
            <w:r w:rsidRPr="005200E9">
              <w:rPr>
                <w:rFonts w:ascii="Times New Roman" w:hAnsi="Times New Roman"/>
                <w:b/>
                <w:sz w:val="20"/>
                <w:szCs w:val="20"/>
              </w:rPr>
              <w:t>е</w:t>
            </w:r>
            <w:r w:rsidRPr="005200E9">
              <w:rPr>
                <w:rFonts w:ascii="Times New Roman" w:hAnsi="Times New Roman"/>
                <w:b/>
                <w:sz w:val="20"/>
                <w:szCs w:val="20"/>
              </w:rPr>
              <w:t>стных администраций</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04</w:t>
            </w:r>
          </w:p>
        </w:tc>
        <w:tc>
          <w:tcPr>
            <w:tcW w:w="18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color w:val="000000"/>
                <w:sz w:val="20"/>
                <w:szCs w:val="20"/>
              </w:rPr>
              <w:t>000 00 00000</w:t>
            </w:r>
          </w:p>
        </w:tc>
        <w:tc>
          <w:tcPr>
            <w:tcW w:w="12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highlight w:val="yellow"/>
              </w:rPr>
            </w:pPr>
            <w:r w:rsidRPr="005200E9">
              <w:rPr>
                <w:rFonts w:ascii="Times New Roman" w:hAnsi="Times New Roman"/>
                <w:b/>
                <w:sz w:val="20"/>
                <w:szCs w:val="20"/>
              </w:rPr>
              <w:t>2 490 440</w:t>
            </w:r>
          </w:p>
        </w:tc>
      </w:tr>
      <w:tr w:rsidR="005200E9" w:rsidRPr="005200E9" w:rsidTr="00EF7700">
        <w:trPr>
          <w:trHeight w:val="144"/>
        </w:trPr>
        <w:tc>
          <w:tcPr>
            <w:tcW w:w="4788"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lastRenderedPageBreak/>
              <w:t>Обеспечение деятельности органов местного самоуправления</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04</w:t>
            </w:r>
          </w:p>
        </w:tc>
        <w:tc>
          <w:tcPr>
            <w:tcW w:w="18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color w:val="000000"/>
                <w:sz w:val="20"/>
                <w:szCs w:val="20"/>
              </w:rPr>
              <w:t>950 00 01000</w:t>
            </w:r>
          </w:p>
        </w:tc>
        <w:tc>
          <w:tcPr>
            <w:tcW w:w="12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highlight w:val="yellow"/>
              </w:rPr>
            </w:pPr>
            <w:r w:rsidRPr="005200E9">
              <w:rPr>
                <w:rFonts w:ascii="Times New Roman" w:hAnsi="Times New Roman"/>
                <w:b/>
                <w:sz w:val="20"/>
                <w:szCs w:val="20"/>
              </w:rPr>
              <w:t>2 439 072</w:t>
            </w:r>
          </w:p>
        </w:tc>
      </w:tr>
      <w:tr w:rsidR="005200E9" w:rsidRPr="005200E9" w:rsidTr="00EF7700">
        <w:trPr>
          <w:trHeight w:val="301"/>
        </w:trPr>
        <w:tc>
          <w:tcPr>
            <w:tcW w:w="4788"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color w:val="000000"/>
                <w:sz w:val="20"/>
                <w:szCs w:val="20"/>
              </w:rPr>
              <w:t>Расходы на выплаты персоналу в целях обеспечения выполнения функций государственными (муниц</w:t>
            </w:r>
            <w:r w:rsidRPr="005200E9">
              <w:rPr>
                <w:rFonts w:ascii="Times New Roman" w:hAnsi="Times New Roman"/>
                <w:b/>
                <w:color w:val="000000"/>
                <w:sz w:val="20"/>
                <w:szCs w:val="20"/>
              </w:rPr>
              <w:t>и</w:t>
            </w:r>
            <w:r w:rsidRPr="005200E9">
              <w:rPr>
                <w:rFonts w:ascii="Times New Roman" w:hAnsi="Times New Roman"/>
                <w:b/>
                <w:color w:val="000000"/>
                <w:sz w:val="20"/>
                <w:szCs w:val="20"/>
              </w:rPr>
              <w:t>пальными) органами, казенными учреждениями, орг</w:t>
            </w:r>
            <w:r w:rsidRPr="005200E9">
              <w:rPr>
                <w:rFonts w:ascii="Times New Roman" w:hAnsi="Times New Roman"/>
                <w:b/>
                <w:color w:val="000000"/>
                <w:sz w:val="20"/>
                <w:szCs w:val="20"/>
              </w:rPr>
              <w:t>а</w:t>
            </w:r>
            <w:r w:rsidRPr="005200E9">
              <w:rPr>
                <w:rFonts w:ascii="Times New Roman" w:hAnsi="Times New Roman"/>
                <w:b/>
                <w:color w:val="000000"/>
                <w:sz w:val="20"/>
                <w:szCs w:val="20"/>
              </w:rPr>
              <w:t>нами управления государственными внебюджетными фондами</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04</w:t>
            </w:r>
          </w:p>
        </w:tc>
        <w:tc>
          <w:tcPr>
            <w:tcW w:w="18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color w:val="000000"/>
                <w:sz w:val="20"/>
                <w:szCs w:val="20"/>
              </w:rPr>
              <w:t>950 00 01000</w:t>
            </w:r>
          </w:p>
        </w:tc>
        <w:tc>
          <w:tcPr>
            <w:tcW w:w="12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1 942 000</w:t>
            </w:r>
          </w:p>
        </w:tc>
      </w:tr>
      <w:tr w:rsidR="005200E9" w:rsidRPr="005200E9" w:rsidTr="00EF7700">
        <w:trPr>
          <w:trHeight w:val="301"/>
        </w:trPr>
        <w:tc>
          <w:tcPr>
            <w:tcW w:w="4788" w:type="dxa"/>
            <w:shd w:val="clear" w:color="auto" w:fill="auto"/>
          </w:tcPr>
          <w:p w:rsidR="005200E9" w:rsidRPr="005200E9" w:rsidRDefault="005200E9" w:rsidP="00EF7700">
            <w:pPr>
              <w:rPr>
                <w:rFonts w:ascii="Times New Roman" w:hAnsi="Times New Roman"/>
                <w:b/>
                <w:color w:val="000000"/>
                <w:sz w:val="20"/>
                <w:szCs w:val="20"/>
              </w:rPr>
            </w:pPr>
            <w:r w:rsidRPr="005200E9">
              <w:rPr>
                <w:rFonts w:ascii="Times New Roman" w:hAnsi="Times New Roman"/>
                <w:b/>
                <w:color w:val="000000"/>
                <w:sz w:val="20"/>
                <w:szCs w:val="20"/>
              </w:rPr>
              <w:t>Расходы на выплаты персоналу государственных (мун</w:t>
            </w:r>
            <w:r w:rsidRPr="005200E9">
              <w:rPr>
                <w:rFonts w:ascii="Times New Roman" w:hAnsi="Times New Roman"/>
                <w:b/>
                <w:color w:val="000000"/>
                <w:sz w:val="20"/>
                <w:szCs w:val="20"/>
              </w:rPr>
              <w:t>и</w:t>
            </w:r>
            <w:r w:rsidRPr="005200E9">
              <w:rPr>
                <w:rFonts w:ascii="Times New Roman" w:hAnsi="Times New Roman"/>
                <w:b/>
                <w:color w:val="000000"/>
                <w:sz w:val="20"/>
                <w:szCs w:val="20"/>
              </w:rPr>
              <w:t>ципальных) органов</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04</w:t>
            </w:r>
          </w:p>
        </w:tc>
        <w:tc>
          <w:tcPr>
            <w:tcW w:w="1800"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950 00 01000</w:t>
            </w:r>
          </w:p>
        </w:tc>
        <w:tc>
          <w:tcPr>
            <w:tcW w:w="12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120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1 942 000</w:t>
            </w:r>
          </w:p>
        </w:tc>
      </w:tr>
      <w:tr w:rsidR="005200E9" w:rsidRPr="005200E9" w:rsidTr="00EF7700">
        <w:trPr>
          <w:trHeight w:val="301"/>
        </w:trPr>
        <w:tc>
          <w:tcPr>
            <w:tcW w:w="4788" w:type="dxa"/>
            <w:shd w:val="clear" w:color="auto" w:fill="auto"/>
            <w:vAlign w:val="bottom"/>
          </w:tcPr>
          <w:p w:rsidR="005200E9" w:rsidRPr="005200E9" w:rsidRDefault="005200E9" w:rsidP="00EF7700">
            <w:pPr>
              <w:rPr>
                <w:rFonts w:ascii="Times New Roman" w:hAnsi="Times New Roman"/>
                <w:color w:val="000000"/>
                <w:sz w:val="20"/>
                <w:szCs w:val="20"/>
              </w:rPr>
            </w:pPr>
            <w:r w:rsidRPr="005200E9">
              <w:rPr>
                <w:rFonts w:ascii="Times New Roman" w:hAnsi="Times New Roman"/>
                <w:sz w:val="20"/>
                <w:szCs w:val="20"/>
              </w:rPr>
              <w:t xml:space="preserve">Фонд оплаты труда </w:t>
            </w:r>
            <w:r w:rsidRPr="005200E9">
              <w:rPr>
                <w:rFonts w:ascii="Times New Roman" w:hAnsi="Times New Roman"/>
                <w:color w:val="000000"/>
                <w:sz w:val="20"/>
                <w:szCs w:val="20"/>
              </w:rPr>
              <w:t>государственных (муниципальных) органов</w:t>
            </w:r>
          </w:p>
        </w:tc>
        <w:tc>
          <w:tcPr>
            <w:tcW w:w="600" w:type="dxa"/>
            <w:shd w:val="clear" w:color="auto" w:fill="auto"/>
            <w:vAlign w:val="bottom"/>
          </w:tcPr>
          <w:p w:rsidR="005200E9" w:rsidRPr="005200E9" w:rsidRDefault="005200E9" w:rsidP="00EF7700">
            <w:pPr>
              <w:jc w:val="center"/>
              <w:rPr>
                <w:rFonts w:ascii="Times New Roman" w:hAnsi="Times New Roman"/>
                <w:color w:val="000000"/>
                <w:sz w:val="20"/>
                <w:szCs w:val="20"/>
              </w:rPr>
            </w:pPr>
            <w:r w:rsidRPr="005200E9">
              <w:rPr>
                <w:rFonts w:ascii="Times New Roman" w:hAnsi="Times New Roman"/>
                <w:color w:val="000000"/>
                <w:sz w:val="20"/>
                <w:szCs w:val="20"/>
              </w:rPr>
              <w:t>01</w:t>
            </w:r>
          </w:p>
        </w:tc>
        <w:tc>
          <w:tcPr>
            <w:tcW w:w="600" w:type="dxa"/>
            <w:shd w:val="clear" w:color="auto" w:fill="auto"/>
            <w:vAlign w:val="bottom"/>
          </w:tcPr>
          <w:p w:rsidR="005200E9" w:rsidRPr="005200E9" w:rsidRDefault="005200E9" w:rsidP="00EF7700">
            <w:pPr>
              <w:jc w:val="center"/>
              <w:rPr>
                <w:rFonts w:ascii="Times New Roman" w:hAnsi="Times New Roman"/>
                <w:color w:val="000000"/>
                <w:sz w:val="20"/>
                <w:szCs w:val="20"/>
              </w:rPr>
            </w:pPr>
            <w:r w:rsidRPr="005200E9">
              <w:rPr>
                <w:rFonts w:ascii="Times New Roman" w:hAnsi="Times New Roman"/>
                <w:color w:val="000000"/>
                <w:sz w:val="20"/>
                <w:szCs w:val="20"/>
              </w:rPr>
              <w:t>04</w:t>
            </w:r>
          </w:p>
        </w:tc>
        <w:tc>
          <w:tcPr>
            <w:tcW w:w="1800" w:type="dxa"/>
            <w:shd w:val="clear" w:color="auto" w:fill="auto"/>
            <w:vAlign w:val="bottom"/>
          </w:tcPr>
          <w:p w:rsidR="005200E9" w:rsidRPr="005200E9" w:rsidRDefault="005200E9" w:rsidP="00EF7700">
            <w:pPr>
              <w:jc w:val="center"/>
              <w:rPr>
                <w:rFonts w:ascii="Times New Roman" w:hAnsi="Times New Roman"/>
                <w:color w:val="000000"/>
                <w:sz w:val="20"/>
                <w:szCs w:val="20"/>
              </w:rPr>
            </w:pPr>
            <w:r w:rsidRPr="005200E9">
              <w:rPr>
                <w:rFonts w:ascii="Times New Roman" w:hAnsi="Times New Roman"/>
                <w:color w:val="000000"/>
                <w:sz w:val="20"/>
                <w:szCs w:val="20"/>
              </w:rPr>
              <w:t>950 00 01000</w:t>
            </w:r>
          </w:p>
        </w:tc>
        <w:tc>
          <w:tcPr>
            <w:tcW w:w="12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121</w:t>
            </w:r>
          </w:p>
        </w:tc>
        <w:tc>
          <w:tcPr>
            <w:tcW w:w="13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1 390 000</w:t>
            </w:r>
          </w:p>
        </w:tc>
      </w:tr>
      <w:tr w:rsidR="005200E9" w:rsidRPr="005200E9" w:rsidTr="00EF7700">
        <w:trPr>
          <w:trHeight w:val="144"/>
        </w:trPr>
        <w:tc>
          <w:tcPr>
            <w:tcW w:w="4788"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Иные выплаты персоналу, за исключением фонда оплаты труда</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01</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04</w:t>
            </w:r>
          </w:p>
        </w:tc>
        <w:tc>
          <w:tcPr>
            <w:tcW w:w="18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color w:val="000000"/>
                <w:sz w:val="20"/>
                <w:szCs w:val="20"/>
              </w:rPr>
              <w:t>950 00 01000</w:t>
            </w:r>
          </w:p>
        </w:tc>
        <w:tc>
          <w:tcPr>
            <w:tcW w:w="12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122</w:t>
            </w:r>
          </w:p>
        </w:tc>
        <w:tc>
          <w:tcPr>
            <w:tcW w:w="1320" w:type="dxa"/>
            <w:shd w:val="clear" w:color="auto" w:fill="auto"/>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rPr>
              <w:t>135 000</w:t>
            </w:r>
          </w:p>
        </w:tc>
      </w:tr>
      <w:tr w:rsidR="005200E9" w:rsidRPr="005200E9" w:rsidTr="00EF7700">
        <w:trPr>
          <w:trHeight w:val="144"/>
        </w:trPr>
        <w:tc>
          <w:tcPr>
            <w:tcW w:w="4788" w:type="dxa"/>
            <w:shd w:val="clear" w:color="auto" w:fill="auto"/>
            <w:vAlign w:val="bottom"/>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01</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04</w:t>
            </w:r>
          </w:p>
        </w:tc>
        <w:tc>
          <w:tcPr>
            <w:tcW w:w="1800" w:type="dxa"/>
            <w:shd w:val="clear" w:color="auto" w:fill="auto"/>
            <w:vAlign w:val="bottom"/>
          </w:tcPr>
          <w:p w:rsidR="005200E9" w:rsidRPr="005200E9" w:rsidRDefault="005200E9" w:rsidP="00EF7700">
            <w:pPr>
              <w:jc w:val="center"/>
              <w:rPr>
                <w:rFonts w:ascii="Times New Roman" w:hAnsi="Times New Roman"/>
                <w:color w:val="000000"/>
                <w:sz w:val="20"/>
                <w:szCs w:val="20"/>
              </w:rPr>
            </w:pPr>
            <w:r w:rsidRPr="005200E9">
              <w:rPr>
                <w:rFonts w:ascii="Times New Roman" w:hAnsi="Times New Roman"/>
                <w:color w:val="000000"/>
                <w:sz w:val="20"/>
                <w:szCs w:val="20"/>
              </w:rPr>
              <w:t>950 00 01000</w:t>
            </w:r>
          </w:p>
        </w:tc>
        <w:tc>
          <w:tcPr>
            <w:tcW w:w="12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129</w:t>
            </w:r>
          </w:p>
        </w:tc>
        <w:tc>
          <w:tcPr>
            <w:tcW w:w="13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417 000</w:t>
            </w:r>
          </w:p>
        </w:tc>
      </w:tr>
      <w:tr w:rsidR="005200E9" w:rsidRPr="005200E9" w:rsidTr="00EF7700">
        <w:trPr>
          <w:trHeight w:val="144"/>
        </w:trPr>
        <w:tc>
          <w:tcPr>
            <w:tcW w:w="4788"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Закупка товаров, работ и услуг для обеспечения гос</w:t>
            </w:r>
            <w:r w:rsidRPr="005200E9">
              <w:rPr>
                <w:rFonts w:ascii="Times New Roman" w:hAnsi="Times New Roman"/>
                <w:b/>
                <w:sz w:val="20"/>
                <w:szCs w:val="20"/>
              </w:rPr>
              <w:t>у</w:t>
            </w:r>
            <w:r w:rsidRPr="005200E9">
              <w:rPr>
                <w:rFonts w:ascii="Times New Roman" w:hAnsi="Times New Roman"/>
                <w:b/>
                <w:sz w:val="20"/>
                <w:szCs w:val="20"/>
              </w:rPr>
              <w:t>дарственных (муниципальных) нужд</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04</w:t>
            </w:r>
          </w:p>
        </w:tc>
        <w:tc>
          <w:tcPr>
            <w:tcW w:w="1800"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950 00 01000</w:t>
            </w:r>
          </w:p>
        </w:tc>
        <w:tc>
          <w:tcPr>
            <w:tcW w:w="12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 xml:space="preserve">489 072 </w:t>
            </w:r>
          </w:p>
        </w:tc>
      </w:tr>
      <w:tr w:rsidR="005200E9" w:rsidRPr="005200E9" w:rsidTr="00EF7700">
        <w:trPr>
          <w:trHeight w:val="144"/>
        </w:trPr>
        <w:tc>
          <w:tcPr>
            <w:tcW w:w="4788"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04</w:t>
            </w:r>
          </w:p>
        </w:tc>
        <w:tc>
          <w:tcPr>
            <w:tcW w:w="1800"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950 00 01000</w:t>
            </w:r>
          </w:p>
        </w:tc>
        <w:tc>
          <w:tcPr>
            <w:tcW w:w="12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240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489 072</w:t>
            </w:r>
          </w:p>
        </w:tc>
      </w:tr>
      <w:tr w:rsidR="005200E9" w:rsidRPr="005200E9" w:rsidTr="00EF7700">
        <w:trPr>
          <w:trHeight w:val="144"/>
        </w:trPr>
        <w:tc>
          <w:tcPr>
            <w:tcW w:w="4788"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01</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04</w:t>
            </w:r>
          </w:p>
        </w:tc>
        <w:tc>
          <w:tcPr>
            <w:tcW w:w="18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color w:val="000000"/>
                <w:sz w:val="20"/>
                <w:szCs w:val="20"/>
              </w:rPr>
              <w:t>950 00 01000</w:t>
            </w:r>
          </w:p>
        </w:tc>
        <w:tc>
          <w:tcPr>
            <w:tcW w:w="12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244</w:t>
            </w:r>
          </w:p>
        </w:tc>
        <w:tc>
          <w:tcPr>
            <w:tcW w:w="13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239 072</w:t>
            </w:r>
          </w:p>
        </w:tc>
      </w:tr>
      <w:tr w:rsidR="005200E9" w:rsidRPr="005200E9" w:rsidTr="00EF7700">
        <w:trPr>
          <w:trHeight w:val="144"/>
        </w:trPr>
        <w:tc>
          <w:tcPr>
            <w:tcW w:w="4788"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Закупка энергетических ресурсов</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01</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04</w:t>
            </w:r>
          </w:p>
        </w:tc>
        <w:tc>
          <w:tcPr>
            <w:tcW w:w="1800" w:type="dxa"/>
            <w:shd w:val="clear" w:color="auto" w:fill="auto"/>
            <w:vAlign w:val="bottom"/>
          </w:tcPr>
          <w:p w:rsidR="005200E9" w:rsidRPr="005200E9" w:rsidRDefault="005200E9" w:rsidP="00EF7700">
            <w:pPr>
              <w:jc w:val="center"/>
              <w:rPr>
                <w:rFonts w:ascii="Times New Roman" w:hAnsi="Times New Roman"/>
                <w:color w:val="000000"/>
                <w:sz w:val="20"/>
                <w:szCs w:val="20"/>
              </w:rPr>
            </w:pPr>
            <w:r w:rsidRPr="005200E9">
              <w:rPr>
                <w:rFonts w:ascii="Times New Roman" w:hAnsi="Times New Roman"/>
                <w:color w:val="000000"/>
                <w:sz w:val="20"/>
                <w:szCs w:val="20"/>
              </w:rPr>
              <w:t>950 00 01000</w:t>
            </w:r>
          </w:p>
        </w:tc>
        <w:tc>
          <w:tcPr>
            <w:tcW w:w="12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247</w:t>
            </w:r>
          </w:p>
        </w:tc>
        <w:tc>
          <w:tcPr>
            <w:tcW w:w="13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250 000</w:t>
            </w:r>
          </w:p>
        </w:tc>
      </w:tr>
      <w:tr w:rsidR="005200E9" w:rsidRPr="005200E9" w:rsidTr="00EF7700">
        <w:trPr>
          <w:trHeight w:val="144"/>
        </w:trPr>
        <w:tc>
          <w:tcPr>
            <w:tcW w:w="4788"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Иные бюджетные ассигнования</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04</w:t>
            </w:r>
          </w:p>
        </w:tc>
        <w:tc>
          <w:tcPr>
            <w:tcW w:w="1800"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950 00 01000</w:t>
            </w:r>
          </w:p>
        </w:tc>
        <w:tc>
          <w:tcPr>
            <w:tcW w:w="12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800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8 000</w:t>
            </w:r>
          </w:p>
        </w:tc>
      </w:tr>
      <w:tr w:rsidR="005200E9" w:rsidRPr="005200E9" w:rsidTr="00EF7700">
        <w:trPr>
          <w:trHeight w:val="144"/>
        </w:trPr>
        <w:tc>
          <w:tcPr>
            <w:tcW w:w="4788"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Уплата налогов, сборов и иных платежей</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04</w:t>
            </w:r>
          </w:p>
        </w:tc>
        <w:tc>
          <w:tcPr>
            <w:tcW w:w="1800"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950 00 01000</w:t>
            </w:r>
          </w:p>
        </w:tc>
        <w:tc>
          <w:tcPr>
            <w:tcW w:w="12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850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8 000</w:t>
            </w:r>
          </w:p>
        </w:tc>
      </w:tr>
      <w:tr w:rsidR="005200E9" w:rsidRPr="005200E9" w:rsidTr="00EF7700">
        <w:trPr>
          <w:trHeight w:val="144"/>
        </w:trPr>
        <w:tc>
          <w:tcPr>
            <w:tcW w:w="4788"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Уплата налога на имущество организаций и земельного налога</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01</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04</w:t>
            </w:r>
          </w:p>
        </w:tc>
        <w:tc>
          <w:tcPr>
            <w:tcW w:w="18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color w:val="000000"/>
                <w:sz w:val="20"/>
                <w:szCs w:val="20"/>
              </w:rPr>
              <w:t>950 00 01000</w:t>
            </w:r>
          </w:p>
        </w:tc>
        <w:tc>
          <w:tcPr>
            <w:tcW w:w="12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851</w:t>
            </w:r>
          </w:p>
        </w:tc>
        <w:tc>
          <w:tcPr>
            <w:tcW w:w="13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2 000</w:t>
            </w:r>
          </w:p>
        </w:tc>
      </w:tr>
      <w:tr w:rsidR="005200E9" w:rsidRPr="005200E9" w:rsidTr="00EF7700">
        <w:trPr>
          <w:trHeight w:val="144"/>
        </w:trPr>
        <w:tc>
          <w:tcPr>
            <w:tcW w:w="4788"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Уплата прочих налогов, сборов и иных обязательных пл</w:t>
            </w:r>
            <w:r w:rsidRPr="005200E9">
              <w:rPr>
                <w:rFonts w:ascii="Times New Roman" w:hAnsi="Times New Roman"/>
                <w:sz w:val="20"/>
                <w:szCs w:val="20"/>
              </w:rPr>
              <w:t>а</w:t>
            </w:r>
            <w:r w:rsidRPr="005200E9">
              <w:rPr>
                <w:rFonts w:ascii="Times New Roman" w:hAnsi="Times New Roman"/>
                <w:sz w:val="20"/>
                <w:szCs w:val="20"/>
              </w:rPr>
              <w:t>тежей</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01</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04</w:t>
            </w:r>
          </w:p>
        </w:tc>
        <w:tc>
          <w:tcPr>
            <w:tcW w:w="18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color w:val="000000"/>
                <w:sz w:val="20"/>
                <w:szCs w:val="20"/>
              </w:rPr>
              <w:t>950 00 01000</w:t>
            </w:r>
          </w:p>
        </w:tc>
        <w:tc>
          <w:tcPr>
            <w:tcW w:w="12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852</w:t>
            </w:r>
          </w:p>
        </w:tc>
        <w:tc>
          <w:tcPr>
            <w:tcW w:w="13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2 000</w:t>
            </w:r>
          </w:p>
        </w:tc>
      </w:tr>
      <w:tr w:rsidR="005200E9" w:rsidRPr="005200E9" w:rsidTr="00EF7700">
        <w:trPr>
          <w:trHeight w:val="144"/>
        </w:trPr>
        <w:tc>
          <w:tcPr>
            <w:tcW w:w="4788"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Уплата прочих налогов, сборов и иных обязательных пл</w:t>
            </w:r>
            <w:r w:rsidRPr="005200E9">
              <w:rPr>
                <w:rFonts w:ascii="Times New Roman" w:hAnsi="Times New Roman"/>
                <w:sz w:val="20"/>
                <w:szCs w:val="20"/>
              </w:rPr>
              <w:t>а</w:t>
            </w:r>
            <w:r w:rsidRPr="005200E9">
              <w:rPr>
                <w:rFonts w:ascii="Times New Roman" w:hAnsi="Times New Roman"/>
                <w:sz w:val="20"/>
                <w:szCs w:val="20"/>
              </w:rPr>
              <w:t>тежей</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01</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04</w:t>
            </w:r>
          </w:p>
        </w:tc>
        <w:tc>
          <w:tcPr>
            <w:tcW w:w="1800" w:type="dxa"/>
            <w:shd w:val="clear" w:color="auto" w:fill="auto"/>
            <w:vAlign w:val="bottom"/>
          </w:tcPr>
          <w:p w:rsidR="005200E9" w:rsidRPr="005200E9" w:rsidRDefault="005200E9" w:rsidP="00EF7700">
            <w:pPr>
              <w:jc w:val="center"/>
              <w:rPr>
                <w:rFonts w:ascii="Times New Roman" w:hAnsi="Times New Roman"/>
                <w:color w:val="000000"/>
                <w:sz w:val="20"/>
                <w:szCs w:val="20"/>
              </w:rPr>
            </w:pPr>
            <w:r w:rsidRPr="005200E9">
              <w:rPr>
                <w:rFonts w:ascii="Times New Roman" w:hAnsi="Times New Roman"/>
                <w:color w:val="000000"/>
                <w:sz w:val="20"/>
                <w:szCs w:val="20"/>
              </w:rPr>
              <w:t>950 00 01000</w:t>
            </w:r>
          </w:p>
        </w:tc>
        <w:tc>
          <w:tcPr>
            <w:tcW w:w="12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853</w:t>
            </w:r>
          </w:p>
        </w:tc>
        <w:tc>
          <w:tcPr>
            <w:tcW w:w="13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4 000</w:t>
            </w:r>
          </w:p>
        </w:tc>
      </w:tr>
      <w:tr w:rsidR="005200E9" w:rsidRPr="005200E9" w:rsidTr="00EF7700">
        <w:trPr>
          <w:trHeight w:val="713"/>
        </w:trPr>
        <w:tc>
          <w:tcPr>
            <w:tcW w:w="4788"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Субвенции  на возмещение по содержанию штатных единиц, осуществляющих переданные отдельные гос</w:t>
            </w:r>
            <w:r w:rsidRPr="005200E9">
              <w:rPr>
                <w:rFonts w:ascii="Times New Roman" w:hAnsi="Times New Roman"/>
                <w:b/>
                <w:sz w:val="20"/>
                <w:szCs w:val="20"/>
              </w:rPr>
              <w:t>у</w:t>
            </w:r>
            <w:r w:rsidRPr="005200E9">
              <w:rPr>
                <w:rFonts w:ascii="Times New Roman" w:hAnsi="Times New Roman"/>
                <w:b/>
                <w:sz w:val="20"/>
                <w:szCs w:val="20"/>
              </w:rPr>
              <w:t>дарственные полномочия</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04</w:t>
            </w:r>
          </w:p>
        </w:tc>
        <w:tc>
          <w:tcPr>
            <w:tcW w:w="1800"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950 00 70280</w:t>
            </w:r>
          </w:p>
        </w:tc>
        <w:tc>
          <w:tcPr>
            <w:tcW w:w="12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45 400</w:t>
            </w:r>
          </w:p>
        </w:tc>
      </w:tr>
      <w:tr w:rsidR="005200E9" w:rsidRPr="005200E9" w:rsidTr="00EF7700">
        <w:trPr>
          <w:trHeight w:val="144"/>
        </w:trPr>
        <w:tc>
          <w:tcPr>
            <w:tcW w:w="4788"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color w:val="000000"/>
                <w:sz w:val="20"/>
                <w:szCs w:val="20"/>
              </w:rPr>
              <w:t>Расходы на выплаты персоналу в целях обеспечения выполнения функций государственными (муниц</w:t>
            </w:r>
            <w:r w:rsidRPr="005200E9">
              <w:rPr>
                <w:rFonts w:ascii="Times New Roman" w:hAnsi="Times New Roman"/>
                <w:b/>
                <w:color w:val="000000"/>
                <w:sz w:val="20"/>
                <w:szCs w:val="20"/>
              </w:rPr>
              <w:t>и</w:t>
            </w:r>
            <w:r w:rsidRPr="005200E9">
              <w:rPr>
                <w:rFonts w:ascii="Times New Roman" w:hAnsi="Times New Roman"/>
                <w:b/>
                <w:color w:val="000000"/>
                <w:sz w:val="20"/>
                <w:szCs w:val="20"/>
              </w:rPr>
              <w:t>пальными) органами, казенными учреждениями, орг</w:t>
            </w:r>
            <w:r w:rsidRPr="005200E9">
              <w:rPr>
                <w:rFonts w:ascii="Times New Roman" w:hAnsi="Times New Roman"/>
                <w:b/>
                <w:color w:val="000000"/>
                <w:sz w:val="20"/>
                <w:szCs w:val="20"/>
              </w:rPr>
              <w:t>а</w:t>
            </w:r>
            <w:r w:rsidRPr="005200E9">
              <w:rPr>
                <w:rFonts w:ascii="Times New Roman" w:hAnsi="Times New Roman"/>
                <w:b/>
                <w:color w:val="000000"/>
                <w:sz w:val="20"/>
                <w:szCs w:val="20"/>
              </w:rPr>
              <w:t xml:space="preserve">нами управления </w:t>
            </w:r>
            <w:r w:rsidRPr="005200E9">
              <w:rPr>
                <w:rFonts w:ascii="Times New Roman" w:hAnsi="Times New Roman"/>
                <w:b/>
                <w:color w:val="000000"/>
                <w:sz w:val="20"/>
                <w:szCs w:val="20"/>
              </w:rPr>
              <w:lastRenderedPageBreak/>
              <w:t>государственными внебюджетными фондами</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lastRenderedPageBreak/>
              <w:t>01</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04</w:t>
            </w:r>
          </w:p>
        </w:tc>
        <w:tc>
          <w:tcPr>
            <w:tcW w:w="1800"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950 00 70280</w:t>
            </w:r>
          </w:p>
        </w:tc>
        <w:tc>
          <w:tcPr>
            <w:tcW w:w="12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45 400</w:t>
            </w:r>
          </w:p>
        </w:tc>
      </w:tr>
      <w:tr w:rsidR="005200E9" w:rsidRPr="005200E9" w:rsidTr="00EF7700">
        <w:trPr>
          <w:trHeight w:val="144"/>
        </w:trPr>
        <w:tc>
          <w:tcPr>
            <w:tcW w:w="4788" w:type="dxa"/>
            <w:shd w:val="clear" w:color="auto" w:fill="auto"/>
          </w:tcPr>
          <w:p w:rsidR="005200E9" w:rsidRPr="005200E9" w:rsidRDefault="005200E9" w:rsidP="00EF7700">
            <w:pPr>
              <w:rPr>
                <w:rFonts w:ascii="Times New Roman" w:hAnsi="Times New Roman"/>
                <w:b/>
                <w:color w:val="000000"/>
                <w:sz w:val="20"/>
                <w:szCs w:val="20"/>
              </w:rPr>
            </w:pPr>
            <w:r w:rsidRPr="005200E9">
              <w:rPr>
                <w:rFonts w:ascii="Times New Roman" w:hAnsi="Times New Roman"/>
                <w:b/>
                <w:color w:val="000000"/>
                <w:sz w:val="20"/>
                <w:szCs w:val="20"/>
              </w:rPr>
              <w:lastRenderedPageBreak/>
              <w:t>Расходы на выплаты персоналу государственных (мун</w:t>
            </w:r>
            <w:r w:rsidRPr="005200E9">
              <w:rPr>
                <w:rFonts w:ascii="Times New Roman" w:hAnsi="Times New Roman"/>
                <w:b/>
                <w:color w:val="000000"/>
                <w:sz w:val="20"/>
                <w:szCs w:val="20"/>
              </w:rPr>
              <w:t>и</w:t>
            </w:r>
            <w:r w:rsidRPr="005200E9">
              <w:rPr>
                <w:rFonts w:ascii="Times New Roman" w:hAnsi="Times New Roman"/>
                <w:b/>
                <w:color w:val="000000"/>
                <w:sz w:val="20"/>
                <w:szCs w:val="20"/>
              </w:rPr>
              <w:t>ципальных) органов</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04</w:t>
            </w:r>
          </w:p>
        </w:tc>
        <w:tc>
          <w:tcPr>
            <w:tcW w:w="1800"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950 00 70280</w:t>
            </w:r>
          </w:p>
        </w:tc>
        <w:tc>
          <w:tcPr>
            <w:tcW w:w="12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120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45 400</w:t>
            </w:r>
          </w:p>
        </w:tc>
      </w:tr>
      <w:tr w:rsidR="005200E9" w:rsidRPr="005200E9" w:rsidTr="00EF7700">
        <w:trPr>
          <w:trHeight w:val="144"/>
        </w:trPr>
        <w:tc>
          <w:tcPr>
            <w:tcW w:w="4788" w:type="dxa"/>
            <w:shd w:val="clear" w:color="auto" w:fill="auto"/>
            <w:vAlign w:val="bottom"/>
          </w:tcPr>
          <w:p w:rsidR="005200E9" w:rsidRPr="005200E9" w:rsidRDefault="005200E9" w:rsidP="00EF7700">
            <w:pPr>
              <w:rPr>
                <w:rFonts w:ascii="Times New Roman" w:hAnsi="Times New Roman"/>
                <w:color w:val="000000"/>
                <w:sz w:val="20"/>
                <w:szCs w:val="20"/>
              </w:rPr>
            </w:pPr>
            <w:r w:rsidRPr="005200E9">
              <w:rPr>
                <w:rFonts w:ascii="Times New Roman" w:hAnsi="Times New Roman"/>
                <w:sz w:val="20"/>
                <w:szCs w:val="20"/>
              </w:rPr>
              <w:t xml:space="preserve">Фонд оплаты труда </w:t>
            </w:r>
            <w:r w:rsidRPr="005200E9">
              <w:rPr>
                <w:rFonts w:ascii="Times New Roman" w:hAnsi="Times New Roman"/>
                <w:color w:val="000000"/>
                <w:sz w:val="20"/>
                <w:szCs w:val="20"/>
              </w:rPr>
              <w:t>государственных (муниципальных) органов</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01</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04</w:t>
            </w:r>
          </w:p>
        </w:tc>
        <w:tc>
          <w:tcPr>
            <w:tcW w:w="1800" w:type="dxa"/>
            <w:shd w:val="clear" w:color="auto" w:fill="auto"/>
            <w:vAlign w:val="bottom"/>
          </w:tcPr>
          <w:p w:rsidR="005200E9" w:rsidRPr="005200E9" w:rsidRDefault="005200E9" w:rsidP="00EF7700">
            <w:pPr>
              <w:jc w:val="center"/>
              <w:rPr>
                <w:rFonts w:ascii="Times New Roman" w:hAnsi="Times New Roman"/>
                <w:color w:val="000000"/>
                <w:sz w:val="20"/>
                <w:szCs w:val="20"/>
              </w:rPr>
            </w:pPr>
            <w:r w:rsidRPr="005200E9">
              <w:rPr>
                <w:rFonts w:ascii="Times New Roman" w:hAnsi="Times New Roman"/>
                <w:color w:val="000000"/>
                <w:sz w:val="20"/>
                <w:szCs w:val="20"/>
              </w:rPr>
              <w:t>950 00 70280</w:t>
            </w:r>
          </w:p>
        </w:tc>
        <w:tc>
          <w:tcPr>
            <w:tcW w:w="12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121</w:t>
            </w:r>
          </w:p>
        </w:tc>
        <w:tc>
          <w:tcPr>
            <w:tcW w:w="13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34 900</w:t>
            </w:r>
          </w:p>
        </w:tc>
      </w:tr>
      <w:tr w:rsidR="005200E9" w:rsidRPr="005200E9" w:rsidTr="00EF7700">
        <w:trPr>
          <w:trHeight w:val="144"/>
        </w:trPr>
        <w:tc>
          <w:tcPr>
            <w:tcW w:w="4788"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01</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04</w:t>
            </w:r>
          </w:p>
        </w:tc>
        <w:tc>
          <w:tcPr>
            <w:tcW w:w="1800" w:type="dxa"/>
            <w:shd w:val="clear" w:color="auto" w:fill="auto"/>
            <w:vAlign w:val="bottom"/>
          </w:tcPr>
          <w:p w:rsidR="005200E9" w:rsidRPr="005200E9" w:rsidRDefault="005200E9" w:rsidP="00EF7700">
            <w:pPr>
              <w:jc w:val="center"/>
              <w:rPr>
                <w:rFonts w:ascii="Times New Roman" w:hAnsi="Times New Roman"/>
                <w:color w:val="000000"/>
                <w:sz w:val="20"/>
                <w:szCs w:val="20"/>
              </w:rPr>
            </w:pPr>
            <w:r w:rsidRPr="005200E9">
              <w:rPr>
                <w:rFonts w:ascii="Times New Roman" w:hAnsi="Times New Roman"/>
                <w:color w:val="000000"/>
                <w:sz w:val="20"/>
                <w:szCs w:val="20"/>
              </w:rPr>
              <w:t>950 00 70280</w:t>
            </w:r>
          </w:p>
        </w:tc>
        <w:tc>
          <w:tcPr>
            <w:tcW w:w="12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129</w:t>
            </w:r>
          </w:p>
        </w:tc>
        <w:tc>
          <w:tcPr>
            <w:tcW w:w="13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10 500</w:t>
            </w:r>
          </w:p>
        </w:tc>
      </w:tr>
      <w:tr w:rsidR="005200E9" w:rsidRPr="005200E9" w:rsidTr="00EF7700">
        <w:trPr>
          <w:trHeight w:val="522"/>
        </w:trPr>
        <w:tc>
          <w:tcPr>
            <w:tcW w:w="4788"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Расходы на передачу полномочий в части определения поставщиков при осуществлении закупок</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04</w:t>
            </w:r>
          </w:p>
        </w:tc>
        <w:tc>
          <w:tcPr>
            <w:tcW w:w="18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950 00 81040</w:t>
            </w:r>
          </w:p>
        </w:tc>
        <w:tc>
          <w:tcPr>
            <w:tcW w:w="12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540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5 968</w:t>
            </w:r>
          </w:p>
        </w:tc>
      </w:tr>
      <w:tr w:rsidR="005200E9" w:rsidRPr="005200E9" w:rsidTr="00EF7700">
        <w:trPr>
          <w:trHeight w:val="522"/>
        </w:trPr>
        <w:tc>
          <w:tcPr>
            <w:tcW w:w="4788"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Межбюджетные трансферты</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04</w:t>
            </w:r>
          </w:p>
        </w:tc>
        <w:tc>
          <w:tcPr>
            <w:tcW w:w="18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950 00 81040</w:t>
            </w:r>
          </w:p>
        </w:tc>
        <w:tc>
          <w:tcPr>
            <w:tcW w:w="12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540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5 968</w:t>
            </w:r>
          </w:p>
        </w:tc>
      </w:tr>
      <w:tr w:rsidR="005200E9" w:rsidRPr="005200E9" w:rsidTr="00EF7700">
        <w:trPr>
          <w:trHeight w:val="522"/>
        </w:trPr>
        <w:tc>
          <w:tcPr>
            <w:tcW w:w="4788"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Иные межбюджетные трансферты</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04</w:t>
            </w:r>
          </w:p>
        </w:tc>
        <w:tc>
          <w:tcPr>
            <w:tcW w:w="18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950 00 81040</w:t>
            </w:r>
          </w:p>
        </w:tc>
        <w:tc>
          <w:tcPr>
            <w:tcW w:w="12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540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5 968</w:t>
            </w:r>
          </w:p>
        </w:tc>
      </w:tr>
      <w:tr w:rsidR="005200E9" w:rsidRPr="005200E9" w:rsidTr="00EF7700">
        <w:trPr>
          <w:trHeight w:val="522"/>
        </w:trPr>
        <w:tc>
          <w:tcPr>
            <w:tcW w:w="4788"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Обеспечение деятельности финансовых, налоговых и таможенных органов финансового надзора</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p>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06</w:t>
            </w:r>
          </w:p>
        </w:tc>
        <w:tc>
          <w:tcPr>
            <w:tcW w:w="18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00 000 0 0000</w:t>
            </w:r>
          </w:p>
        </w:tc>
        <w:tc>
          <w:tcPr>
            <w:tcW w:w="12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37 400</w:t>
            </w:r>
          </w:p>
        </w:tc>
      </w:tr>
      <w:tr w:rsidR="005200E9" w:rsidRPr="005200E9" w:rsidTr="00EF7700">
        <w:trPr>
          <w:trHeight w:val="144"/>
        </w:trPr>
        <w:tc>
          <w:tcPr>
            <w:tcW w:w="4788"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Межбюджетные трансферты на выполнение Контрольно-счетной палатой Боровичского муниципального района полномочий Контрольно-счетной комиссии сельского поселения по осуществлению внешнего муниципального контроля</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06</w:t>
            </w:r>
          </w:p>
        </w:tc>
        <w:tc>
          <w:tcPr>
            <w:tcW w:w="18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000 00 00000</w:t>
            </w:r>
          </w:p>
        </w:tc>
        <w:tc>
          <w:tcPr>
            <w:tcW w:w="12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37 400</w:t>
            </w:r>
          </w:p>
        </w:tc>
      </w:tr>
      <w:tr w:rsidR="005200E9" w:rsidRPr="005200E9" w:rsidTr="00EF7700">
        <w:trPr>
          <w:trHeight w:val="144"/>
        </w:trPr>
        <w:tc>
          <w:tcPr>
            <w:tcW w:w="4788"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Межбюджетные трансферты</w:t>
            </w:r>
          </w:p>
        </w:tc>
        <w:tc>
          <w:tcPr>
            <w:tcW w:w="600"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600"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06</w:t>
            </w:r>
          </w:p>
        </w:tc>
        <w:tc>
          <w:tcPr>
            <w:tcW w:w="1800"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970 00 81020</w:t>
            </w:r>
          </w:p>
        </w:tc>
        <w:tc>
          <w:tcPr>
            <w:tcW w:w="1200"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500</w:t>
            </w:r>
          </w:p>
        </w:tc>
        <w:tc>
          <w:tcPr>
            <w:tcW w:w="1320"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37 400</w:t>
            </w:r>
          </w:p>
        </w:tc>
      </w:tr>
      <w:tr w:rsidR="005200E9" w:rsidRPr="005200E9" w:rsidTr="00EF7700">
        <w:trPr>
          <w:trHeight w:val="144"/>
        </w:trPr>
        <w:tc>
          <w:tcPr>
            <w:tcW w:w="4788"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Иные межбюджетные трансферты</w:t>
            </w:r>
          </w:p>
        </w:tc>
        <w:tc>
          <w:tcPr>
            <w:tcW w:w="600" w:type="dxa"/>
            <w:shd w:val="clear" w:color="auto" w:fill="auto"/>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01</w:t>
            </w:r>
          </w:p>
        </w:tc>
        <w:tc>
          <w:tcPr>
            <w:tcW w:w="600" w:type="dxa"/>
            <w:shd w:val="clear" w:color="auto" w:fill="auto"/>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06</w:t>
            </w:r>
          </w:p>
        </w:tc>
        <w:tc>
          <w:tcPr>
            <w:tcW w:w="1800" w:type="dxa"/>
            <w:shd w:val="clear" w:color="auto" w:fill="auto"/>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970 00 81020</w:t>
            </w:r>
          </w:p>
        </w:tc>
        <w:tc>
          <w:tcPr>
            <w:tcW w:w="1200" w:type="dxa"/>
            <w:shd w:val="clear" w:color="auto" w:fill="auto"/>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540</w:t>
            </w:r>
          </w:p>
        </w:tc>
        <w:tc>
          <w:tcPr>
            <w:tcW w:w="1320" w:type="dxa"/>
            <w:shd w:val="clear" w:color="auto" w:fill="auto"/>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37 400</w:t>
            </w:r>
          </w:p>
        </w:tc>
      </w:tr>
      <w:tr w:rsidR="005200E9" w:rsidRPr="005200E9" w:rsidTr="00EF7700">
        <w:trPr>
          <w:trHeight w:val="144"/>
        </w:trPr>
        <w:tc>
          <w:tcPr>
            <w:tcW w:w="4788" w:type="dxa"/>
            <w:shd w:val="clear" w:color="auto" w:fill="auto"/>
          </w:tcPr>
          <w:p w:rsidR="005200E9" w:rsidRPr="005200E9" w:rsidRDefault="005200E9" w:rsidP="00EF7700">
            <w:pPr>
              <w:tabs>
                <w:tab w:val="center" w:pos="2286"/>
              </w:tabs>
              <w:rPr>
                <w:rFonts w:ascii="Times New Roman" w:hAnsi="Times New Roman"/>
                <w:b/>
                <w:color w:val="000000"/>
                <w:sz w:val="20"/>
                <w:szCs w:val="20"/>
              </w:rPr>
            </w:pPr>
            <w:r w:rsidRPr="005200E9">
              <w:rPr>
                <w:rFonts w:ascii="Times New Roman" w:hAnsi="Times New Roman"/>
                <w:b/>
                <w:color w:val="000000"/>
                <w:sz w:val="20"/>
                <w:szCs w:val="20"/>
              </w:rPr>
              <w:t>Резервные фонды</w:t>
            </w:r>
          </w:p>
        </w:tc>
        <w:tc>
          <w:tcPr>
            <w:tcW w:w="600" w:type="dxa"/>
            <w:shd w:val="clear" w:color="auto" w:fill="auto"/>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01</w:t>
            </w:r>
          </w:p>
        </w:tc>
        <w:tc>
          <w:tcPr>
            <w:tcW w:w="600" w:type="dxa"/>
            <w:shd w:val="clear" w:color="auto" w:fill="auto"/>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11</w:t>
            </w:r>
          </w:p>
        </w:tc>
        <w:tc>
          <w:tcPr>
            <w:tcW w:w="1800"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00 000 00000</w:t>
            </w:r>
          </w:p>
        </w:tc>
        <w:tc>
          <w:tcPr>
            <w:tcW w:w="1200"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000</w:t>
            </w:r>
          </w:p>
        </w:tc>
        <w:tc>
          <w:tcPr>
            <w:tcW w:w="1320"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10 000</w:t>
            </w:r>
          </w:p>
        </w:tc>
      </w:tr>
      <w:tr w:rsidR="005200E9" w:rsidRPr="005200E9" w:rsidTr="00EF7700">
        <w:trPr>
          <w:trHeight w:val="144"/>
        </w:trPr>
        <w:tc>
          <w:tcPr>
            <w:tcW w:w="4788"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Резервные фонды местной администрации</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11</w:t>
            </w:r>
          </w:p>
        </w:tc>
        <w:tc>
          <w:tcPr>
            <w:tcW w:w="18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98 000 29990</w:t>
            </w:r>
          </w:p>
        </w:tc>
        <w:tc>
          <w:tcPr>
            <w:tcW w:w="12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10 000</w:t>
            </w:r>
          </w:p>
        </w:tc>
      </w:tr>
      <w:tr w:rsidR="005200E9" w:rsidRPr="005200E9" w:rsidTr="00EF7700">
        <w:trPr>
          <w:trHeight w:val="144"/>
        </w:trPr>
        <w:tc>
          <w:tcPr>
            <w:tcW w:w="4788"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Иные бюджетные ассигнования</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11</w:t>
            </w:r>
          </w:p>
        </w:tc>
        <w:tc>
          <w:tcPr>
            <w:tcW w:w="18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98 000 29990</w:t>
            </w:r>
          </w:p>
        </w:tc>
        <w:tc>
          <w:tcPr>
            <w:tcW w:w="12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800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10 000</w:t>
            </w:r>
          </w:p>
        </w:tc>
      </w:tr>
      <w:tr w:rsidR="005200E9" w:rsidRPr="005200E9" w:rsidTr="00EF7700">
        <w:trPr>
          <w:trHeight w:val="144"/>
        </w:trPr>
        <w:tc>
          <w:tcPr>
            <w:tcW w:w="4788"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Резервные средства</w:t>
            </w:r>
          </w:p>
        </w:tc>
        <w:tc>
          <w:tcPr>
            <w:tcW w:w="600" w:type="dxa"/>
            <w:shd w:val="clear" w:color="auto" w:fill="auto"/>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01</w:t>
            </w:r>
          </w:p>
        </w:tc>
        <w:tc>
          <w:tcPr>
            <w:tcW w:w="600" w:type="dxa"/>
            <w:shd w:val="clear" w:color="auto" w:fill="auto"/>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11</w:t>
            </w:r>
          </w:p>
        </w:tc>
        <w:tc>
          <w:tcPr>
            <w:tcW w:w="18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98 000 29990</w:t>
            </w:r>
          </w:p>
        </w:tc>
        <w:tc>
          <w:tcPr>
            <w:tcW w:w="12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870</w:t>
            </w:r>
          </w:p>
        </w:tc>
        <w:tc>
          <w:tcPr>
            <w:tcW w:w="13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10 000</w:t>
            </w:r>
          </w:p>
        </w:tc>
      </w:tr>
      <w:tr w:rsidR="005200E9" w:rsidRPr="005200E9" w:rsidTr="00EF7700">
        <w:trPr>
          <w:trHeight w:val="144"/>
        </w:trPr>
        <w:tc>
          <w:tcPr>
            <w:tcW w:w="4788"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Другие общегосударственные вопросы</w:t>
            </w:r>
          </w:p>
        </w:tc>
        <w:tc>
          <w:tcPr>
            <w:tcW w:w="600"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600"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13</w:t>
            </w:r>
          </w:p>
        </w:tc>
        <w:tc>
          <w:tcPr>
            <w:tcW w:w="18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00 000 00000</w:t>
            </w:r>
          </w:p>
        </w:tc>
        <w:tc>
          <w:tcPr>
            <w:tcW w:w="12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165 500</w:t>
            </w:r>
          </w:p>
        </w:tc>
      </w:tr>
      <w:tr w:rsidR="005200E9" w:rsidRPr="005200E9" w:rsidTr="00EF7700">
        <w:trPr>
          <w:trHeight w:val="144"/>
        </w:trPr>
        <w:tc>
          <w:tcPr>
            <w:tcW w:w="4788"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Муниципальная программа «Развитие информационного общества в Сушиловском сельском поселении на 2022-2024 годы»</w:t>
            </w:r>
          </w:p>
        </w:tc>
        <w:tc>
          <w:tcPr>
            <w:tcW w:w="600"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 xml:space="preserve">  01</w:t>
            </w:r>
          </w:p>
        </w:tc>
        <w:tc>
          <w:tcPr>
            <w:tcW w:w="600"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 xml:space="preserve"> 13</w:t>
            </w:r>
          </w:p>
        </w:tc>
        <w:tc>
          <w:tcPr>
            <w:tcW w:w="1800"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 xml:space="preserve">       25 000 00000</w:t>
            </w:r>
          </w:p>
        </w:tc>
        <w:tc>
          <w:tcPr>
            <w:tcW w:w="1200"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 xml:space="preserve">        000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110 000</w:t>
            </w:r>
          </w:p>
        </w:tc>
      </w:tr>
      <w:tr w:rsidR="005200E9" w:rsidRPr="005200E9" w:rsidTr="00EF7700">
        <w:trPr>
          <w:trHeight w:val="144"/>
        </w:trPr>
        <w:tc>
          <w:tcPr>
            <w:tcW w:w="4788"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Закупка товаров, работ и услуг для обеспечения госуда</w:t>
            </w:r>
            <w:r w:rsidRPr="005200E9">
              <w:rPr>
                <w:rFonts w:ascii="Times New Roman" w:hAnsi="Times New Roman"/>
                <w:b/>
                <w:sz w:val="20"/>
                <w:szCs w:val="20"/>
              </w:rPr>
              <w:t>р</w:t>
            </w:r>
            <w:r w:rsidRPr="005200E9">
              <w:rPr>
                <w:rFonts w:ascii="Times New Roman" w:hAnsi="Times New Roman"/>
                <w:b/>
                <w:sz w:val="20"/>
                <w:szCs w:val="20"/>
              </w:rPr>
              <w:t>ственных (муниципальных) нужд</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13</w:t>
            </w:r>
          </w:p>
        </w:tc>
        <w:tc>
          <w:tcPr>
            <w:tcW w:w="18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25 000 22510</w:t>
            </w:r>
          </w:p>
        </w:tc>
        <w:tc>
          <w:tcPr>
            <w:tcW w:w="12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110 000</w:t>
            </w:r>
          </w:p>
        </w:tc>
      </w:tr>
      <w:tr w:rsidR="005200E9" w:rsidRPr="005200E9" w:rsidTr="00EF7700">
        <w:trPr>
          <w:trHeight w:val="144"/>
        </w:trPr>
        <w:tc>
          <w:tcPr>
            <w:tcW w:w="4788"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13</w:t>
            </w:r>
          </w:p>
        </w:tc>
        <w:tc>
          <w:tcPr>
            <w:tcW w:w="18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25 000 22510</w:t>
            </w:r>
          </w:p>
        </w:tc>
        <w:tc>
          <w:tcPr>
            <w:tcW w:w="12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240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110 000</w:t>
            </w:r>
          </w:p>
        </w:tc>
      </w:tr>
      <w:tr w:rsidR="005200E9" w:rsidRPr="005200E9" w:rsidTr="00EF7700">
        <w:trPr>
          <w:trHeight w:val="144"/>
        </w:trPr>
        <w:tc>
          <w:tcPr>
            <w:tcW w:w="4788"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lastRenderedPageBreak/>
              <w:t>Прочая закупка товаров, работ и услуг для обеспечения государственных (муниципальных) нужд</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01</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13</w:t>
            </w:r>
          </w:p>
        </w:tc>
        <w:tc>
          <w:tcPr>
            <w:tcW w:w="18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25 000 22510</w:t>
            </w:r>
          </w:p>
        </w:tc>
        <w:tc>
          <w:tcPr>
            <w:tcW w:w="12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244</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110 000</w:t>
            </w:r>
          </w:p>
        </w:tc>
      </w:tr>
      <w:tr w:rsidR="005200E9" w:rsidRPr="005200E9" w:rsidTr="00EF7700">
        <w:trPr>
          <w:trHeight w:val="144"/>
        </w:trPr>
        <w:tc>
          <w:tcPr>
            <w:tcW w:w="4788"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Муниципальная программа «Развитие малого и среднего предпринимательства в Сушиловском сельском поселении на 2023-2025 годы»</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01</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13</w:t>
            </w:r>
          </w:p>
        </w:tc>
        <w:tc>
          <w:tcPr>
            <w:tcW w:w="18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26 000 22610</w:t>
            </w:r>
          </w:p>
        </w:tc>
        <w:tc>
          <w:tcPr>
            <w:tcW w:w="12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1000</w:t>
            </w:r>
          </w:p>
        </w:tc>
      </w:tr>
    </w:tbl>
    <w:p w:rsidR="005200E9" w:rsidRPr="005200E9" w:rsidRDefault="005200E9" w:rsidP="005200E9">
      <w:pPr>
        <w:rPr>
          <w:rFonts w:ascii="Times New Roman" w:hAnsi="Times New Roman"/>
          <w:vanish/>
          <w:sz w:val="20"/>
          <w:szCs w:val="20"/>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600"/>
        <w:gridCol w:w="600"/>
        <w:gridCol w:w="1800"/>
        <w:gridCol w:w="1200"/>
        <w:gridCol w:w="1320"/>
      </w:tblGrid>
      <w:tr w:rsidR="005200E9" w:rsidRPr="005200E9" w:rsidTr="00EF7700">
        <w:trPr>
          <w:trHeight w:val="144"/>
        </w:trPr>
        <w:tc>
          <w:tcPr>
            <w:tcW w:w="4788"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Закупка товаров, работ и услуг для обеспечения госуда</w:t>
            </w:r>
            <w:r w:rsidRPr="005200E9">
              <w:rPr>
                <w:rFonts w:ascii="Times New Roman" w:hAnsi="Times New Roman"/>
                <w:b/>
                <w:sz w:val="20"/>
                <w:szCs w:val="20"/>
              </w:rPr>
              <w:t>р</w:t>
            </w:r>
            <w:r w:rsidRPr="005200E9">
              <w:rPr>
                <w:rFonts w:ascii="Times New Roman" w:hAnsi="Times New Roman"/>
                <w:b/>
                <w:sz w:val="20"/>
                <w:szCs w:val="20"/>
              </w:rPr>
              <w:t>ственных (муниципальных) нужд</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13</w:t>
            </w:r>
          </w:p>
        </w:tc>
        <w:tc>
          <w:tcPr>
            <w:tcW w:w="18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26 000 22610</w:t>
            </w:r>
          </w:p>
        </w:tc>
        <w:tc>
          <w:tcPr>
            <w:tcW w:w="12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1 000</w:t>
            </w:r>
          </w:p>
        </w:tc>
      </w:tr>
      <w:tr w:rsidR="005200E9" w:rsidRPr="005200E9" w:rsidTr="00EF7700">
        <w:trPr>
          <w:trHeight w:val="144"/>
        </w:trPr>
        <w:tc>
          <w:tcPr>
            <w:tcW w:w="4788"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13</w:t>
            </w:r>
          </w:p>
        </w:tc>
        <w:tc>
          <w:tcPr>
            <w:tcW w:w="18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26 000 22610</w:t>
            </w:r>
          </w:p>
        </w:tc>
        <w:tc>
          <w:tcPr>
            <w:tcW w:w="12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240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 xml:space="preserve">1 000 </w:t>
            </w:r>
          </w:p>
        </w:tc>
      </w:tr>
      <w:tr w:rsidR="005200E9" w:rsidRPr="005200E9" w:rsidTr="00EF7700">
        <w:trPr>
          <w:trHeight w:val="144"/>
        </w:trPr>
        <w:tc>
          <w:tcPr>
            <w:tcW w:w="4788"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01</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13</w:t>
            </w:r>
          </w:p>
        </w:tc>
        <w:tc>
          <w:tcPr>
            <w:tcW w:w="18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26 000 22610</w:t>
            </w:r>
          </w:p>
        </w:tc>
        <w:tc>
          <w:tcPr>
            <w:tcW w:w="12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244</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1 000</w:t>
            </w:r>
          </w:p>
        </w:tc>
      </w:tr>
    </w:tbl>
    <w:p w:rsidR="005200E9" w:rsidRPr="005200E9" w:rsidRDefault="005200E9" w:rsidP="005200E9">
      <w:pPr>
        <w:rPr>
          <w:rFonts w:ascii="Times New Roman" w:hAnsi="Times New Roman"/>
          <w:vanish/>
          <w:sz w:val="20"/>
          <w:szCs w:val="20"/>
        </w:rPr>
      </w:pPr>
    </w:p>
    <w:tbl>
      <w:tblPr>
        <w:tblpPr w:leftFromText="180" w:rightFromText="180" w:vertAnchor="text" w:horzAnchor="margin" w:tblpY="13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567"/>
        <w:gridCol w:w="709"/>
        <w:gridCol w:w="1701"/>
        <w:gridCol w:w="1276"/>
        <w:gridCol w:w="1275"/>
      </w:tblGrid>
      <w:tr w:rsidR="005200E9" w:rsidRPr="005200E9" w:rsidTr="00EF7700">
        <w:trPr>
          <w:trHeight w:val="144"/>
        </w:trPr>
        <w:tc>
          <w:tcPr>
            <w:tcW w:w="4786"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Определение перечня должностных лиц, уполномоченных составлять протоколы об административных правонар</w:t>
            </w:r>
            <w:r w:rsidRPr="005200E9">
              <w:rPr>
                <w:rFonts w:ascii="Times New Roman" w:hAnsi="Times New Roman"/>
                <w:b/>
                <w:sz w:val="20"/>
                <w:szCs w:val="20"/>
              </w:rPr>
              <w:t>у</w:t>
            </w:r>
            <w:r w:rsidRPr="005200E9">
              <w:rPr>
                <w:rFonts w:ascii="Times New Roman" w:hAnsi="Times New Roman"/>
                <w:b/>
                <w:sz w:val="20"/>
                <w:szCs w:val="20"/>
              </w:rPr>
              <w:t>шениях граждан</w:t>
            </w:r>
          </w:p>
        </w:tc>
        <w:tc>
          <w:tcPr>
            <w:tcW w:w="567"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709"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13</w:t>
            </w:r>
          </w:p>
        </w:tc>
        <w:tc>
          <w:tcPr>
            <w:tcW w:w="1701"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93 000 70650</w:t>
            </w:r>
          </w:p>
        </w:tc>
        <w:tc>
          <w:tcPr>
            <w:tcW w:w="1276"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275"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500</w:t>
            </w:r>
          </w:p>
        </w:tc>
      </w:tr>
      <w:tr w:rsidR="005200E9" w:rsidRPr="005200E9" w:rsidTr="00EF7700">
        <w:trPr>
          <w:trHeight w:val="144"/>
        </w:trPr>
        <w:tc>
          <w:tcPr>
            <w:tcW w:w="4786"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Закупка товаров, работ и услуг для обеспечения госуда</w:t>
            </w:r>
            <w:r w:rsidRPr="005200E9">
              <w:rPr>
                <w:rFonts w:ascii="Times New Roman" w:hAnsi="Times New Roman"/>
                <w:b/>
                <w:sz w:val="20"/>
                <w:szCs w:val="20"/>
              </w:rPr>
              <w:t>р</w:t>
            </w:r>
            <w:r w:rsidRPr="005200E9">
              <w:rPr>
                <w:rFonts w:ascii="Times New Roman" w:hAnsi="Times New Roman"/>
                <w:b/>
                <w:sz w:val="20"/>
                <w:szCs w:val="20"/>
              </w:rPr>
              <w:t>ственных (муниципальных) нужд</w:t>
            </w:r>
          </w:p>
        </w:tc>
        <w:tc>
          <w:tcPr>
            <w:tcW w:w="567"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709"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13</w:t>
            </w:r>
          </w:p>
        </w:tc>
        <w:tc>
          <w:tcPr>
            <w:tcW w:w="1701"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93 000 70650</w:t>
            </w:r>
          </w:p>
        </w:tc>
        <w:tc>
          <w:tcPr>
            <w:tcW w:w="1276"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200</w:t>
            </w:r>
          </w:p>
        </w:tc>
        <w:tc>
          <w:tcPr>
            <w:tcW w:w="1275"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500</w:t>
            </w:r>
          </w:p>
        </w:tc>
      </w:tr>
      <w:tr w:rsidR="005200E9" w:rsidRPr="005200E9" w:rsidTr="00EF7700">
        <w:trPr>
          <w:trHeight w:val="144"/>
        </w:trPr>
        <w:tc>
          <w:tcPr>
            <w:tcW w:w="4786"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709"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13</w:t>
            </w:r>
          </w:p>
        </w:tc>
        <w:tc>
          <w:tcPr>
            <w:tcW w:w="1701"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93 000 70650</w:t>
            </w:r>
          </w:p>
        </w:tc>
        <w:tc>
          <w:tcPr>
            <w:tcW w:w="1276"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240</w:t>
            </w:r>
          </w:p>
        </w:tc>
        <w:tc>
          <w:tcPr>
            <w:tcW w:w="1275"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500</w:t>
            </w:r>
          </w:p>
        </w:tc>
      </w:tr>
      <w:tr w:rsidR="005200E9" w:rsidRPr="005200E9" w:rsidTr="00EF7700">
        <w:trPr>
          <w:trHeight w:val="144"/>
        </w:trPr>
        <w:tc>
          <w:tcPr>
            <w:tcW w:w="4786" w:type="dxa"/>
            <w:shd w:val="clear" w:color="auto" w:fill="auto"/>
            <w:vAlign w:val="bottom"/>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67"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01</w:t>
            </w:r>
          </w:p>
        </w:tc>
        <w:tc>
          <w:tcPr>
            <w:tcW w:w="709"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13</w:t>
            </w:r>
          </w:p>
        </w:tc>
        <w:tc>
          <w:tcPr>
            <w:tcW w:w="1701"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93 000 70650</w:t>
            </w:r>
          </w:p>
        </w:tc>
        <w:tc>
          <w:tcPr>
            <w:tcW w:w="1276"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244</w:t>
            </w:r>
          </w:p>
        </w:tc>
        <w:tc>
          <w:tcPr>
            <w:tcW w:w="1275"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500</w:t>
            </w:r>
          </w:p>
        </w:tc>
      </w:tr>
      <w:tr w:rsidR="005200E9" w:rsidRPr="005200E9" w:rsidTr="00EF7700">
        <w:trPr>
          <w:trHeight w:val="144"/>
        </w:trPr>
        <w:tc>
          <w:tcPr>
            <w:tcW w:w="4786"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Прочие расходы, не отнесенные к муниципальным программам Сушиловского сельского поселения (компенсация расходов, связанных с осуществлением полномочий старост)</w:t>
            </w:r>
          </w:p>
        </w:tc>
        <w:tc>
          <w:tcPr>
            <w:tcW w:w="567"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709"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13</w:t>
            </w:r>
          </w:p>
        </w:tc>
        <w:tc>
          <w:tcPr>
            <w:tcW w:w="1701"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93 900 99990</w:t>
            </w:r>
          </w:p>
        </w:tc>
        <w:tc>
          <w:tcPr>
            <w:tcW w:w="1276"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275"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54 000</w:t>
            </w:r>
          </w:p>
        </w:tc>
      </w:tr>
      <w:tr w:rsidR="005200E9" w:rsidRPr="005200E9" w:rsidTr="00EF7700">
        <w:trPr>
          <w:trHeight w:val="144"/>
        </w:trPr>
        <w:tc>
          <w:tcPr>
            <w:tcW w:w="4786"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Расходы на выплаты персоналу в целях обеспечения</w:t>
            </w:r>
          </w:p>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709"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13</w:t>
            </w:r>
          </w:p>
        </w:tc>
        <w:tc>
          <w:tcPr>
            <w:tcW w:w="1701"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93 900 99990</w:t>
            </w:r>
          </w:p>
        </w:tc>
        <w:tc>
          <w:tcPr>
            <w:tcW w:w="1276"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100</w:t>
            </w:r>
          </w:p>
        </w:tc>
        <w:tc>
          <w:tcPr>
            <w:tcW w:w="1275"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54 000</w:t>
            </w:r>
          </w:p>
        </w:tc>
      </w:tr>
      <w:tr w:rsidR="005200E9" w:rsidRPr="005200E9" w:rsidTr="00EF7700">
        <w:trPr>
          <w:trHeight w:val="144"/>
        </w:trPr>
        <w:tc>
          <w:tcPr>
            <w:tcW w:w="4786"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color w:val="000000"/>
                <w:sz w:val="20"/>
                <w:szCs w:val="20"/>
              </w:rPr>
              <w:t>Расходы на выплаты персоналу государственных (мун</w:t>
            </w:r>
            <w:r w:rsidRPr="005200E9">
              <w:rPr>
                <w:rFonts w:ascii="Times New Roman" w:hAnsi="Times New Roman"/>
                <w:b/>
                <w:color w:val="000000"/>
                <w:sz w:val="20"/>
                <w:szCs w:val="20"/>
              </w:rPr>
              <w:t>и</w:t>
            </w:r>
            <w:r w:rsidRPr="005200E9">
              <w:rPr>
                <w:rFonts w:ascii="Times New Roman" w:hAnsi="Times New Roman"/>
                <w:b/>
                <w:color w:val="000000"/>
                <w:sz w:val="20"/>
                <w:szCs w:val="20"/>
              </w:rPr>
              <w:t>ципальных) органов</w:t>
            </w:r>
          </w:p>
        </w:tc>
        <w:tc>
          <w:tcPr>
            <w:tcW w:w="567"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 xml:space="preserve">01 </w:t>
            </w:r>
          </w:p>
        </w:tc>
        <w:tc>
          <w:tcPr>
            <w:tcW w:w="709"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13</w:t>
            </w:r>
          </w:p>
        </w:tc>
        <w:tc>
          <w:tcPr>
            <w:tcW w:w="1701"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93 900 99990</w:t>
            </w:r>
          </w:p>
        </w:tc>
        <w:tc>
          <w:tcPr>
            <w:tcW w:w="1276"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120</w:t>
            </w:r>
          </w:p>
        </w:tc>
        <w:tc>
          <w:tcPr>
            <w:tcW w:w="1275"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54 000</w:t>
            </w:r>
          </w:p>
        </w:tc>
      </w:tr>
      <w:tr w:rsidR="005200E9" w:rsidRPr="005200E9" w:rsidTr="00EF7700">
        <w:trPr>
          <w:trHeight w:val="144"/>
        </w:trPr>
        <w:tc>
          <w:tcPr>
            <w:tcW w:w="4786"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Иные выплаты, за исключением фонда оплаты</w:t>
            </w:r>
          </w:p>
          <w:p w:rsidR="005200E9" w:rsidRPr="005200E9" w:rsidRDefault="005200E9" w:rsidP="00EF7700">
            <w:pPr>
              <w:rPr>
                <w:rFonts w:ascii="Times New Roman" w:hAnsi="Times New Roman"/>
                <w:sz w:val="20"/>
                <w:szCs w:val="20"/>
              </w:rPr>
            </w:pPr>
            <w:r w:rsidRPr="005200E9">
              <w:rPr>
                <w:rFonts w:ascii="Times New Roman" w:hAnsi="Times New Roman"/>
                <w:sz w:val="20"/>
                <w:szCs w:val="20"/>
              </w:rPr>
              <w:t>труда государственных (муниципальных) органов, лицам,</w:t>
            </w:r>
          </w:p>
          <w:p w:rsidR="005200E9" w:rsidRPr="005200E9" w:rsidRDefault="005200E9" w:rsidP="00EF7700">
            <w:pPr>
              <w:rPr>
                <w:rFonts w:ascii="Times New Roman" w:hAnsi="Times New Roman"/>
                <w:sz w:val="20"/>
                <w:szCs w:val="20"/>
              </w:rPr>
            </w:pPr>
            <w:proofErr w:type="gramStart"/>
            <w:r w:rsidRPr="005200E9">
              <w:rPr>
                <w:rFonts w:ascii="Times New Roman" w:hAnsi="Times New Roman"/>
                <w:sz w:val="20"/>
                <w:szCs w:val="20"/>
              </w:rPr>
              <w:t>привлекаемым</w:t>
            </w:r>
            <w:proofErr w:type="gramEnd"/>
            <w:r w:rsidRPr="005200E9">
              <w:rPr>
                <w:rFonts w:ascii="Times New Roman" w:hAnsi="Times New Roman"/>
                <w:sz w:val="20"/>
                <w:szCs w:val="20"/>
              </w:rPr>
              <w:t xml:space="preserve">, согласно законодательству для </w:t>
            </w:r>
            <w:r w:rsidRPr="005200E9">
              <w:rPr>
                <w:rFonts w:ascii="Times New Roman" w:hAnsi="Times New Roman"/>
                <w:sz w:val="20"/>
                <w:szCs w:val="20"/>
              </w:rPr>
              <w:lastRenderedPageBreak/>
              <w:t>выполнения отдельных полномочий</w:t>
            </w:r>
          </w:p>
        </w:tc>
        <w:tc>
          <w:tcPr>
            <w:tcW w:w="567"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lastRenderedPageBreak/>
              <w:t xml:space="preserve">01 </w:t>
            </w:r>
          </w:p>
        </w:tc>
        <w:tc>
          <w:tcPr>
            <w:tcW w:w="709"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 xml:space="preserve">13  </w:t>
            </w:r>
          </w:p>
        </w:tc>
        <w:tc>
          <w:tcPr>
            <w:tcW w:w="1701"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93 900 99990</w:t>
            </w:r>
          </w:p>
        </w:tc>
        <w:tc>
          <w:tcPr>
            <w:tcW w:w="1276"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123</w:t>
            </w:r>
          </w:p>
        </w:tc>
        <w:tc>
          <w:tcPr>
            <w:tcW w:w="1275"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54 000</w:t>
            </w:r>
          </w:p>
        </w:tc>
      </w:tr>
      <w:tr w:rsidR="005200E9" w:rsidRPr="005200E9" w:rsidTr="00EF7700">
        <w:trPr>
          <w:trHeight w:val="144"/>
        </w:trPr>
        <w:tc>
          <w:tcPr>
            <w:tcW w:w="4786"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lastRenderedPageBreak/>
              <w:t>Национальная оборона</w:t>
            </w:r>
          </w:p>
        </w:tc>
        <w:tc>
          <w:tcPr>
            <w:tcW w:w="567"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02</w:t>
            </w:r>
          </w:p>
        </w:tc>
        <w:tc>
          <w:tcPr>
            <w:tcW w:w="709"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w:t>
            </w:r>
          </w:p>
        </w:tc>
        <w:tc>
          <w:tcPr>
            <w:tcW w:w="1701"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00 000 00000</w:t>
            </w:r>
          </w:p>
        </w:tc>
        <w:tc>
          <w:tcPr>
            <w:tcW w:w="1276"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275"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115 050</w:t>
            </w:r>
          </w:p>
        </w:tc>
      </w:tr>
      <w:tr w:rsidR="005200E9" w:rsidRPr="005200E9" w:rsidTr="00EF7700">
        <w:trPr>
          <w:trHeight w:val="144"/>
        </w:trPr>
        <w:tc>
          <w:tcPr>
            <w:tcW w:w="4786"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Мобилизационная и вневойсковая подготовка</w:t>
            </w:r>
          </w:p>
        </w:tc>
        <w:tc>
          <w:tcPr>
            <w:tcW w:w="567"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02</w:t>
            </w:r>
          </w:p>
        </w:tc>
        <w:tc>
          <w:tcPr>
            <w:tcW w:w="709"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1701"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00 000 00000</w:t>
            </w:r>
          </w:p>
        </w:tc>
        <w:tc>
          <w:tcPr>
            <w:tcW w:w="1276"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275"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115 050</w:t>
            </w:r>
          </w:p>
        </w:tc>
      </w:tr>
      <w:tr w:rsidR="005200E9" w:rsidRPr="005200E9" w:rsidTr="00EF7700">
        <w:trPr>
          <w:trHeight w:val="144"/>
        </w:trPr>
        <w:tc>
          <w:tcPr>
            <w:tcW w:w="4786"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Осуществление первичного воинского учета на террит</w:t>
            </w:r>
            <w:r w:rsidRPr="005200E9">
              <w:rPr>
                <w:rFonts w:ascii="Times New Roman" w:hAnsi="Times New Roman"/>
                <w:b/>
                <w:sz w:val="20"/>
                <w:szCs w:val="20"/>
              </w:rPr>
              <w:t>о</w:t>
            </w:r>
            <w:r w:rsidRPr="005200E9">
              <w:rPr>
                <w:rFonts w:ascii="Times New Roman" w:hAnsi="Times New Roman"/>
                <w:b/>
                <w:sz w:val="20"/>
                <w:szCs w:val="20"/>
              </w:rPr>
              <w:t>риях, где отсутствуют военные комиссариаты</w:t>
            </w:r>
          </w:p>
        </w:tc>
        <w:tc>
          <w:tcPr>
            <w:tcW w:w="567"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02</w:t>
            </w:r>
          </w:p>
        </w:tc>
        <w:tc>
          <w:tcPr>
            <w:tcW w:w="709"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1701"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930 00 51180</w:t>
            </w:r>
          </w:p>
        </w:tc>
        <w:tc>
          <w:tcPr>
            <w:tcW w:w="1276"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275"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115 050</w:t>
            </w:r>
          </w:p>
        </w:tc>
      </w:tr>
      <w:tr w:rsidR="005200E9" w:rsidRPr="005200E9" w:rsidTr="00EF7700">
        <w:trPr>
          <w:trHeight w:val="144"/>
        </w:trPr>
        <w:tc>
          <w:tcPr>
            <w:tcW w:w="4786"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Расходы на выплаты персоналу в целях обеспечения в</w:t>
            </w:r>
            <w:r w:rsidRPr="005200E9">
              <w:rPr>
                <w:rFonts w:ascii="Times New Roman" w:hAnsi="Times New Roman"/>
                <w:b/>
                <w:sz w:val="20"/>
                <w:szCs w:val="20"/>
              </w:rPr>
              <w:t>ы</w:t>
            </w:r>
            <w:r w:rsidRPr="005200E9">
              <w:rPr>
                <w:rFonts w:ascii="Times New Roman" w:hAnsi="Times New Roman"/>
                <w:b/>
                <w:sz w:val="20"/>
                <w:szCs w:val="20"/>
              </w:rPr>
              <w:t xml:space="preserve">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02</w:t>
            </w:r>
          </w:p>
        </w:tc>
        <w:tc>
          <w:tcPr>
            <w:tcW w:w="709"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1701"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930 00 51180</w:t>
            </w:r>
          </w:p>
        </w:tc>
        <w:tc>
          <w:tcPr>
            <w:tcW w:w="1276"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100</w:t>
            </w:r>
          </w:p>
        </w:tc>
        <w:tc>
          <w:tcPr>
            <w:tcW w:w="1275"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115 050</w:t>
            </w:r>
          </w:p>
        </w:tc>
      </w:tr>
      <w:tr w:rsidR="005200E9" w:rsidRPr="005200E9" w:rsidTr="00EF7700">
        <w:trPr>
          <w:trHeight w:val="144"/>
        </w:trPr>
        <w:tc>
          <w:tcPr>
            <w:tcW w:w="4786"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Расходы на выплаты персоналу государственных (мун</w:t>
            </w:r>
            <w:r w:rsidRPr="005200E9">
              <w:rPr>
                <w:rFonts w:ascii="Times New Roman" w:hAnsi="Times New Roman"/>
                <w:b/>
                <w:sz w:val="20"/>
                <w:szCs w:val="20"/>
              </w:rPr>
              <w:t>и</w:t>
            </w:r>
            <w:r w:rsidRPr="005200E9">
              <w:rPr>
                <w:rFonts w:ascii="Times New Roman" w:hAnsi="Times New Roman"/>
                <w:b/>
                <w:sz w:val="20"/>
                <w:szCs w:val="20"/>
              </w:rPr>
              <w:t>ципальных) органов</w:t>
            </w:r>
          </w:p>
        </w:tc>
        <w:tc>
          <w:tcPr>
            <w:tcW w:w="567"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02</w:t>
            </w:r>
          </w:p>
        </w:tc>
        <w:tc>
          <w:tcPr>
            <w:tcW w:w="709"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1701"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930 00 51180</w:t>
            </w:r>
          </w:p>
        </w:tc>
        <w:tc>
          <w:tcPr>
            <w:tcW w:w="1276"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120</w:t>
            </w:r>
          </w:p>
        </w:tc>
        <w:tc>
          <w:tcPr>
            <w:tcW w:w="1275"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115 050</w:t>
            </w:r>
          </w:p>
        </w:tc>
      </w:tr>
      <w:tr w:rsidR="005200E9" w:rsidRPr="005200E9" w:rsidTr="00EF7700">
        <w:trPr>
          <w:trHeight w:val="144"/>
        </w:trPr>
        <w:tc>
          <w:tcPr>
            <w:tcW w:w="4786"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 xml:space="preserve">Фонд оплаты труда </w:t>
            </w:r>
            <w:r w:rsidRPr="005200E9">
              <w:rPr>
                <w:rFonts w:ascii="Times New Roman" w:hAnsi="Times New Roman"/>
                <w:color w:val="000000"/>
                <w:sz w:val="20"/>
                <w:szCs w:val="20"/>
              </w:rPr>
              <w:t>государственных                   (муниц</w:t>
            </w:r>
            <w:r w:rsidRPr="005200E9">
              <w:rPr>
                <w:rFonts w:ascii="Times New Roman" w:hAnsi="Times New Roman"/>
                <w:color w:val="000000"/>
                <w:sz w:val="20"/>
                <w:szCs w:val="20"/>
              </w:rPr>
              <w:t>и</w:t>
            </w:r>
            <w:r w:rsidRPr="005200E9">
              <w:rPr>
                <w:rFonts w:ascii="Times New Roman" w:hAnsi="Times New Roman"/>
                <w:color w:val="000000"/>
                <w:sz w:val="20"/>
                <w:szCs w:val="20"/>
              </w:rPr>
              <w:t>пальных) органов</w:t>
            </w:r>
          </w:p>
        </w:tc>
        <w:tc>
          <w:tcPr>
            <w:tcW w:w="567"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02</w:t>
            </w:r>
          </w:p>
        </w:tc>
        <w:tc>
          <w:tcPr>
            <w:tcW w:w="709"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03</w:t>
            </w:r>
          </w:p>
        </w:tc>
        <w:tc>
          <w:tcPr>
            <w:tcW w:w="1701"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930 00 51180</w:t>
            </w:r>
          </w:p>
        </w:tc>
        <w:tc>
          <w:tcPr>
            <w:tcW w:w="1276"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121</w:t>
            </w:r>
          </w:p>
        </w:tc>
        <w:tc>
          <w:tcPr>
            <w:tcW w:w="1275"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88 400</w:t>
            </w:r>
          </w:p>
        </w:tc>
      </w:tr>
      <w:tr w:rsidR="005200E9" w:rsidRPr="005200E9" w:rsidTr="00EF7700">
        <w:trPr>
          <w:trHeight w:val="144"/>
        </w:trPr>
        <w:tc>
          <w:tcPr>
            <w:tcW w:w="4786"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567"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02</w:t>
            </w:r>
          </w:p>
        </w:tc>
        <w:tc>
          <w:tcPr>
            <w:tcW w:w="709"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03</w:t>
            </w:r>
          </w:p>
        </w:tc>
        <w:tc>
          <w:tcPr>
            <w:tcW w:w="1701"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930 00 51180</w:t>
            </w:r>
          </w:p>
        </w:tc>
        <w:tc>
          <w:tcPr>
            <w:tcW w:w="1276"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129</w:t>
            </w:r>
          </w:p>
        </w:tc>
        <w:tc>
          <w:tcPr>
            <w:tcW w:w="1275"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26 650</w:t>
            </w:r>
          </w:p>
        </w:tc>
      </w:tr>
      <w:tr w:rsidR="005200E9" w:rsidRPr="005200E9" w:rsidTr="00EF7700">
        <w:trPr>
          <w:trHeight w:val="144"/>
        </w:trPr>
        <w:tc>
          <w:tcPr>
            <w:tcW w:w="4786"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Национальная безопасность и правоохранительная деятельность</w:t>
            </w:r>
          </w:p>
        </w:tc>
        <w:tc>
          <w:tcPr>
            <w:tcW w:w="567"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709"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w:t>
            </w:r>
          </w:p>
        </w:tc>
        <w:tc>
          <w:tcPr>
            <w:tcW w:w="1701"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00 000 00000</w:t>
            </w:r>
          </w:p>
        </w:tc>
        <w:tc>
          <w:tcPr>
            <w:tcW w:w="1276"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275"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10 000</w:t>
            </w:r>
          </w:p>
        </w:tc>
      </w:tr>
      <w:tr w:rsidR="005200E9" w:rsidRPr="005200E9" w:rsidTr="00EF7700">
        <w:trPr>
          <w:trHeight w:val="144"/>
        </w:trPr>
        <w:tc>
          <w:tcPr>
            <w:tcW w:w="4786"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 xml:space="preserve">Защита населения и территории от чрезвычайных ситуаций природного и техногенного характера, пожарная безопасность </w:t>
            </w:r>
          </w:p>
        </w:tc>
        <w:tc>
          <w:tcPr>
            <w:tcW w:w="567"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709"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10</w:t>
            </w:r>
          </w:p>
        </w:tc>
        <w:tc>
          <w:tcPr>
            <w:tcW w:w="1701"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00 000 00000</w:t>
            </w:r>
          </w:p>
        </w:tc>
        <w:tc>
          <w:tcPr>
            <w:tcW w:w="1276"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275"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10 000</w:t>
            </w:r>
          </w:p>
        </w:tc>
      </w:tr>
      <w:tr w:rsidR="005200E9" w:rsidRPr="005200E9" w:rsidTr="00EF7700">
        <w:trPr>
          <w:trHeight w:val="144"/>
        </w:trPr>
        <w:tc>
          <w:tcPr>
            <w:tcW w:w="4786"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Муниципальная целевая программа Сушиловского сел</w:t>
            </w:r>
            <w:r w:rsidRPr="005200E9">
              <w:rPr>
                <w:rFonts w:ascii="Times New Roman" w:hAnsi="Times New Roman"/>
                <w:b/>
                <w:sz w:val="20"/>
                <w:szCs w:val="20"/>
              </w:rPr>
              <w:t>ь</w:t>
            </w:r>
            <w:r w:rsidRPr="005200E9">
              <w:rPr>
                <w:rFonts w:ascii="Times New Roman" w:hAnsi="Times New Roman"/>
                <w:b/>
                <w:sz w:val="20"/>
                <w:szCs w:val="20"/>
              </w:rPr>
              <w:t>ского поселения « Обеспечение пожарной безопасности на территории Сушиловского сельского поселения на 2023-2025 годы»</w:t>
            </w:r>
          </w:p>
        </w:tc>
        <w:tc>
          <w:tcPr>
            <w:tcW w:w="567"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709"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10</w:t>
            </w:r>
          </w:p>
        </w:tc>
        <w:tc>
          <w:tcPr>
            <w:tcW w:w="1701"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24 000 00000</w:t>
            </w:r>
          </w:p>
        </w:tc>
        <w:tc>
          <w:tcPr>
            <w:tcW w:w="1276"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275"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10 000</w:t>
            </w:r>
          </w:p>
        </w:tc>
      </w:tr>
      <w:tr w:rsidR="005200E9" w:rsidRPr="005200E9" w:rsidTr="00EF7700">
        <w:trPr>
          <w:trHeight w:val="144"/>
        </w:trPr>
        <w:tc>
          <w:tcPr>
            <w:tcW w:w="4786"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Закупка товаров, работ и услуг для обеспечения госуда</w:t>
            </w:r>
            <w:r w:rsidRPr="005200E9">
              <w:rPr>
                <w:rFonts w:ascii="Times New Roman" w:hAnsi="Times New Roman"/>
                <w:b/>
                <w:sz w:val="20"/>
                <w:szCs w:val="20"/>
              </w:rPr>
              <w:t>р</w:t>
            </w:r>
            <w:r w:rsidRPr="005200E9">
              <w:rPr>
                <w:rFonts w:ascii="Times New Roman" w:hAnsi="Times New Roman"/>
                <w:b/>
                <w:sz w:val="20"/>
                <w:szCs w:val="20"/>
              </w:rPr>
              <w:t>ственных (муниципальных) нужд</w:t>
            </w:r>
          </w:p>
        </w:tc>
        <w:tc>
          <w:tcPr>
            <w:tcW w:w="567"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709"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10</w:t>
            </w:r>
          </w:p>
        </w:tc>
        <w:tc>
          <w:tcPr>
            <w:tcW w:w="1701"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24 000 2</w:t>
            </w:r>
            <w:r w:rsidRPr="005200E9">
              <w:rPr>
                <w:rFonts w:ascii="Times New Roman" w:hAnsi="Times New Roman"/>
                <w:b/>
                <w:sz w:val="20"/>
                <w:szCs w:val="20"/>
                <w:lang w:val="en-US"/>
              </w:rPr>
              <w:t>8</w:t>
            </w:r>
            <w:r w:rsidRPr="005200E9">
              <w:rPr>
                <w:rFonts w:ascii="Times New Roman" w:hAnsi="Times New Roman"/>
                <w:b/>
                <w:sz w:val="20"/>
                <w:szCs w:val="20"/>
              </w:rPr>
              <w:t>010</w:t>
            </w:r>
          </w:p>
        </w:tc>
        <w:tc>
          <w:tcPr>
            <w:tcW w:w="1276"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200</w:t>
            </w:r>
          </w:p>
        </w:tc>
        <w:tc>
          <w:tcPr>
            <w:tcW w:w="1275"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10 000</w:t>
            </w:r>
          </w:p>
        </w:tc>
      </w:tr>
      <w:tr w:rsidR="005200E9" w:rsidRPr="005200E9" w:rsidTr="00EF7700">
        <w:trPr>
          <w:trHeight w:val="144"/>
        </w:trPr>
        <w:tc>
          <w:tcPr>
            <w:tcW w:w="4786"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709"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10</w:t>
            </w:r>
          </w:p>
        </w:tc>
        <w:tc>
          <w:tcPr>
            <w:tcW w:w="1701"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24 000 2</w:t>
            </w:r>
            <w:r w:rsidRPr="005200E9">
              <w:rPr>
                <w:rFonts w:ascii="Times New Roman" w:hAnsi="Times New Roman"/>
                <w:b/>
                <w:sz w:val="20"/>
                <w:szCs w:val="20"/>
                <w:lang w:val="en-US"/>
              </w:rPr>
              <w:t>8</w:t>
            </w:r>
            <w:r w:rsidRPr="005200E9">
              <w:rPr>
                <w:rFonts w:ascii="Times New Roman" w:hAnsi="Times New Roman"/>
                <w:b/>
                <w:sz w:val="20"/>
                <w:szCs w:val="20"/>
              </w:rPr>
              <w:t>010</w:t>
            </w:r>
          </w:p>
        </w:tc>
        <w:tc>
          <w:tcPr>
            <w:tcW w:w="1276"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240</w:t>
            </w:r>
          </w:p>
        </w:tc>
        <w:tc>
          <w:tcPr>
            <w:tcW w:w="1275"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10 000</w:t>
            </w:r>
          </w:p>
        </w:tc>
      </w:tr>
      <w:tr w:rsidR="005200E9" w:rsidRPr="005200E9" w:rsidTr="00EF7700">
        <w:trPr>
          <w:trHeight w:val="144"/>
        </w:trPr>
        <w:tc>
          <w:tcPr>
            <w:tcW w:w="4786"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Прочая закупка товаров, работ и услуг для государстве</w:t>
            </w:r>
            <w:r w:rsidRPr="005200E9">
              <w:rPr>
                <w:rFonts w:ascii="Times New Roman" w:hAnsi="Times New Roman"/>
                <w:sz w:val="20"/>
                <w:szCs w:val="20"/>
              </w:rPr>
              <w:t>н</w:t>
            </w:r>
            <w:r w:rsidRPr="005200E9">
              <w:rPr>
                <w:rFonts w:ascii="Times New Roman" w:hAnsi="Times New Roman"/>
                <w:sz w:val="20"/>
                <w:szCs w:val="20"/>
              </w:rPr>
              <w:t>ных  (муниципальных) нужд</w:t>
            </w:r>
          </w:p>
        </w:tc>
        <w:tc>
          <w:tcPr>
            <w:tcW w:w="567"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03</w:t>
            </w:r>
          </w:p>
        </w:tc>
        <w:tc>
          <w:tcPr>
            <w:tcW w:w="709"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10</w:t>
            </w:r>
          </w:p>
        </w:tc>
        <w:tc>
          <w:tcPr>
            <w:tcW w:w="1701"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24 000 2</w:t>
            </w:r>
            <w:r w:rsidRPr="005200E9">
              <w:rPr>
                <w:rFonts w:ascii="Times New Roman" w:hAnsi="Times New Roman"/>
                <w:sz w:val="20"/>
                <w:szCs w:val="20"/>
                <w:lang w:val="en-US"/>
              </w:rPr>
              <w:t>8</w:t>
            </w:r>
            <w:r w:rsidRPr="005200E9">
              <w:rPr>
                <w:rFonts w:ascii="Times New Roman" w:hAnsi="Times New Roman"/>
                <w:sz w:val="20"/>
                <w:szCs w:val="20"/>
              </w:rPr>
              <w:t>010</w:t>
            </w:r>
          </w:p>
        </w:tc>
        <w:tc>
          <w:tcPr>
            <w:tcW w:w="1276"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244</w:t>
            </w:r>
          </w:p>
        </w:tc>
        <w:tc>
          <w:tcPr>
            <w:tcW w:w="1275"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10 000</w:t>
            </w:r>
          </w:p>
        </w:tc>
      </w:tr>
      <w:tr w:rsidR="005200E9" w:rsidRPr="005200E9" w:rsidTr="00EF7700">
        <w:trPr>
          <w:trHeight w:val="144"/>
        </w:trPr>
        <w:tc>
          <w:tcPr>
            <w:tcW w:w="4786"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Национальная экономика</w:t>
            </w:r>
          </w:p>
        </w:tc>
        <w:tc>
          <w:tcPr>
            <w:tcW w:w="567"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04</w:t>
            </w:r>
          </w:p>
        </w:tc>
        <w:tc>
          <w:tcPr>
            <w:tcW w:w="709"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w:t>
            </w:r>
          </w:p>
        </w:tc>
        <w:tc>
          <w:tcPr>
            <w:tcW w:w="1701"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00 000 00000</w:t>
            </w:r>
          </w:p>
        </w:tc>
        <w:tc>
          <w:tcPr>
            <w:tcW w:w="1276"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 xml:space="preserve">000 </w:t>
            </w:r>
          </w:p>
        </w:tc>
        <w:tc>
          <w:tcPr>
            <w:tcW w:w="1275"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2 235 010</w:t>
            </w:r>
          </w:p>
        </w:tc>
      </w:tr>
      <w:tr w:rsidR="005200E9" w:rsidRPr="005200E9" w:rsidTr="00EF7700">
        <w:trPr>
          <w:trHeight w:val="144"/>
        </w:trPr>
        <w:tc>
          <w:tcPr>
            <w:tcW w:w="4786"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Дорожное хозяйство (дорожные фонды)</w:t>
            </w:r>
          </w:p>
        </w:tc>
        <w:tc>
          <w:tcPr>
            <w:tcW w:w="567"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04</w:t>
            </w:r>
          </w:p>
        </w:tc>
        <w:tc>
          <w:tcPr>
            <w:tcW w:w="709"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09</w:t>
            </w:r>
          </w:p>
        </w:tc>
        <w:tc>
          <w:tcPr>
            <w:tcW w:w="1701"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00 000 00000</w:t>
            </w:r>
          </w:p>
        </w:tc>
        <w:tc>
          <w:tcPr>
            <w:tcW w:w="1276"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275"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2 235 010</w:t>
            </w:r>
          </w:p>
        </w:tc>
      </w:tr>
      <w:tr w:rsidR="005200E9" w:rsidRPr="005200E9" w:rsidTr="00EF7700">
        <w:trPr>
          <w:trHeight w:val="830"/>
        </w:trPr>
        <w:tc>
          <w:tcPr>
            <w:tcW w:w="4786"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Муниципальная целевая программа Сушиловского сел</w:t>
            </w:r>
            <w:r w:rsidRPr="005200E9">
              <w:rPr>
                <w:rFonts w:ascii="Times New Roman" w:hAnsi="Times New Roman"/>
                <w:b/>
                <w:sz w:val="20"/>
                <w:szCs w:val="20"/>
              </w:rPr>
              <w:t>ь</w:t>
            </w:r>
            <w:r w:rsidRPr="005200E9">
              <w:rPr>
                <w:rFonts w:ascii="Times New Roman" w:hAnsi="Times New Roman"/>
                <w:b/>
                <w:sz w:val="20"/>
                <w:szCs w:val="20"/>
              </w:rPr>
              <w:t xml:space="preserve">ского поселения «Повышение безопасности дорожного движения в </w:t>
            </w:r>
            <w:r w:rsidRPr="005200E9">
              <w:rPr>
                <w:rFonts w:ascii="Times New Roman" w:hAnsi="Times New Roman"/>
                <w:b/>
                <w:sz w:val="20"/>
                <w:szCs w:val="20"/>
              </w:rPr>
              <w:lastRenderedPageBreak/>
              <w:t>Сушиловском сельском поселении на 2023-2025 годы»</w:t>
            </w:r>
          </w:p>
        </w:tc>
        <w:tc>
          <w:tcPr>
            <w:tcW w:w="567"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lastRenderedPageBreak/>
              <w:t>04</w:t>
            </w:r>
          </w:p>
        </w:tc>
        <w:tc>
          <w:tcPr>
            <w:tcW w:w="709"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09</w:t>
            </w:r>
          </w:p>
        </w:tc>
        <w:tc>
          <w:tcPr>
            <w:tcW w:w="1701"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11 000 00000</w:t>
            </w:r>
          </w:p>
        </w:tc>
        <w:tc>
          <w:tcPr>
            <w:tcW w:w="1276"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275"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369 213,99</w:t>
            </w:r>
          </w:p>
        </w:tc>
      </w:tr>
      <w:tr w:rsidR="005200E9" w:rsidRPr="005200E9" w:rsidTr="00EF7700">
        <w:trPr>
          <w:trHeight w:val="270"/>
        </w:trPr>
        <w:tc>
          <w:tcPr>
            <w:tcW w:w="4786"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lastRenderedPageBreak/>
              <w:t>Закупка товаров, работ и услуг для обеспечения госуда</w:t>
            </w:r>
            <w:r w:rsidRPr="005200E9">
              <w:rPr>
                <w:rFonts w:ascii="Times New Roman" w:hAnsi="Times New Roman"/>
                <w:b/>
                <w:sz w:val="20"/>
                <w:szCs w:val="20"/>
              </w:rPr>
              <w:t>р</w:t>
            </w:r>
            <w:r w:rsidRPr="005200E9">
              <w:rPr>
                <w:rFonts w:ascii="Times New Roman" w:hAnsi="Times New Roman"/>
                <w:b/>
                <w:sz w:val="20"/>
                <w:szCs w:val="20"/>
              </w:rPr>
              <w:t>ственных (муниципальных) нужд</w:t>
            </w:r>
          </w:p>
        </w:tc>
        <w:tc>
          <w:tcPr>
            <w:tcW w:w="567"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04</w:t>
            </w:r>
          </w:p>
        </w:tc>
        <w:tc>
          <w:tcPr>
            <w:tcW w:w="709"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09</w:t>
            </w:r>
          </w:p>
        </w:tc>
        <w:tc>
          <w:tcPr>
            <w:tcW w:w="1701"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11 000 29010</w:t>
            </w:r>
          </w:p>
        </w:tc>
        <w:tc>
          <w:tcPr>
            <w:tcW w:w="1276"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200</w:t>
            </w:r>
          </w:p>
        </w:tc>
        <w:tc>
          <w:tcPr>
            <w:tcW w:w="1275"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369 213,99</w:t>
            </w:r>
          </w:p>
        </w:tc>
      </w:tr>
      <w:tr w:rsidR="005200E9" w:rsidRPr="005200E9" w:rsidTr="00EF7700">
        <w:trPr>
          <w:trHeight w:val="270"/>
        </w:trPr>
        <w:tc>
          <w:tcPr>
            <w:tcW w:w="4786"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04</w:t>
            </w:r>
          </w:p>
        </w:tc>
        <w:tc>
          <w:tcPr>
            <w:tcW w:w="709"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09</w:t>
            </w:r>
          </w:p>
        </w:tc>
        <w:tc>
          <w:tcPr>
            <w:tcW w:w="1701"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11 000 29010</w:t>
            </w:r>
          </w:p>
        </w:tc>
        <w:tc>
          <w:tcPr>
            <w:tcW w:w="1276"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240</w:t>
            </w:r>
          </w:p>
        </w:tc>
        <w:tc>
          <w:tcPr>
            <w:tcW w:w="1275"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369 213,99</w:t>
            </w:r>
          </w:p>
        </w:tc>
      </w:tr>
      <w:tr w:rsidR="005200E9" w:rsidRPr="005200E9" w:rsidTr="00EF7700">
        <w:trPr>
          <w:trHeight w:val="270"/>
        </w:trPr>
        <w:tc>
          <w:tcPr>
            <w:tcW w:w="4786"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Прочая закупка товаров, работ и услуг для государстве</w:t>
            </w:r>
            <w:r w:rsidRPr="005200E9">
              <w:rPr>
                <w:rFonts w:ascii="Times New Roman" w:hAnsi="Times New Roman"/>
                <w:sz w:val="20"/>
                <w:szCs w:val="20"/>
              </w:rPr>
              <w:t>н</w:t>
            </w:r>
            <w:r w:rsidRPr="005200E9">
              <w:rPr>
                <w:rFonts w:ascii="Times New Roman" w:hAnsi="Times New Roman"/>
                <w:sz w:val="20"/>
                <w:szCs w:val="20"/>
              </w:rPr>
              <w:t>ных нужд</w:t>
            </w:r>
          </w:p>
        </w:tc>
        <w:tc>
          <w:tcPr>
            <w:tcW w:w="567"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04</w:t>
            </w:r>
          </w:p>
        </w:tc>
        <w:tc>
          <w:tcPr>
            <w:tcW w:w="709"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09</w:t>
            </w:r>
          </w:p>
        </w:tc>
        <w:tc>
          <w:tcPr>
            <w:tcW w:w="1701"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11 000 29010</w:t>
            </w:r>
          </w:p>
        </w:tc>
        <w:tc>
          <w:tcPr>
            <w:tcW w:w="1276"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244</w:t>
            </w:r>
          </w:p>
        </w:tc>
        <w:tc>
          <w:tcPr>
            <w:tcW w:w="1275"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369 213,99</w:t>
            </w:r>
          </w:p>
        </w:tc>
      </w:tr>
      <w:tr w:rsidR="005200E9" w:rsidRPr="005200E9" w:rsidTr="00EF7700">
        <w:trPr>
          <w:trHeight w:val="1118"/>
        </w:trPr>
        <w:tc>
          <w:tcPr>
            <w:tcW w:w="4786"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Капитальный ремонт и ремонт автомобильных дорог м</w:t>
            </w:r>
            <w:r w:rsidRPr="005200E9">
              <w:rPr>
                <w:rFonts w:ascii="Times New Roman" w:hAnsi="Times New Roman"/>
                <w:b/>
                <w:sz w:val="20"/>
                <w:szCs w:val="20"/>
              </w:rPr>
              <w:t>е</w:t>
            </w:r>
            <w:r w:rsidRPr="005200E9">
              <w:rPr>
                <w:rFonts w:ascii="Times New Roman" w:hAnsi="Times New Roman"/>
                <w:b/>
                <w:sz w:val="20"/>
                <w:szCs w:val="20"/>
              </w:rPr>
              <w:t>стного значения за счет государственной программы Новгородской области «Совершенствование  и содерж</w:t>
            </w:r>
            <w:r w:rsidRPr="005200E9">
              <w:rPr>
                <w:rFonts w:ascii="Times New Roman" w:hAnsi="Times New Roman"/>
                <w:b/>
                <w:sz w:val="20"/>
                <w:szCs w:val="20"/>
              </w:rPr>
              <w:t>а</w:t>
            </w:r>
            <w:r w:rsidRPr="005200E9">
              <w:rPr>
                <w:rFonts w:ascii="Times New Roman" w:hAnsi="Times New Roman"/>
                <w:b/>
                <w:sz w:val="20"/>
                <w:szCs w:val="20"/>
              </w:rPr>
              <w:t>ние дорожного хозяйства Новгородской области (за исключ</w:t>
            </w:r>
            <w:r w:rsidRPr="005200E9">
              <w:rPr>
                <w:rFonts w:ascii="Times New Roman" w:hAnsi="Times New Roman"/>
                <w:b/>
                <w:sz w:val="20"/>
                <w:szCs w:val="20"/>
              </w:rPr>
              <w:t>е</w:t>
            </w:r>
            <w:r w:rsidRPr="005200E9">
              <w:rPr>
                <w:rFonts w:ascii="Times New Roman" w:hAnsi="Times New Roman"/>
                <w:b/>
                <w:sz w:val="20"/>
                <w:szCs w:val="20"/>
              </w:rPr>
              <w:t>нием автомобильных дорог федерального значения) на 2023-2025  годы»</w:t>
            </w:r>
          </w:p>
        </w:tc>
        <w:tc>
          <w:tcPr>
            <w:tcW w:w="567"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04</w:t>
            </w:r>
          </w:p>
        </w:tc>
        <w:tc>
          <w:tcPr>
            <w:tcW w:w="709"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09</w:t>
            </w:r>
          </w:p>
        </w:tc>
        <w:tc>
          <w:tcPr>
            <w:tcW w:w="1701"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11 000 71520</w:t>
            </w:r>
          </w:p>
        </w:tc>
        <w:tc>
          <w:tcPr>
            <w:tcW w:w="1276"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275"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1 380 000</w:t>
            </w:r>
          </w:p>
        </w:tc>
      </w:tr>
      <w:tr w:rsidR="005200E9" w:rsidRPr="005200E9" w:rsidTr="00EF7700">
        <w:trPr>
          <w:trHeight w:val="270"/>
        </w:trPr>
        <w:tc>
          <w:tcPr>
            <w:tcW w:w="4786"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Закупка товаров, работ и услуг для обеспечения госуда</w:t>
            </w:r>
            <w:r w:rsidRPr="005200E9">
              <w:rPr>
                <w:rFonts w:ascii="Times New Roman" w:hAnsi="Times New Roman"/>
                <w:b/>
                <w:sz w:val="20"/>
                <w:szCs w:val="20"/>
              </w:rPr>
              <w:t>р</w:t>
            </w:r>
            <w:r w:rsidRPr="005200E9">
              <w:rPr>
                <w:rFonts w:ascii="Times New Roman" w:hAnsi="Times New Roman"/>
                <w:b/>
                <w:sz w:val="20"/>
                <w:szCs w:val="20"/>
              </w:rPr>
              <w:t>ственных (муниципальных) нужд</w:t>
            </w:r>
          </w:p>
        </w:tc>
        <w:tc>
          <w:tcPr>
            <w:tcW w:w="567"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04</w:t>
            </w:r>
          </w:p>
        </w:tc>
        <w:tc>
          <w:tcPr>
            <w:tcW w:w="709"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09</w:t>
            </w:r>
          </w:p>
        </w:tc>
        <w:tc>
          <w:tcPr>
            <w:tcW w:w="1701"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11 000 71520</w:t>
            </w:r>
          </w:p>
        </w:tc>
        <w:tc>
          <w:tcPr>
            <w:tcW w:w="1276"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200</w:t>
            </w:r>
          </w:p>
        </w:tc>
        <w:tc>
          <w:tcPr>
            <w:tcW w:w="1275"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1 380 000</w:t>
            </w:r>
          </w:p>
        </w:tc>
      </w:tr>
      <w:tr w:rsidR="005200E9" w:rsidRPr="005200E9" w:rsidTr="00EF7700">
        <w:trPr>
          <w:trHeight w:val="270"/>
        </w:trPr>
        <w:tc>
          <w:tcPr>
            <w:tcW w:w="4786"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04</w:t>
            </w:r>
          </w:p>
        </w:tc>
        <w:tc>
          <w:tcPr>
            <w:tcW w:w="709"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09</w:t>
            </w:r>
          </w:p>
        </w:tc>
        <w:tc>
          <w:tcPr>
            <w:tcW w:w="1701"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11 000 71520</w:t>
            </w:r>
          </w:p>
        </w:tc>
        <w:tc>
          <w:tcPr>
            <w:tcW w:w="1276"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240</w:t>
            </w:r>
          </w:p>
        </w:tc>
        <w:tc>
          <w:tcPr>
            <w:tcW w:w="1275"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1 380 000</w:t>
            </w:r>
          </w:p>
        </w:tc>
      </w:tr>
      <w:tr w:rsidR="005200E9" w:rsidRPr="005200E9" w:rsidTr="00EF7700">
        <w:trPr>
          <w:trHeight w:val="270"/>
        </w:trPr>
        <w:tc>
          <w:tcPr>
            <w:tcW w:w="4786"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Прочая закупка товаров, работ и услуг для государстве</w:t>
            </w:r>
            <w:r w:rsidRPr="005200E9">
              <w:rPr>
                <w:rFonts w:ascii="Times New Roman" w:hAnsi="Times New Roman"/>
                <w:sz w:val="20"/>
                <w:szCs w:val="20"/>
              </w:rPr>
              <w:t>н</w:t>
            </w:r>
            <w:r w:rsidRPr="005200E9">
              <w:rPr>
                <w:rFonts w:ascii="Times New Roman" w:hAnsi="Times New Roman"/>
                <w:sz w:val="20"/>
                <w:szCs w:val="20"/>
              </w:rPr>
              <w:t>ных (муниципальных)  нужд</w:t>
            </w:r>
          </w:p>
        </w:tc>
        <w:tc>
          <w:tcPr>
            <w:tcW w:w="567"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04</w:t>
            </w:r>
          </w:p>
        </w:tc>
        <w:tc>
          <w:tcPr>
            <w:tcW w:w="709"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09</w:t>
            </w:r>
          </w:p>
        </w:tc>
        <w:tc>
          <w:tcPr>
            <w:tcW w:w="1701"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11 000 71520</w:t>
            </w:r>
          </w:p>
        </w:tc>
        <w:tc>
          <w:tcPr>
            <w:tcW w:w="1276"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244</w:t>
            </w:r>
          </w:p>
        </w:tc>
        <w:tc>
          <w:tcPr>
            <w:tcW w:w="1275"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1 380 000</w:t>
            </w:r>
          </w:p>
        </w:tc>
      </w:tr>
      <w:tr w:rsidR="005200E9" w:rsidRPr="005200E9" w:rsidTr="00EF7700">
        <w:trPr>
          <w:trHeight w:val="1281"/>
        </w:trPr>
        <w:tc>
          <w:tcPr>
            <w:tcW w:w="4786" w:type="dxa"/>
            <w:shd w:val="clear" w:color="auto" w:fill="auto"/>
          </w:tcPr>
          <w:p w:rsidR="005200E9" w:rsidRPr="005200E9" w:rsidRDefault="005200E9" w:rsidP="00EF7700">
            <w:pPr>
              <w:rPr>
                <w:rFonts w:ascii="Times New Roman" w:hAnsi="Times New Roman"/>
                <w:b/>
                <w:color w:val="000000"/>
                <w:sz w:val="20"/>
                <w:szCs w:val="20"/>
              </w:rPr>
            </w:pPr>
            <w:r w:rsidRPr="005200E9">
              <w:rPr>
                <w:rFonts w:ascii="Times New Roman" w:hAnsi="Times New Roman"/>
                <w:b/>
                <w:color w:val="000000"/>
                <w:sz w:val="20"/>
                <w:szCs w:val="20"/>
              </w:rPr>
              <w:t>Капитальный ремонт и ремонт автомобильных дорог местного значения за счет средств местного бюджета к государственной программе Новгородской области «Сове</w:t>
            </w:r>
            <w:r w:rsidRPr="005200E9">
              <w:rPr>
                <w:rFonts w:ascii="Times New Roman" w:hAnsi="Times New Roman"/>
                <w:b/>
                <w:color w:val="000000"/>
                <w:sz w:val="20"/>
                <w:szCs w:val="20"/>
              </w:rPr>
              <w:t>р</w:t>
            </w:r>
            <w:r w:rsidRPr="005200E9">
              <w:rPr>
                <w:rFonts w:ascii="Times New Roman" w:hAnsi="Times New Roman"/>
                <w:b/>
                <w:color w:val="000000"/>
                <w:sz w:val="20"/>
                <w:szCs w:val="20"/>
              </w:rPr>
              <w:t>шенствование  и содержание дорожного хозяйства Новгоро</w:t>
            </w:r>
            <w:r w:rsidRPr="005200E9">
              <w:rPr>
                <w:rFonts w:ascii="Times New Roman" w:hAnsi="Times New Roman"/>
                <w:b/>
                <w:color w:val="000000"/>
                <w:sz w:val="20"/>
                <w:szCs w:val="20"/>
              </w:rPr>
              <w:t>д</w:t>
            </w:r>
            <w:r w:rsidRPr="005200E9">
              <w:rPr>
                <w:rFonts w:ascii="Times New Roman" w:hAnsi="Times New Roman"/>
                <w:b/>
                <w:color w:val="000000"/>
                <w:sz w:val="20"/>
                <w:szCs w:val="20"/>
              </w:rPr>
              <w:t>ской области (за исключением автомобильных дорог федерального знач</w:t>
            </w:r>
            <w:r w:rsidRPr="005200E9">
              <w:rPr>
                <w:rFonts w:ascii="Times New Roman" w:hAnsi="Times New Roman"/>
                <w:b/>
                <w:color w:val="000000"/>
                <w:sz w:val="20"/>
                <w:szCs w:val="20"/>
              </w:rPr>
              <w:t>е</w:t>
            </w:r>
            <w:r w:rsidRPr="005200E9">
              <w:rPr>
                <w:rFonts w:ascii="Times New Roman" w:hAnsi="Times New Roman"/>
                <w:b/>
                <w:color w:val="000000"/>
                <w:sz w:val="20"/>
                <w:szCs w:val="20"/>
              </w:rPr>
              <w:t>ния) на 2023-2025 годы»</w:t>
            </w:r>
          </w:p>
        </w:tc>
        <w:tc>
          <w:tcPr>
            <w:tcW w:w="567"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04</w:t>
            </w:r>
          </w:p>
        </w:tc>
        <w:tc>
          <w:tcPr>
            <w:tcW w:w="709"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09</w:t>
            </w:r>
          </w:p>
        </w:tc>
        <w:tc>
          <w:tcPr>
            <w:tcW w:w="1701"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 xml:space="preserve">11 000 </w:t>
            </w:r>
            <w:r w:rsidRPr="005200E9">
              <w:rPr>
                <w:rFonts w:ascii="Times New Roman" w:hAnsi="Times New Roman"/>
                <w:b/>
                <w:color w:val="000000"/>
                <w:sz w:val="20"/>
                <w:szCs w:val="20"/>
                <w:lang w:val="en-US"/>
              </w:rPr>
              <w:t>S</w:t>
            </w:r>
            <w:r w:rsidRPr="005200E9">
              <w:rPr>
                <w:rFonts w:ascii="Times New Roman" w:hAnsi="Times New Roman"/>
                <w:b/>
                <w:color w:val="000000"/>
                <w:sz w:val="20"/>
                <w:szCs w:val="20"/>
              </w:rPr>
              <w:t>1520</w:t>
            </w:r>
          </w:p>
        </w:tc>
        <w:tc>
          <w:tcPr>
            <w:tcW w:w="1276"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000</w:t>
            </w:r>
          </w:p>
        </w:tc>
        <w:tc>
          <w:tcPr>
            <w:tcW w:w="1275"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485 796,01</w:t>
            </w:r>
          </w:p>
        </w:tc>
      </w:tr>
      <w:tr w:rsidR="005200E9" w:rsidRPr="005200E9" w:rsidTr="00EF7700">
        <w:trPr>
          <w:trHeight w:val="285"/>
        </w:trPr>
        <w:tc>
          <w:tcPr>
            <w:tcW w:w="4786"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Закупка товаров, работ и услуг для обеспечения госуда</w:t>
            </w:r>
            <w:r w:rsidRPr="005200E9">
              <w:rPr>
                <w:rFonts w:ascii="Times New Roman" w:hAnsi="Times New Roman"/>
                <w:b/>
                <w:sz w:val="20"/>
                <w:szCs w:val="20"/>
              </w:rPr>
              <w:t>р</w:t>
            </w:r>
            <w:r w:rsidRPr="005200E9">
              <w:rPr>
                <w:rFonts w:ascii="Times New Roman" w:hAnsi="Times New Roman"/>
                <w:b/>
                <w:sz w:val="20"/>
                <w:szCs w:val="20"/>
              </w:rPr>
              <w:t>ственных (муниципальных) нужд</w:t>
            </w:r>
          </w:p>
        </w:tc>
        <w:tc>
          <w:tcPr>
            <w:tcW w:w="567"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04</w:t>
            </w:r>
          </w:p>
        </w:tc>
        <w:tc>
          <w:tcPr>
            <w:tcW w:w="709"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09</w:t>
            </w:r>
          </w:p>
        </w:tc>
        <w:tc>
          <w:tcPr>
            <w:tcW w:w="1701"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 xml:space="preserve">11 000 </w:t>
            </w:r>
            <w:r w:rsidRPr="005200E9">
              <w:rPr>
                <w:rFonts w:ascii="Times New Roman" w:hAnsi="Times New Roman"/>
                <w:b/>
                <w:sz w:val="20"/>
                <w:szCs w:val="20"/>
                <w:lang w:val="en-US"/>
              </w:rPr>
              <w:t>S</w:t>
            </w:r>
            <w:r w:rsidRPr="005200E9">
              <w:rPr>
                <w:rFonts w:ascii="Times New Roman" w:hAnsi="Times New Roman"/>
                <w:b/>
                <w:sz w:val="20"/>
                <w:szCs w:val="20"/>
              </w:rPr>
              <w:t>1520</w:t>
            </w:r>
          </w:p>
        </w:tc>
        <w:tc>
          <w:tcPr>
            <w:tcW w:w="1276"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200</w:t>
            </w:r>
          </w:p>
        </w:tc>
        <w:tc>
          <w:tcPr>
            <w:tcW w:w="1275"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485 796,01</w:t>
            </w:r>
          </w:p>
        </w:tc>
      </w:tr>
      <w:tr w:rsidR="005200E9" w:rsidRPr="005200E9" w:rsidTr="00EF7700">
        <w:trPr>
          <w:trHeight w:val="285"/>
        </w:trPr>
        <w:tc>
          <w:tcPr>
            <w:tcW w:w="4786"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04</w:t>
            </w:r>
          </w:p>
        </w:tc>
        <w:tc>
          <w:tcPr>
            <w:tcW w:w="709"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09</w:t>
            </w:r>
          </w:p>
        </w:tc>
        <w:tc>
          <w:tcPr>
            <w:tcW w:w="1701"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 xml:space="preserve">11 000 </w:t>
            </w:r>
            <w:r w:rsidRPr="005200E9">
              <w:rPr>
                <w:rFonts w:ascii="Times New Roman" w:hAnsi="Times New Roman"/>
                <w:b/>
                <w:sz w:val="20"/>
                <w:szCs w:val="20"/>
                <w:lang w:val="en-US"/>
              </w:rPr>
              <w:t>S</w:t>
            </w:r>
            <w:r w:rsidRPr="005200E9">
              <w:rPr>
                <w:rFonts w:ascii="Times New Roman" w:hAnsi="Times New Roman"/>
                <w:b/>
                <w:sz w:val="20"/>
                <w:szCs w:val="20"/>
              </w:rPr>
              <w:t>1520</w:t>
            </w:r>
          </w:p>
        </w:tc>
        <w:tc>
          <w:tcPr>
            <w:tcW w:w="1276"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240</w:t>
            </w:r>
          </w:p>
        </w:tc>
        <w:tc>
          <w:tcPr>
            <w:tcW w:w="1275"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485 796,01</w:t>
            </w:r>
          </w:p>
        </w:tc>
      </w:tr>
      <w:tr w:rsidR="005200E9" w:rsidRPr="005200E9" w:rsidTr="00EF7700">
        <w:trPr>
          <w:trHeight w:val="270"/>
        </w:trPr>
        <w:tc>
          <w:tcPr>
            <w:tcW w:w="4786"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Прочая закупка товаров, работ и услуг для государстве</w:t>
            </w:r>
            <w:r w:rsidRPr="005200E9">
              <w:rPr>
                <w:rFonts w:ascii="Times New Roman" w:hAnsi="Times New Roman"/>
                <w:sz w:val="20"/>
                <w:szCs w:val="20"/>
              </w:rPr>
              <w:t>н</w:t>
            </w:r>
            <w:r w:rsidRPr="005200E9">
              <w:rPr>
                <w:rFonts w:ascii="Times New Roman" w:hAnsi="Times New Roman"/>
                <w:sz w:val="20"/>
                <w:szCs w:val="20"/>
              </w:rPr>
              <w:t>ных нужд</w:t>
            </w:r>
          </w:p>
        </w:tc>
        <w:tc>
          <w:tcPr>
            <w:tcW w:w="567"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04</w:t>
            </w:r>
          </w:p>
        </w:tc>
        <w:tc>
          <w:tcPr>
            <w:tcW w:w="709"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09</w:t>
            </w:r>
          </w:p>
        </w:tc>
        <w:tc>
          <w:tcPr>
            <w:tcW w:w="1701"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 xml:space="preserve">11 000 </w:t>
            </w:r>
            <w:r w:rsidRPr="005200E9">
              <w:rPr>
                <w:rFonts w:ascii="Times New Roman" w:hAnsi="Times New Roman"/>
                <w:sz w:val="20"/>
                <w:szCs w:val="20"/>
                <w:lang w:val="en-US"/>
              </w:rPr>
              <w:t>S</w:t>
            </w:r>
            <w:r w:rsidRPr="005200E9">
              <w:rPr>
                <w:rFonts w:ascii="Times New Roman" w:hAnsi="Times New Roman"/>
                <w:sz w:val="20"/>
                <w:szCs w:val="20"/>
              </w:rPr>
              <w:t>1520</w:t>
            </w:r>
          </w:p>
        </w:tc>
        <w:tc>
          <w:tcPr>
            <w:tcW w:w="1276"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244</w:t>
            </w:r>
          </w:p>
        </w:tc>
        <w:tc>
          <w:tcPr>
            <w:tcW w:w="1275"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485 796,01</w:t>
            </w:r>
          </w:p>
        </w:tc>
      </w:tr>
      <w:tr w:rsidR="005200E9" w:rsidRPr="005200E9" w:rsidTr="00EF7700">
        <w:trPr>
          <w:trHeight w:val="270"/>
        </w:trPr>
        <w:tc>
          <w:tcPr>
            <w:tcW w:w="4786"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Жилищно-коммунальное хозяйство</w:t>
            </w:r>
          </w:p>
        </w:tc>
        <w:tc>
          <w:tcPr>
            <w:tcW w:w="567"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05</w:t>
            </w:r>
          </w:p>
        </w:tc>
        <w:tc>
          <w:tcPr>
            <w:tcW w:w="709"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w:t>
            </w:r>
          </w:p>
        </w:tc>
        <w:tc>
          <w:tcPr>
            <w:tcW w:w="1701"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00 000 00000</w:t>
            </w:r>
          </w:p>
        </w:tc>
        <w:tc>
          <w:tcPr>
            <w:tcW w:w="1276"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275"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1 240 197</w:t>
            </w:r>
          </w:p>
        </w:tc>
      </w:tr>
      <w:tr w:rsidR="005200E9" w:rsidRPr="005200E9" w:rsidTr="00EF7700">
        <w:trPr>
          <w:trHeight w:val="273"/>
        </w:trPr>
        <w:tc>
          <w:tcPr>
            <w:tcW w:w="4786"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Благоустройство</w:t>
            </w:r>
          </w:p>
        </w:tc>
        <w:tc>
          <w:tcPr>
            <w:tcW w:w="567"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05</w:t>
            </w:r>
          </w:p>
        </w:tc>
        <w:tc>
          <w:tcPr>
            <w:tcW w:w="709"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1701"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00 000 00000</w:t>
            </w:r>
          </w:p>
        </w:tc>
        <w:tc>
          <w:tcPr>
            <w:tcW w:w="1276"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275"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1 240 197</w:t>
            </w:r>
          </w:p>
        </w:tc>
      </w:tr>
      <w:tr w:rsidR="005200E9" w:rsidRPr="005200E9" w:rsidTr="00EF7700">
        <w:trPr>
          <w:trHeight w:val="270"/>
        </w:trPr>
        <w:tc>
          <w:tcPr>
            <w:tcW w:w="4786"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Муниципальная целевая программа Сушиловского сельского поселения  «Благоустройство Сушиловского сел</w:t>
            </w:r>
            <w:r w:rsidRPr="005200E9">
              <w:rPr>
                <w:rFonts w:ascii="Times New Roman" w:hAnsi="Times New Roman"/>
                <w:b/>
                <w:sz w:val="20"/>
                <w:szCs w:val="20"/>
              </w:rPr>
              <w:t>ь</w:t>
            </w:r>
            <w:r w:rsidRPr="005200E9">
              <w:rPr>
                <w:rFonts w:ascii="Times New Roman" w:hAnsi="Times New Roman"/>
                <w:b/>
                <w:sz w:val="20"/>
                <w:szCs w:val="20"/>
              </w:rPr>
              <w:t xml:space="preserve">ского </w:t>
            </w:r>
            <w:r w:rsidRPr="005200E9">
              <w:rPr>
                <w:rFonts w:ascii="Times New Roman" w:hAnsi="Times New Roman"/>
                <w:b/>
                <w:sz w:val="20"/>
                <w:szCs w:val="20"/>
              </w:rPr>
              <w:lastRenderedPageBreak/>
              <w:t>поселения на 2023-2025 годы»</w:t>
            </w:r>
          </w:p>
        </w:tc>
        <w:tc>
          <w:tcPr>
            <w:tcW w:w="567"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lastRenderedPageBreak/>
              <w:t>05</w:t>
            </w:r>
          </w:p>
        </w:tc>
        <w:tc>
          <w:tcPr>
            <w:tcW w:w="709"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1701"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50 000 00000</w:t>
            </w:r>
          </w:p>
        </w:tc>
        <w:tc>
          <w:tcPr>
            <w:tcW w:w="1276"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275"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1 240 197</w:t>
            </w:r>
          </w:p>
        </w:tc>
      </w:tr>
      <w:tr w:rsidR="005200E9" w:rsidRPr="005200E9" w:rsidTr="00EF7700">
        <w:trPr>
          <w:trHeight w:val="270"/>
        </w:trPr>
        <w:tc>
          <w:tcPr>
            <w:tcW w:w="4786"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lastRenderedPageBreak/>
              <w:t>Организация благоустройства</w:t>
            </w:r>
          </w:p>
        </w:tc>
        <w:tc>
          <w:tcPr>
            <w:tcW w:w="567"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05</w:t>
            </w:r>
          </w:p>
        </w:tc>
        <w:tc>
          <w:tcPr>
            <w:tcW w:w="709"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1701"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50 000 21500</w:t>
            </w:r>
          </w:p>
        </w:tc>
        <w:tc>
          <w:tcPr>
            <w:tcW w:w="1276"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 xml:space="preserve">         000</w:t>
            </w:r>
          </w:p>
        </w:tc>
        <w:tc>
          <w:tcPr>
            <w:tcW w:w="1275"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 xml:space="preserve">      100 000</w:t>
            </w:r>
          </w:p>
        </w:tc>
      </w:tr>
      <w:tr w:rsidR="005200E9" w:rsidRPr="005200E9" w:rsidTr="00EF7700">
        <w:trPr>
          <w:trHeight w:val="270"/>
        </w:trPr>
        <w:tc>
          <w:tcPr>
            <w:tcW w:w="4786"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 xml:space="preserve">Закупка товаров, работ  и услуг для обеспечения государственных </w:t>
            </w:r>
            <w:proofErr w:type="gramStart"/>
            <w:r w:rsidRPr="005200E9">
              <w:rPr>
                <w:rFonts w:ascii="Times New Roman" w:hAnsi="Times New Roman"/>
                <w:b/>
                <w:sz w:val="20"/>
                <w:szCs w:val="20"/>
              </w:rPr>
              <w:t xml:space="preserve">( </w:t>
            </w:r>
            <w:proofErr w:type="gramEnd"/>
            <w:r w:rsidRPr="005200E9">
              <w:rPr>
                <w:rFonts w:ascii="Times New Roman" w:hAnsi="Times New Roman"/>
                <w:b/>
                <w:sz w:val="20"/>
                <w:szCs w:val="20"/>
              </w:rPr>
              <w:t>муниципальных) нужд</w:t>
            </w:r>
          </w:p>
        </w:tc>
        <w:tc>
          <w:tcPr>
            <w:tcW w:w="567"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05</w:t>
            </w:r>
          </w:p>
        </w:tc>
        <w:tc>
          <w:tcPr>
            <w:tcW w:w="709"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1701"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50 000 21500</w:t>
            </w:r>
          </w:p>
        </w:tc>
        <w:tc>
          <w:tcPr>
            <w:tcW w:w="1276"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 xml:space="preserve">         200</w:t>
            </w:r>
          </w:p>
        </w:tc>
        <w:tc>
          <w:tcPr>
            <w:tcW w:w="1275"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 xml:space="preserve">      100 000</w:t>
            </w:r>
          </w:p>
        </w:tc>
      </w:tr>
      <w:tr w:rsidR="005200E9" w:rsidRPr="005200E9" w:rsidTr="00EF7700">
        <w:trPr>
          <w:trHeight w:val="270"/>
        </w:trPr>
        <w:tc>
          <w:tcPr>
            <w:tcW w:w="4786"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05</w:t>
            </w:r>
          </w:p>
        </w:tc>
        <w:tc>
          <w:tcPr>
            <w:tcW w:w="709"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1701"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50 000 21500</w:t>
            </w:r>
          </w:p>
        </w:tc>
        <w:tc>
          <w:tcPr>
            <w:tcW w:w="1276"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 xml:space="preserve">         240</w:t>
            </w:r>
          </w:p>
        </w:tc>
        <w:tc>
          <w:tcPr>
            <w:tcW w:w="1275"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 xml:space="preserve">      100 000</w:t>
            </w:r>
          </w:p>
        </w:tc>
      </w:tr>
      <w:tr w:rsidR="005200E9" w:rsidRPr="005200E9" w:rsidTr="00EF7700">
        <w:trPr>
          <w:trHeight w:val="270"/>
        </w:trPr>
        <w:tc>
          <w:tcPr>
            <w:tcW w:w="4786"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Прочая закупка товаров, работ и услуг для государственных нужд</w:t>
            </w:r>
          </w:p>
        </w:tc>
        <w:tc>
          <w:tcPr>
            <w:tcW w:w="567"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05</w:t>
            </w:r>
          </w:p>
        </w:tc>
        <w:tc>
          <w:tcPr>
            <w:tcW w:w="709"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1701"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50 000 21500</w:t>
            </w:r>
          </w:p>
        </w:tc>
        <w:tc>
          <w:tcPr>
            <w:tcW w:w="1276"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 xml:space="preserve">         244</w:t>
            </w:r>
          </w:p>
        </w:tc>
        <w:tc>
          <w:tcPr>
            <w:tcW w:w="1275"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 xml:space="preserve">      100 000</w:t>
            </w:r>
          </w:p>
        </w:tc>
      </w:tr>
      <w:tr w:rsidR="005200E9" w:rsidRPr="005200E9" w:rsidTr="00EF7700">
        <w:trPr>
          <w:trHeight w:val="270"/>
        </w:trPr>
        <w:tc>
          <w:tcPr>
            <w:tcW w:w="4786"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Уничтожение борщевика Сосновского</w:t>
            </w:r>
          </w:p>
        </w:tc>
        <w:tc>
          <w:tcPr>
            <w:tcW w:w="567"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05</w:t>
            </w:r>
          </w:p>
        </w:tc>
        <w:tc>
          <w:tcPr>
            <w:tcW w:w="709"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1701"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50 000 20820</w:t>
            </w:r>
          </w:p>
        </w:tc>
        <w:tc>
          <w:tcPr>
            <w:tcW w:w="1276"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 xml:space="preserve">         000</w:t>
            </w:r>
          </w:p>
        </w:tc>
        <w:tc>
          <w:tcPr>
            <w:tcW w:w="1275"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 xml:space="preserve">      87 183</w:t>
            </w:r>
          </w:p>
        </w:tc>
      </w:tr>
      <w:tr w:rsidR="005200E9" w:rsidRPr="005200E9" w:rsidTr="00EF7700">
        <w:trPr>
          <w:trHeight w:val="270"/>
        </w:trPr>
        <w:tc>
          <w:tcPr>
            <w:tcW w:w="4786"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Закупка товаров, работ и услуг для обеспечения государственных (муниципальных) нужд</w:t>
            </w:r>
          </w:p>
        </w:tc>
        <w:tc>
          <w:tcPr>
            <w:tcW w:w="567"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05</w:t>
            </w:r>
          </w:p>
        </w:tc>
        <w:tc>
          <w:tcPr>
            <w:tcW w:w="709"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1701"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50 000 20820</w:t>
            </w:r>
          </w:p>
        </w:tc>
        <w:tc>
          <w:tcPr>
            <w:tcW w:w="1276"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 xml:space="preserve">         200</w:t>
            </w:r>
          </w:p>
        </w:tc>
        <w:tc>
          <w:tcPr>
            <w:tcW w:w="1275"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 xml:space="preserve">      87 183</w:t>
            </w:r>
          </w:p>
        </w:tc>
      </w:tr>
      <w:tr w:rsidR="005200E9" w:rsidRPr="005200E9" w:rsidTr="00EF7700">
        <w:trPr>
          <w:trHeight w:val="270"/>
        </w:trPr>
        <w:tc>
          <w:tcPr>
            <w:tcW w:w="4786"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Иные закупки товаров, работ и услуг для обеспечения государственных нужд</w:t>
            </w:r>
          </w:p>
        </w:tc>
        <w:tc>
          <w:tcPr>
            <w:tcW w:w="567"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05</w:t>
            </w:r>
          </w:p>
        </w:tc>
        <w:tc>
          <w:tcPr>
            <w:tcW w:w="709"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1701"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50 000 20820</w:t>
            </w:r>
          </w:p>
        </w:tc>
        <w:tc>
          <w:tcPr>
            <w:tcW w:w="1276"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 xml:space="preserve">         240</w:t>
            </w:r>
          </w:p>
        </w:tc>
        <w:tc>
          <w:tcPr>
            <w:tcW w:w="1275"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 xml:space="preserve">      87 183 </w:t>
            </w:r>
          </w:p>
        </w:tc>
      </w:tr>
      <w:tr w:rsidR="005200E9" w:rsidRPr="005200E9" w:rsidTr="00EF7700">
        <w:trPr>
          <w:trHeight w:val="270"/>
        </w:trPr>
        <w:tc>
          <w:tcPr>
            <w:tcW w:w="4786"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Прочая закупка товаров, работ и услуг для государственных нужд</w:t>
            </w:r>
          </w:p>
        </w:tc>
        <w:tc>
          <w:tcPr>
            <w:tcW w:w="567"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05</w:t>
            </w:r>
          </w:p>
        </w:tc>
        <w:tc>
          <w:tcPr>
            <w:tcW w:w="709"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1701"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50 000 20820</w:t>
            </w:r>
          </w:p>
        </w:tc>
        <w:tc>
          <w:tcPr>
            <w:tcW w:w="1276"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 xml:space="preserve">         244</w:t>
            </w:r>
          </w:p>
        </w:tc>
        <w:tc>
          <w:tcPr>
            <w:tcW w:w="1275"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 xml:space="preserve">      87 183</w:t>
            </w:r>
          </w:p>
        </w:tc>
      </w:tr>
      <w:tr w:rsidR="005200E9" w:rsidRPr="005200E9" w:rsidTr="00EF7700">
        <w:trPr>
          <w:trHeight w:val="270"/>
        </w:trPr>
        <w:tc>
          <w:tcPr>
            <w:tcW w:w="4786"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Уличное освещение</w:t>
            </w:r>
          </w:p>
        </w:tc>
        <w:tc>
          <w:tcPr>
            <w:tcW w:w="567"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05</w:t>
            </w:r>
          </w:p>
        </w:tc>
        <w:tc>
          <w:tcPr>
            <w:tcW w:w="709"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1701"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50 000 27010</w:t>
            </w:r>
          </w:p>
        </w:tc>
        <w:tc>
          <w:tcPr>
            <w:tcW w:w="1276"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275"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215 000</w:t>
            </w:r>
          </w:p>
        </w:tc>
      </w:tr>
      <w:tr w:rsidR="005200E9" w:rsidRPr="005200E9" w:rsidTr="00EF7700">
        <w:trPr>
          <w:trHeight w:val="270"/>
        </w:trPr>
        <w:tc>
          <w:tcPr>
            <w:tcW w:w="4786"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Закупка товаров, работ и услуг для обеспечения госуда</w:t>
            </w:r>
            <w:r w:rsidRPr="005200E9">
              <w:rPr>
                <w:rFonts w:ascii="Times New Roman" w:hAnsi="Times New Roman"/>
                <w:b/>
                <w:sz w:val="20"/>
                <w:szCs w:val="20"/>
              </w:rPr>
              <w:t>р</w:t>
            </w:r>
            <w:r w:rsidRPr="005200E9">
              <w:rPr>
                <w:rFonts w:ascii="Times New Roman" w:hAnsi="Times New Roman"/>
                <w:b/>
                <w:sz w:val="20"/>
                <w:szCs w:val="20"/>
              </w:rPr>
              <w:t>ственных (муниципальных) нужд</w:t>
            </w:r>
          </w:p>
        </w:tc>
        <w:tc>
          <w:tcPr>
            <w:tcW w:w="567"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05</w:t>
            </w:r>
          </w:p>
        </w:tc>
        <w:tc>
          <w:tcPr>
            <w:tcW w:w="709"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1701"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50 000 27010</w:t>
            </w:r>
          </w:p>
        </w:tc>
        <w:tc>
          <w:tcPr>
            <w:tcW w:w="1276"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200</w:t>
            </w:r>
          </w:p>
        </w:tc>
        <w:tc>
          <w:tcPr>
            <w:tcW w:w="1275"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215 000</w:t>
            </w:r>
          </w:p>
        </w:tc>
      </w:tr>
      <w:tr w:rsidR="005200E9" w:rsidRPr="005200E9" w:rsidTr="00EF7700">
        <w:trPr>
          <w:trHeight w:val="270"/>
        </w:trPr>
        <w:tc>
          <w:tcPr>
            <w:tcW w:w="4786"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05</w:t>
            </w:r>
          </w:p>
        </w:tc>
        <w:tc>
          <w:tcPr>
            <w:tcW w:w="709"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1701"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50 000 27010</w:t>
            </w:r>
          </w:p>
        </w:tc>
        <w:tc>
          <w:tcPr>
            <w:tcW w:w="1276"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240</w:t>
            </w:r>
          </w:p>
        </w:tc>
        <w:tc>
          <w:tcPr>
            <w:tcW w:w="1275"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215 000</w:t>
            </w:r>
          </w:p>
        </w:tc>
      </w:tr>
      <w:tr w:rsidR="005200E9" w:rsidRPr="005200E9" w:rsidTr="00EF7700">
        <w:trPr>
          <w:trHeight w:val="270"/>
        </w:trPr>
        <w:tc>
          <w:tcPr>
            <w:tcW w:w="4786"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Закупка энергетических ресурсов</w:t>
            </w:r>
          </w:p>
        </w:tc>
        <w:tc>
          <w:tcPr>
            <w:tcW w:w="567"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05</w:t>
            </w:r>
          </w:p>
        </w:tc>
        <w:tc>
          <w:tcPr>
            <w:tcW w:w="709"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03</w:t>
            </w:r>
          </w:p>
        </w:tc>
        <w:tc>
          <w:tcPr>
            <w:tcW w:w="1701"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50 000 27010</w:t>
            </w:r>
          </w:p>
        </w:tc>
        <w:tc>
          <w:tcPr>
            <w:tcW w:w="1276"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247</w:t>
            </w:r>
          </w:p>
        </w:tc>
        <w:tc>
          <w:tcPr>
            <w:tcW w:w="1275"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215 000</w:t>
            </w:r>
          </w:p>
        </w:tc>
      </w:tr>
      <w:tr w:rsidR="005200E9" w:rsidRPr="005200E9" w:rsidTr="00EF7700">
        <w:trPr>
          <w:trHeight w:val="285"/>
        </w:trPr>
        <w:tc>
          <w:tcPr>
            <w:tcW w:w="4786"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Озеленение</w:t>
            </w:r>
          </w:p>
        </w:tc>
        <w:tc>
          <w:tcPr>
            <w:tcW w:w="567"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05</w:t>
            </w:r>
          </w:p>
        </w:tc>
        <w:tc>
          <w:tcPr>
            <w:tcW w:w="709"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1701"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50 000 27020</w:t>
            </w:r>
          </w:p>
        </w:tc>
        <w:tc>
          <w:tcPr>
            <w:tcW w:w="1276"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275"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5 000</w:t>
            </w:r>
          </w:p>
        </w:tc>
      </w:tr>
      <w:tr w:rsidR="005200E9" w:rsidRPr="005200E9" w:rsidTr="00EF7700">
        <w:trPr>
          <w:trHeight w:val="285"/>
        </w:trPr>
        <w:tc>
          <w:tcPr>
            <w:tcW w:w="4786"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Закупка товаров, работ и услуг для обеспечения госуда</w:t>
            </w:r>
            <w:r w:rsidRPr="005200E9">
              <w:rPr>
                <w:rFonts w:ascii="Times New Roman" w:hAnsi="Times New Roman"/>
                <w:b/>
                <w:sz w:val="20"/>
                <w:szCs w:val="20"/>
              </w:rPr>
              <w:t>р</w:t>
            </w:r>
            <w:r w:rsidRPr="005200E9">
              <w:rPr>
                <w:rFonts w:ascii="Times New Roman" w:hAnsi="Times New Roman"/>
                <w:b/>
                <w:sz w:val="20"/>
                <w:szCs w:val="20"/>
              </w:rPr>
              <w:t>ственных (муниципальных) нужд</w:t>
            </w:r>
          </w:p>
        </w:tc>
        <w:tc>
          <w:tcPr>
            <w:tcW w:w="567"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05</w:t>
            </w:r>
          </w:p>
        </w:tc>
        <w:tc>
          <w:tcPr>
            <w:tcW w:w="709"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1701"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50 000 27020</w:t>
            </w:r>
          </w:p>
        </w:tc>
        <w:tc>
          <w:tcPr>
            <w:tcW w:w="1276"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200</w:t>
            </w:r>
          </w:p>
        </w:tc>
        <w:tc>
          <w:tcPr>
            <w:tcW w:w="1275"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5 000</w:t>
            </w:r>
          </w:p>
        </w:tc>
      </w:tr>
      <w:tr w:rsidR="005200E9" w:rsidRPr="005200E9" w:rsidTr="00EF7700">
        <w:trPr>
          <w:trHeight w:val="285"/>
        </w:trPr>
        <w:tc>
          <w:tcPr>
            <w:tcW w:w="4786"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05</w:t>
            </w:r>
          </w:p>
        </w:tc>
        <w:tc>
          <w:tcPr>
            <w:tcW w:w="709"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1701"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50 000 27020</w:t>
            </w:r>
          </w:p>
        </w:tc>
        <w:tc>
          <w:tcPr>
            <w:tcW w:w="1276"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240</w:t>
            </w:r>
          </w:p>
        </w:tc>
        <w:tc>
          <w:tcPr>
            <w:tcW w:w="1275"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5 000</w:t>
            </w:r>
          </w:p>
        </w:tc>
      </w:tr>
      <w:tr w:rsidR="005200E9" w:rsidRPr="005200E9" w:rsidTr="00EF7700">
        <w:trPr>
          <w:trHeight w:val="270"/>
        </w:trPr>
        <w:tc>
          <w:tcPr>
            <w:tcW w:w="4786"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Прочая закупка товаров, работ и услуг для государстве</w:t>
            </w:r>
            <w:r w:rsidRPr="005200E9">
              <w:rPr>
                <w:rFonts w:ascii="Times New Roman" w:hAnsi="Times New Roman"/>
                <w:sz w:val="20"/>
                <w:szCs w:val="20"/>
              </w:rPr>
              <w:t>н</w:t>
            </w:r>
            <w:r w:rsidRPr="005200E9">
              <w:rPr>
                <w:rFonts w:ascii="Times New Roman" w:hAnsi="Times New Roman"/>
                <w:sz w:val="20"/>
                <w:szCs w:val="20"/>
              </w:rPr>
              <w:t>ных нужд</w:t>
            </w:r>
          </w:p>
        </w:tc>
        <w:tc>
          <w:tcPr>
            <w:tcW w:w="567"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05</w:t>
            </w:r>
          </w:p>
        </w:tc>
        <w:tc>
          <w:tcPr>
            <w:tcW w:w="709"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03</w:t>
            </w:r>
          </w:p>
        </w:tc>
        <w:tc>
          <w:tcPr>
            <w:tcW w:w="1701"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50 000 27020</w:t>
            </w:r>
          </w:p>
        </w:tc>
        <w:tc>
          <w:tcPr>
            <w:tcW w:w="1276"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244</w:t>
            </w:r>
          </w:p>
        </w:tc>
        <w:tc>
          <w:tcPr>
            <w:tcW w:w="1275"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5 000</w:t>
            </w:r>
          </w:p>
        </w:tc>
      </w:tr>
      <w:tr w:rsidR="005200E9" w:rsidRPr="005200E9" w:rsidTr="00EF7700">
        <w:trPr>
          <w:trHeight w:val="270"/>
        </w:trPr>
        <w:tc>
          <w:tcPr>
            <w:tcW w:w="4786"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Организация и содержание мест захоронения</w:t>
            </w:r>
          </w:p>
        </w:tc>
        <w:tc>
          <w:tcPr>
            <w:tcW w:w="567"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05</w:t>
            </w:r>
          </w:p>
        </w:tc>
        <w:tc>
          <w:tcPr>
            <w:tcW w:w="709"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1701"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50 000 27030</w:t>
            </w:r>
          </w:p>
        </w:tc>
        <w:tc>
          <w:tcPr>
            <w:tcW w:w="1276"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275"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5000</w:t>
            </w:r>
          </w:p>
        </w:tc>
      </w:tr>
      <w:tr w:rsidR="005200E9" w:rsidRPr="005200E9" w:rsidTr="00EF7700">
        <w:trPr>
          <w:trHeight w:val="270"/>
        </w:trPr>
        <w:tc>
          <w:tcPr>
            <w:tcW w:w="4786"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Закупка товаров, работ и услуг для обеспечения госуда</w:t>
            </w:r>
            <w:r w:rsidRPr="005200E9">
              <w:rPr>
                <w:rFonts w:ascii="Times New Roman" w:hAnsi="Times New Roman"/>
                <w:b/>
                <w:sz w:val="20"/>
                <w:szCs w:val="20"/>
              </w:rPr>
              <w:t>р</w:t>
            </w:r>
            <w:r w:rsidRPr="005200E9">
              <w:rPr>
                <w:rFonts w:ascii="Times New Roman" w:hAnsi="Times New Roman"/>
                <w:b/>
                <w:sz w:val="20"/>
                <w:szCs w:val="20"/>
              </w:rPr>
              <w:t>ственных (муниципальных) нужд</w:t>
            </w:r>
          </w:p>
        </w:tc>
        <w:tc>
          <w:tcPr>
            <w:tcW w:w="567"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05</w:t>
            </w:r>
          </w:p>
        </w:tc>
        <w:tc>
          <w:tcPr>
            <w:tcW w:w="709"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1701"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50 000 27030</w:t>
            </w:r>
          </w:p>
        </w:tc>
        <w:tc>
          <w:tcPr>
            <w:tcW w:w="1276"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200</w:t>
            </w:r>
          </w:p>
        </w:tc>
        <w:tc>
          <w:tcPr>
            <w:tcW w:w="1275"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5000</w:t>
            </w:r>
          </w:p>
        </w:tc>
      </w:tr>
      <w:tr w:rsidR="005200E9" w:rsidRPr="005200E9" w:rsidTr="00EF7700">
        <w:trPr>
          <w:trHeight w:val="270"/>
        </w:trPr>
        <w:tc>
          <w:tcPr>
            <w:tcW w:w="4786"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05</w:t>
            </w:r>
          </w:p>
        </w:tc>
        <w:tc>
          <w:tcPr>
            <w:tcW w:w="709"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1701"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50 000 27030</w:t>
            </w:r>
          </w:p>
        </w:tc>
        <w:tc>
          <w:tcPr>
            <w:tcW w:w="1276"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240</w:t>
            </w:r>
          </w:p>
        </w:tc>
        <w:tc>
          <w:tcPr>
            <w:tcW w:w="1275"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5000</w:t>
            </w:r>
          </w:p>
        </w:tc>
      </w:tr>
      <w:tr w:rsidR="005200E9" w:rsidRPr="005200E9" w:rsidTr="00EF7700">
        <w:trPr>
          <w:trHeight w:val="270"/>
        </w:trPr>
        <w:tc>
          <w:tcPr>
            <w:tcW w:w="4786"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lastRenderedPageBreak/>
              <w:t>Прочая закупка товаров, работ и услуг для государстве</w:t>
            </w:r>
            <w:r w:rsidRPr="005200E9">
              <w:rPr>
                <w:rFonts w:ascii="Times New Roman" w:hAnsi="Times New Roman"/>
                <w:sz w:val="20"/>
                <w:szCs w:val="20"/>
              </w:rPr>
              <w:t>н</w:t>
            </w:r>
            <w:r w:rsidRPr="005200E9">
              <w:rPr>
                <w:rFonts w:ascii="Times New Roman" w:hAnsi="Times New Roman"/>
                <w:sz w:val="20"/>
                <w:szCs w:val="20"/>
              </w:rPr>
              <w:t>ных нужд</w:t>
            </w:r>
          </w:p>
        </w:tc>
        <w:tc>
          <w:tcPr>
            <w:tcW w:w="567"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05</w:t>
            </w:r>
          </w:p>
        </w:tc>
        <w:tc>
          <w:tcPr>
            <w:tcW w:w="709"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03</w:t>
            </w:r>
          </w:p>
        </w:tc>
        <w:tc>
          <w:tcPr>
            <w:tcW w:w="1701"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50 000 27030</w:t>
            </w:r>
          </w:p>
        </w:tc>
        <w:tc>
          <w:tcPr>
            <w:tcW w:w="1276"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244</w:t>
            </w:r>
          </w:p>
        </w:tc>
        <w:tc>
          <w:tcPr>
            <w:tcW w:w="1275"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5000</w:t>
            </w:r>
          </w:p>
        </w:tc>
      </w:tr>
      <w:tr w:rsidR="005200E9" w:rsidRPr="005200E9" w:rsidTr="00EF7700">
        <w:trPr>
          <w:trHeight w:val="270"/>
        </w:trPr>
        <w:tc>
          <w:tcPr>
            <w:tcW w:w="4786"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Прочие мероприятия по благоустройству городских округов и поселений</w:t>
            </w:r>
          </w:p>
        </w:tc>
        <w:tc>
          <w:tcPr>
            <w:tcW w:w="567"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05</w:t>
            </w:r>
          </w:p>
        </w:tc>
        <w:tc>
          <w:tcPr>
            <w:tcW w:w="709"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1701"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50 000 27040</w:t>
            </w:r>
          </w:p>
        </w:tc>
        <w:tc>
          <w:tcPr>
            <w:tcW w:w="1276"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275"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37 994</w:t>
            </w:r>
          </w:p>
        </w:tc>
      </w:tr>
      <w:tr w:rsidR="005200E9" w:rsidRPr="005200E9" w:rsidTr="00EF7700">
        <w:trPr>
          <w:trHeight w:val="270"/>
        </w:trPr>
        <w:tc>
          <w:tcPr>
            <w:tcW w:w="4786"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Закупка товаров, работ и услуг для обеспечения госуда</w:t>
            </w:r>
            <w:r w:rsidRPr="005200E9">
              <w:rPr>
                <w:rFonts w:ascii="Times New Roman" w:hAnsi="Times New Roman"/>
                <w:b/>
                <w:sz w:val="20"/>
                <w:szCs w:val="20"/>
              </w:rPr>
              <w:t>р</w:t>
            </w:r>
            <w:r w:rsidRPr="005200E9">
              <w:rPr>
                <w:rFonts w:ascii="Times New Roman" w:hAnsi="Times New Roman"/>
                <w:b/>
                <w:sz w:val="20"/>
                <w:szCs w:val="20"/>
              </w:rPr>
              <w:t>ственных (муниципальных) нужд</w:t>
            </w:r>
          </w:p>
        </w:tc>
        <w:tc>
          <w:tcPr>
            <w:tcW w:w="567"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05</w:t>
            </w:r>
          </w:p>
        </w:tc>
        <w:tc>
          <w:tcPr>
            <w:tcW w:w="709"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1701"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50 000 27040</w:t>
            </w:r>
          </w:p>
        </w:tc>
        <w:tc>
          <w:tcPr>
            <w:tcW w:w="1276"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200</w:t>
            </w:r>
          </w:p>
        </w:tc>
        <w:tc>
          <w:tcPr>
            <w:tcW w:w="1275"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37 994</w:t>
            </w:r>
          </w:p>
        </w:tc>
      </w:tr>
      <w:tr w:rsidR="005200E9" w:rsidRPr="005200E9" w:rsidTr="00EF7700">
        <w:trPr>
          <w:trHeight w:val="270"/>
        </w:trPr>
        <w:tc>
          <w:tcPr>
            <w:tcW w:w="4786"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05</w:t>
            </w:r>
          </w:p>
        </w:tc>
        <w:tc>
          <w:tcPr>
            <w:tcW w:w="709"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1701"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50 000 27040</w:t>
            </w:r>
          </w:p>
        </w:tc>
        <w:tc>
          <w:tcPr>
            <w:tcW w:w="1276"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240</w:t>
            </w:r>
          </w:p>
        </w:tc>
        <w:tc>
          <w:tcPr>
            <w:tcW w:w="1275"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37 994</w:t>
            </w:r>
          </w:p>
        </w:tc>
      </w:tr>
      <w:tr w:rsidR="005200E9" w:rsidRPr="005200E9" w:rsidTr="00EF7700">
        <w:trPr>
          <w:trHeight w:val="270"/>
        </w:trPr>
        <w:tc>
          <w:tcPr>
            <w:tcW w:w="4786"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Прочая закупка товаров, работ и услуг для государстве</w:t>
            </w:r>
            <w:r w:rsidRPr="005200E9">
              <w:rPr>
                <w:rFonts w:ascii="Times New Roman" w:hAnsi="Times New Roman"/>
                <w:sz w:val="20"/>
                <w:szCs w:val="20"/>
              </w:rPr>
              <w:t>н</w:t>
            </w:r>
            <w:r w:rsidRPr="005200E9">
              <w:rPr>
                <w:rFonts w:ascii="Times New Roman" w:hAnsi="Times New Roman"/>
                <w:sz w:val="20"/>
                <w:szCs w:val="20"/>
              </w:rPr>
              <w:t>ных нужд</w:t>
            </w:r>
          </w:p>
        </w:tc>
        <w:tc>
          <w:tcPr>
            <w:tcW w:w="567"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05</w:t>
            </w:r>
          </w:p>
        </w:tc>
        <w:tc>
          <w:tcPr>
            <w:tcW w:w="709"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03</w:t>
            </w:r>
          </w:p>
        </w:tc>
        <w:tc>
          <w:tcPr>
            <w:tcW w:w="1701"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50 000 27040</w:t>
            </w:r>
          </w:p>
        </w:tc>
        <w:tc>
          <w:tcPr>
            <w:tcW w:w="1276"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244</w:t>
            </w:r>
          </w:p>
        </w:tc>
        <w:tc>
          <w:tcPr>
            <w:tcW w:w="1275"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37 994</w:t>
            </w:r>
          </w:p>
        </w:tc>
      </w:tr>
      <w:tr w:rsidR="005200E9" w:rsidRPr="005200E9" w:rsidTr="00EF7700">
        <w:trPr>
          <w:trHeight w:val="270"/>
        </w:trPr>
        <w:tc>
          <w:tcPr>
            <w:tcW w:w="4786"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Прочие мероприятия на реализацию приоритетных проектов поддержки местных инициатив</w:t>
            </w:r>
          </w:p>
        </w:tc>
        <w:tc>
          <w:tcPr>
            <w:tcW w:w="567"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05</w:t>
            </w:r>
          </w:p>
        </w:tc>
        <w:tc>
          <w:tcPr>
            <w:tcW w:w="709"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03</w:t>
            </w:r>
          </w:p>
        </w:tc>
        <w:tc>
          <w:tcPr>
            <w:tcW w:w="1701"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50 000 75260</w:t>
            </w:r>
          </w:p>
        </w:tc>
        <w:tc>
          <w:tcPr>
            <w:tcW w:w="1276"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000</w:t>
            </w:r>
          </w:p>
        </w:tc>
        <w:tc>
          <w:tcPr>
            <w:tcW w:w="1275"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500 000</w:t>
            </w:r>
          </w:p>
        </w:tc>
      </w:tr>
      <w:tr w:rsidR="005200E9" w:rsidRPr="005200E9" w:rsidTr="00EF7700">
        <w:trPr>
          <w:trHeight w:val="270"/>
        </w:trPr>
        <w:tc>
          <w:tcPr>
            <w:tcW w:w="4786"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05</w:t>
            </w:r>
          </w:p>
        </w:tc>
        <w:tc>
          <w:tcPr>
            <w:tcW w:w="709"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03</w:t>
            </w:r>
          </w:p>
        </w:tc>
        <w:tc>
          <w:tcPr>
            <w:tcW w:w="1701"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50 000 75260</w:t>
            </w:r>
          </w:p>
        </w:tc>
        <w:tc>
          <w:tcPr>
            <w:tcW w:w="1276"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200</w:t>
            </w:r>
          </w:p>
        </w:tc>
        <w:tc>
          <w:tcPr>
            <w:tcW w:w="1275"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500 000</w:t>
            </w:r>
          </w:p>
        </w:tc>
      </w:tr>
      <w:tr w:rsidR="005200E9" w:rsidRPr="005200E9" w:rsidTr="00EF7700">
        <w:trPr>
          <w:trHeight w:val="270"/>
        </w:trPr>
        <w:tc>
          <w:tcPr>
            <w:tcW w:w="4786"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05</w:t>
            </w:r>
          </w:p>
        </w:tc>
        <w:tc>
          <w:tcPr>
            <w:tcW w:w="709"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03</w:t>
            </w:r>
          </w:p>
        </w:tc>
        <w:tc>
          <w:tcPr>
            <w:tcW w:w="1701"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50 000 75260</w:t>
            </w:r>
          </w:p>
        </w:tc>
        <w:tc>
          <w:tcPr>
            <w:tcW w:w="1276"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240</w:t>
            </w:r>
          </w:p>
        </w:tc>
        <w:tc>
          <w:tcPr>
            <w:tcW w:w="1275"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500 000</w:t>
            </w:r>
          </w:p>
        </w:tc>
      </w:tr>
      <w:tr w:rsidR="005200E9" w:rsidRPr="005200E9" w:rsidTr="00EF7700">
        <w:trPr>
          <w:trHeight w:val="270"/>
        </w:trPr>
        <w:tc>
          <w:tcPr>
            <w:tcW w:w="4786"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67"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05</w:t>
            </w:r>
          </w:p>
        </w:tc>
        <w:tc>
          <w:tcPr>
            <w:tcW w:w="709"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03</w:t>
            </w:r>
          </w:p>
        </w:tc>
        <w:tc>
          <w:tcPr>
            <w:tcW w:w="1701"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50 000 75260</w:t>
            </w:r>
          </w:p>
        </w:tc>
        <w:tc>
          <w:tcPr>
            <w:tcW w:w="1276"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244</w:t>
            </w:r>
          </w:p>
        </w:tc>
        <w:tc>
          <w:tcPr>
            <w:tcW w:w="1275"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500 000</w:t>
            </w:r>
          </w:p>
        </w:tc>
      </w:tr>
      <w:tr w:rsidR="005200E9" w:rsidRPr="005200E9" w:rsidTr="00EF7700">
        <w:trPr>
          <w:trHeight w:val="270"/>
        </w:trPr>
        <w:tc>
          <w:tcPr>
            <w:tcW w:w="4786"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Прочие мероприятия на реализацию приоритетных проектов местных инициатив (</w:t>
            </w:r>
            <w:proofErr w:type="spellStart"/>
            <w:r w:rsidRPr="005200E9">
              <w:rPr>
                <w:rFonts w:ascii="Times New Roman" w:hAnsi="Times New Roman"/>
                <w:sz w:val="20"/>
                <w:szCs w:val="20"/>
              </w:rPr>
              <w:t>софинансирование</w:t>
            </w:r>
            <w:proofErr w:type="spellEnd"/>
            <w:r w:rsidRPr="005200E9">
              <w:rPr>
                <w:rFonts w:ascii="Times New Roman" w:hAnsi="Times New Roman"/>
                <w:sz w:val="20"/>
                <w:szCs w:val="20"/>
              </w:rPr>
              <w:t>)</w:t>
            </w:r>
          </w:p>
        </w:tc>
        <w:tc>
          <w:tcPr>
            <w:tcW w:w="567"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05</w:t>
            </w:r>
          </w:p>
        </w:tc>
        <w:tc>
          <w:tcPr>
            <w:tcW w:w="709"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03</w:t>
            </w:r>
          </w:p>
        </w:tc>
        <w:tc>
          <w:tcPr>
            <w:tcW w:w="1701" w:type="dxa"/>
            <w:shd w:val="clear" w:color="auto" w:fill="auto"/>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rPr>
              <w:t>50 000</w:t>
            </w:r>
            <w:r w:rsidRPr="005200E9">
              <w:rPr>
                <w:rFonts w:ascii="Times New Roman" w:hAnsi="Times New Roman"/>
                <w:sz w:val="20"/>
                <w:szCs w:val="20"/>
                <w:lang w:val="en-US"/>
              </w:rPr>
              <w:t xml:space="preserve"> S5260</w:t>
            </w:r>
          </w:p>
        </w:tc>
        <w:tc>
          <w:tcPr>
            <w:tcW w:w="1276"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000</w:t>
            </w:r>
          </w:p>
        </w:tc>
        <w:tc>
          <w:tcPr>
            <w:tcW w:w="1275"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250 000</w:t>
            </w:r>
          </w:p>
        </w:tc>
      </w:tr>
      <w:tr w:rsidR="005200E9" w:rsidRPr="005200E9" w:rsidTr="00EF7700">
        <w:trPr>
          <w:trHeight w:val="270"/>
        </w:trPr>
        <w:tc>
          <w:tcPr>
            <w:tcW w:w="4786"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05</w:t>
            </w:r>
          </w:p>
        </w:tc>
        <w:tc>
          <w:tcPr>
            <w:tcW w:w="709"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03</w:t>
            </w:r>
          </w:p>
        </w:tc>
        <w:tc>
          <w:tcPr>
            <w:tcW w:w="1701" w:type="dxa"/>
            <w:shd w:val="clear" w:color="auto" w:fill="auto"/>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lang w:val="en-US"/>
              </w:rPr>
              <w:t>50 000 S5260</w:t>
            </w:r>
          </w:p>
        </w:tc>
        <w:tc>
          <w:tcPr>
            <w:tcW w:w="1276" w:type="dxa"/>
            <w:shd w:val="clear" w:color="auto" w:fill="auto"/>
            <w:vAlign w:val="bottom"/>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 xml:space="preserve">        200</w:t>
            </w:r>
          </w:p>
        </w:tc>
        <w:tc>
          <w:tcPr>
            <w:tcW w:w="1275"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250 000</w:t>
            </w:r>
          </w:p>
        </w:tc>
      </w:tr>
      <w:tr w:rsidR="005200E9" w:rsidRPr="005200E9" w:rsidTr="00EF7700">
        <w:trPr>
          <w:trHeight w:val="270"/>
        </w:trPr>
        <w:tc>
          <w:tcPr>
            <w:tcW w:w="4786"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05</w:t>
            </w:r>
          </w:p>
        </w:tc>
        <w:tc>
          <w:tcPr>
            <w:tcW w:w="709"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03</w:t>
            </w:r>
          </w:p>
        </w:tc>
        <w:tc>
          <w:tcPr>
            <w:tcW w:w="1701" w:type="dxa"/>
            <w:shd w:val="clear" w:color="auto" w:fill="auto"/>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lang w:val="en-US"/>
              </w:rPr>
              <w:t>50 000 S5260</w:t>
            </w:r>
          </w:p>
        </w:tc>
        <w:tc>
          <w:tcPr>
            <w:tcW w:w="1276"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 xml:space="preserve">240 </w:t>
            </w:r>
          </w:p>
        </w:tc>
        <w:tc>
          <w:tcPr>
            <w:tcW w:w="1275"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250 000</w:t>
            </w:r>
          </w:p>
        </w:tc>
      </w:tr>
      <w:tr w:rsidR="005200E9" w:rsidRPr="005200E9" w:rsidTr="00EF7700">
        <w:trPr>
          <w:trHeight w:val="270"/>
        </w:trPr>
        <w:tc>
          <w:tcPr>
            <w:tcW w:w="4786"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Прочая закупка товаров, работ и услуг для государственных (муниципальных) нужд</w:t>
            </w:r>
          </w:p>
        </w:tc>
        <w:tc>
          <w:tcPr>
            <w:tcW w:w="567"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05</w:t>
            </w:r>
          </w:p>
        </w:tc>
        <w:tc>
          <w:tcPr>
            <w:tcW w:w="709"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03</w:t>
            </w:r>
          </w:p>
        </w:tc>
        <w:tc>
          <w:tcPr>
            <w:tcW w:w="1701" w:type="dxa"/>
            <w:shd w:val="clear" w:color="auto" w:fill="auto"/>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lang w:val="en-US"/>
              </w:rPr>
              <w:t>50 000S5260</w:t>
            </w:r>
          </w:p>
        </w:tc>
        <w:tc>
          <w:tcPr>
            <w:tcW w:w="1276"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244</w:t>
            </w:r>
          </w:p>
        </w:tc>
        <w:tc>
          <w:tcPr>
            <w:tcW w:w="1275"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250 000</w:t>
            </w:r>
          </w:p>
        </w:tc>
      </w:tr>
      <w:tr w:rsidR="005200E9" w:rsidRPr="005200E9" w:rsidTr="00EF7700">
        <w:trPr>
          <w:trHeight w:val="270"/>
        </w:trPr>
        <w:tc>
          <w:tcPr>
            <w:tcW w:w="4786"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Уничтожение борщевика Сосновского (областной бюджет)</w:t>
            </w:r>
          </w:p>
        </w:tc>
        <w:tc>
          <w:tcPr>
            <w:tcW w:w="567"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05</w:t>
            </w:r>
          </w:p>
        </w:tc>
        <w:tc>
          <w:tcPr>
            <w:tcW w:w="709"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03</w:t>
            </w:r>
          </w:p>
        </w:tc>
        <w:tc>
          <w:tcPr>
            <w:tcW w:w="1701"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50 000 75430</w:t>
            </w:r>
          </w:p>
        </w:tc>
        <w:tc>
          <w:tcPr>
            <w:tcW w:w="1276" w:type="dxa"/>
            <w:shd w:val="clear" w:color="auto" w:fill="auto"/>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lang w:val="en-US"/>
              </w:rPr>
              <w:t>000</w:t>
            </w:r>
          </w:p>
        </w:tc>
        <w:tc>
          <w:tcPr>
            <w:tcW w:w="1275" w:type="dxa"/>
            <w:shd w:val="clear" w:color="auto" w:fill="auto"/>
            <w:vAlign w:val="bottom"/>
          </w:tcPr>
          <w:p w:rsidR="005200E9" w:rsidRPr="005200E9" w:rsidRDefault="005200E9" w:rsidP="00EF7700">
            <w:pPr>
              <w:jc w:val="center"/>
              <w:rPr>
                <w:rFonts w:ascii="Times New Roman" w:hAnsi="Times New Roman"/>
                <w:b/>
                <w:sz w:val="20"/>
                <w:szCs w:val="20"/>
                <w:lang w:val="en-US"/>
              </w:rPr>
            </w:pPr>
            <w:r w:rsidRPr="005200E9">
              <w:rPr>
                <w:rFonts w:ascii="Times New Roman" w:hAnsi="Times New Roman"/>
                <w:b/>
                <w:sz w:val="20"/>
                <w:szCs w:val="20"/>
                <w:lang w:val="en-US"/>
              </w:rPr>
              <w:t>28 014</w:t>
            </w:r>
          </w:p>
        </w:tc>
      </w:tr>
      <w:tr w:rsidR="005200E9" w:rsidRPr="005200E9" w:rsidTr="00EF7700">
        <w:trPr>
          <w:trHeight w:val="270"/>
        </w:trPr>
        <w:tc>
          <w:tcPr>
            <w:tcW w:w="4786"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05</w:t>
            </w:r>
          </w:p>
        </w:tc>
        <w:tc>
          <w:tcPr>
            <w:tcW w:w="709"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03</w:t>
            </w:r>
          </w:p>
        </w:tc>
        <w:tc>
          <w:tcPr>
            <w:tcW w:w="1701"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50 000 75430</w:t>
            </w:r>
          </w:p>
        </w:tc>
        <w:tc>
          <w:tcPr>
            <w:tcW w:w="1276" w:type="dxa"/>
            <w:shd w:val="clear" w:color="auto" w:fill="auto"/>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lang w:val="en-US"/>
              </w:rPr>
              <w:t>200</w:t>
            </w:r>
          </w:p>
        </w:tc>
        <w:tc>
          <w:tcPr>
            <w:tcW w:w="1275" w:type="dxa"/>
            <w:shd w:val="clear" w:color="auto" w:fill="auto"/>
            <w:vAlign w:val="bottom"/>
          </w:tcPr>
          <w:p w:rsidR="005200E9" w:rsidRPr="005200E9" w:rsidRDefault="005200E9" w:rsidP="00EF7700">
            <w:pPr>
              <w:jc w:val="center"/>
              <w:rPr>
                <w:rFonts w:ascii="Times New Roman" w:hAnsi="Times New Roman"/>
                <w:b/>
                <w:sz w:val="20"/>
                <w:szCs w:val="20"/>
                <w:lang w:val="en-US"/>
              </w:rPr>
            </w:pPr>
            <w:r w:rsidRPr="005200E9">
              <w:rPr>
                <w:rFonts w:ascii="Times New Roman" w:hAnsi="Times New Roman"/>
                <w:b/>
                <w:sz w:val="20"/>
                <w:szCs w:val="20"/>
                <w:lang w:val="en-US"/>
              </w:rPr>
              <w:t xml:space="preserve">28 014 </w:t>
            </w:r>
          </w:p>
        </w:tc>
      </w:tr>
      <w:tr w:rsidR="005200E9" w:rsidRPr="005200E9" w:rsidTr="00EF7700">
        <w:trPr>
          <w:trHeight w:val="270"/>
        </w:trPr>
        <w:tc>
          <w:tcPr>
            <w:tcW w:w="4786"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05</w:t>
            </w:r>
          </w:p>
        </w:tc>
        <w:tc>
          <w:tcPr>
            <w:tcW w:w="709"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03</w:t>
            </w:r>
          </w:p>
        </w:tc>
        <w:tc>
          <w:tcPr>
            <w:tcW w:w="1701"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50 000 75430</w:t>
            </w:r>
          </w:p>
        </w:tc>
        <w:tc>
          <w:tcPr>
            <w:tcW w:w="1276" w:type="dxa"/>
            <w:shd w:val="clear" w:color="auto" w:fill="auto"/>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lang w:val="en-US"/>
              </w:rPr>
              <w:t>240</w:t>
            </w:r>
          </w:p>
        </w:tc>
        <w:tc>
          <w:tcPr>
            <w:tcW w:w="1275" w:type="dxa"/>
            <w:shd w:val="clear" w:color="auto" w:fill="auto"/>
            <w:vAlign w:val="bottom"/>
          </w:tcPr>
          <w:p w:rsidR="005200E9" w:rsidRPr="005200E9" w:rsidRDefault="005200E9" w:rsidP="00EF7700">
            <w:pPr>
              <w:jc w:val="center"/>
              <w:rPr>
                <w:rFonts w:ascii="Times New Roman" w:hAnsi="Times New Roman"/>
                <w:b/>
                <w:sz w:val="20"/>
                <w:szCs w:val="20"/>
                <w:lang w:val="en-US"/>
              </w:rPr>
            </w:pPr>
            <w:r w:rsidRPr="005200E9">
              <w:rPr>
                <w:rFonts w:ascii="Times New Roman" w:hAnsi="Times New Roman"/>
                <w:b/>
                <w:sz w:val="20"/>
                <w:szCs w:val="20"/>
                <w:lang w:val="en-US"/>
              </w:rPr>
              <w:t>28 014</w:t>
            </w:r>
          </w:p>
        </w:tc>
      </w:tr>
      <w:tr w:rsidR="005200E9" w:rsidRPr="005200E9" w:rsidTr="00EF7700">
        <w:trPr>
          <w:trHeight w:val="270"/>
        </w:trPr>
        <w:tc>
          <w:tcPr>
            <w:tcW w:w="4786"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67"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05</w:t>
            </w:r>
          </w:p>
        </w:tc>
        <w:tc>
          <w:tcPr>
            <w:tcW w:w="709"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03</w:t>
            </w:r>
          </w:p>
        </w:tc>
        <w:tc>
          <w:tcPr>
            <w:tcW w:w="1701"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50 000 75430</w:t>
            </w:r>
          </w:p>
        </w:tc>
        <w:tc>
          <w:tcPr>
            <w:tcW w:w="1276" w:type="dxa"/>
            <w:shd w:val="clear" w:color="auto" w:fill="auto"/>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lang w:val="en-US"/>
              </w:rPr>
              <w:t>244</w:t>
            </w:r>
          </w:p>
        </w:tc>
        <w:tc>
          <w:tcPr>
            <w:tcW w:w="1275" w:type="dxa"/>
            <w:shd w:val="clear" w:color="auto" w:fill="auto"/>
            <w:vAlign w:val="bottom"/>
          </w:tcPr>
          <w:p w:rsidR="005200E9" w:rsidRPr="005200E9" w:rsidRDefault="005200E9" w:rsidP="00EF7700">
            <w:pPr>
              <w:jc w:val="center"/>
              <w:rPr>
                <w:rFonts w:ascii="Times New Roman" w:hAnsi="Times New Roman"/>
                <w:b/>
                <w:sz w:val="20"/>
                <w:szCs w:val="20"/>
                <w:lang w:val="en-US"/>
              </w:rPr>
            </w:pPr>
            <w:r w:rsidRPr="005200E9">
              <w:rPr>
                <w:rFonts w:ascii="Times New Roman" w:hAnsi="Times New Roman"/>
                <w:b/>
                <w:sz w:val="20"/>
                <w:szCs w:val="20"/>
                <w:lang w:val="en-US"/>
              </w:rPr>
              <w:t>28 014</w:t>
            </w:r>
          </w:p>
        </w:tc>
      </w:tr>
      <w:tr w:rsidR="005200E9" w:rsidRPr="005200E9" w:rsidTr="00EF7700">
        <w:trPr>
          <w:trHeight w:val="270"/>
        </w:trPr>
        <w:tc>
          <w:tcPr>
            <w:tcW w:w="4786"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lastRenderedPageBreak/>
              <w:t>Уничтожение борщевика Сосновского (</w:t>
            </w:r>
            <w:proofErr w:type="spellStart"/>
            <w:r w:rsidRPr="005200E9">
              <w:rPr>
                <w:rFonts w:ascii="Times New Roman" w:hAnsi="Times New Roman"/>
                <w:sz w:val="20"/>
                <w:szCs w:val="20"/>
              </w:rPr>
              <w:t>софинансирование</w:t>
            </w:r>
            <w:proofErr w:type="spellEnd"/>
            <w:r w:rsidRPr="005200E9">
              <w:rPr>
                <w:rFonts w:ascii="Times New Roman" w:hAnsi="Times New Roman"/>
                <w:sz w:val="20"/>
                <w:szCs w:val="20"/>
              </w:rPr>
              <w:t>)</w:t>
            </w:r>
          </w:p>
        </w:tc>
        <w:tc>
          <w:tcPr>
            <w:tcW w:w="567"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05</w:t>
            </w:r>
          </w:p>
        </w:tc>
        <w:tc>
          <w:tcPr>
            <w:tcW w:w="709"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03</w:t>
            </w:r>
          </w:p>
        </w:tc>
        <w:tc>
          <w:tcPr>
            <w:tcW w:w="1701" w:type="dxa"/>
            <w:shd w:val="clear" w:color="auto" w:fill="auto"/>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rPr>
              <w:t xml:space="preserve">50 000 </w:t>
            </w:r>
            <w:r w:rsidRPr="005200E9">
              <w:rPr>
                <w:rFonts w:ascii="Times New Roman" w:hAnsi="Times New Roman"/>
                <w:sz w:val="20"/>
                <w:szCs w:val="20"/>
                <w:lang w:val="en-US"/>
              </w:rPr>
              <w:t>S5430</w:t>
            </w:r>
          </w:p>
        </w:tc>
        <w:tc>
          <w:tcPr>
            <w:tcW w:w="1276" w:type="dxa"/>
            <w:shd w:val="clear" w:color="auto" w:fill="auto"/>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lang w:val="en-US"/>
              </w:rPr>
              <w:t>000</w:t>
            </w:r>
          </w:p>
        </w:tc>
        <w:tc>
          <w:tcPr>
            <w:tcW w:w="1275" w:type="dxa"/>
            <w:shd w:val="clear" w:color="auto" w:fill="auto"/>
            <w:vAlign w:val="bottom"/>
          </w:tcPr>
          <w:p w:rsidR="005200E9" w:rsidRPr="005200E9" w:rsidRDefault="005200E9" w:rsidP="00EF7700">
            <w:pPr>
              <w:jc w:val="center"/>
              <w:rPr>
                <w:rFonts w:ascii="Times New Roman" w:hAnsi="Times New Roman"/>
                <w:b/>
                <w:sz w:val="20"/>
                <w:szCs w:val="20"/>
                <w:lang w:val="en-US"/>
              </w:rPr>
            </w:pPr>
            <w:r w:rsidRPr="005200E9">
              <w:rPr>
                <w:rFonts w:ascii="Times New Roman" w:hAnsi="Times New Roman"/>
                <w:b/>
                <w:sz w:val="20"/>
                <w:szCs w:val="20"/>
                <w:lang w:val="en-US"/>
              </w:rPr>
              <w:t>12 006</w:t>
            </w:r>
          </w:p>
        </w:tc>
      </w:tr>
      <w:tr w:rsidR="005200E9" w:rsidRPr="005200E9" w:rsidTr="00EF7700">
        <w:trPr>
          <w:trHeight w:val="270"/>
        </w:trPr>
        <w:tc>
          <w:tcPr>
            <w:tcW w:w="4786"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05</w:t>
            </w:r>
          </w:p>
        </w:tc>
        <w:tc>
          <w:tcPr>
            <w:tcW w:w="709"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03</w:t>
            </w:r>
          </w:p>
        </w:tc>
        <w:tc>
          <w:tcPr>
            <w:tcW w:w="1701" w:type="dxa"/>
            <w:shd w:val="clear" w:color="auto" w:fill="auto"/>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lang w:val="en-US"/>
              </w:rPr>
              <w:t>50 000 S5430</w:t>
            </w:r>
          </w:p>
        </w:tc>
        <w:tc>
          <w:tcPr>
            <w:tcW w:w="1276" w:type="dxa"/>
            <w:shd w:val="clear" w:color="auto" w:fill="auto"/>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lang w:val="en-US"/>
              </w:rPr>
              <w:t>200</w:t>
            </w:r>
          </w:p>
        </w:tc>
        <w:tc>
          <w:tcPr>
            <w:tcW w:w="1275" w:type="dxa"/>
            <w:shd w:val="clear" w:color="auto" w:fill="auto"/>
            <w:vAlign w:val="bottom"/>
          </w:tcPr>
          <w:p w:rsidR="005200E9" w:rsidRPr="005200E9" w:rsidRDefault="005200E9" w:rsidP="00EF7700">
            <w:pPr>
              <w:jc w:val="center"/>
              <w:rPr>
                <w:rFonts w:ascii="Times New Roman" w:hAnsi="Times New Roman"/>
                <w:b/>
                <w:sz w:val="20"/>
                <w:szCs w:val="20"/>
                <w:lang w:val="en-US"/>
              </w:rPr>
            </w:pPr>
            <w:r w:rsidRPr="005200E9">
              <w:rPr>
                <w:rFonts w:ascii="Times New Roman" w:hAnsi="Times New Roman"/>
                <w:b/>
                <w:sz w:val="20"/>
                <w:szCs w:val="20"/>
                <w:lang w:val="en-US"/>
              </w:rPr>
              <w:t xml:space="preserve">12 006 </w:t>
            </w:r>
          </w:p>
        </w:tc>
      </w:tr>
      <w:tr w:rsidR="005200E9" w:rsidRPr="005200E9" w:rsidTr="00EF7700">
        <w:trPr>
          <w:trHeight w:val="270"/>
        </w:trPr>
        <w:tc>
          <w:tcPr>
            <w:tcW w:w="4786"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Иные закупки товаров, работ и услуг для обеспечения государственных (муниципальных</w:t>
            </w:r>
            <w:proofErr w:type="gramStart"/>
            <w:r w:rsidRPr="005200E9">
              <w:rPr>
                <w:rFonts w:ascii="Times New Roman" w:hAnsi="Times New Roman"/>
                <w:sz w:val="20"/>
                <w:szCs w:val="20"/>
              </w:rPr>
              <w:t>0</w:t>
            </w:r>
            <w:proofErr w:type="gramEnd"/>
            <w:r w:rsidRPr="005200E9">
              <w:rPr>
                <w:rFonts w:ascii="Times New Roman" w:hAnsi="Times New Roman"/>
                <w:sz w:val="20"/>
                <w:szCs w:val="20"/>
              </w:rPr>
              <w:t xml:space="preserve"> нужд</w:t>
            </w:r>
          </w:p>
        </w:tc>
        <w:tc>
          <w:tcPr>
            <w:tcW w:w="567"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05</w:t>
            </w:r>
          </w:p>
        </w:tc>
        <w:tc>
          <w:tcPr>
            <w:tcW w:w="709"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03</w:t>
            </w:r>
          </w:p>
        </w:tc>
        <w:tc>
          <w:tcPr>
            <w:tcW w:w="1701" w:type="dxa"/>
            <w:shd w:val="clear" w:color="auto" w:fill="auto"/>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lang w:val="en-US"/>
              </w:rPr>
              <w:t>50 000 S5430</w:t>
            </w:r>
          </w:p>
        </w:tc>
        <w:tc>
          <w:tcPr>
            <w:tcW w:w="1276" w:type="dxa"/>
            <w:shd w:val="clear" w:color="auto" w:fill="auto"/>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lang w:val="en-US"/>
              </w:rPr>
              <w:t>240</w:t>
            </w:r>
          </w:p>
        </w:tc>
        <w:tc>
          <w:tcPr>
            <w:tcW w:w="1275" w:type="dxa"/>
            <w:shd w:val="clear" w:color="auto" w:fill="auto"/>
            <w:vAlign w:val="bottom"/>
          </w:tcPr>
          <w:p w:rsidR="005200E9" w:rsidRPr="005200E9" w:rsidRDefault="005200E9" w:rsidP="00EF7700">
            <w:pPr>
              <w:jc w:val="center"/>
              <w:rPr>
                <w:rFonts w:ascii="Times New Roman" w:hAnsi="Times New Roman"/>
                <w:b/>
                <w:sz w:val="20"/>
                <w:szCs w:val="20"/>
                <w:lang w:val="en-US"/>
              </w:rPr>
            </w:pPr>
            <w:r w:rsidRPr="005200E9">
              <w:rPr>
                <w:rFonts w:ascii="Times New Roman" w:hAnsi="Times New Roman"/>
                <w:b/>
                <w:sz w:val="20"/>
                <w:szCs w:val="20"/>
                <w:lang w:val="en-US"/>
              </w:rPr>
              <w:t>12 006</w:t>
            </w:r>
          </w:p>
        </w:tc>
      </w:tr>
      <w:tr w:rsidR="005200E9" w:rsidRPr="005200E9" w:rsidTr="00EF7700">
        <w:trPr>
          <w:trHeight w:val="270"/>
        </w:trPr>
        <w:tc>
          <w:tcPr>
            <w:tcW w:w="4786"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67"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05</w:t>
            </w:r>
          </w:p>
        </w:tc>
        <w:tc>
          <w:tcPr>
            <w:tcW w:w="709"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03</w:t>
            </w:r>
          </w:p>
        </w:tc>
        <w:tc>
          <w:tcPr>
            <w:tcW w:w="1701" w:type="dxa"/>
            <w:shd w:val="clear" w:color="auto" w:fill="auto"/>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lang w:val="en-US"/>
              </w:rPr>
              <w:t>50 000 S5430</w:t>
            </w:r>
          </w:p>
        </w:tc>
        <w:tc>
          <w:tcPr>
            <w:tcW w:w="1276" w:type="dxa"/>
            <w:shd w:val="clear" w:color="auto" w:fill="auto"/>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lang w:val="en-US"/>
              </w:rPr>
              <w:t>244</w:t>
            </w:r>
          </w:p>
        </w:tc>
        <w:tc>
          <w:tcPr>
            <w:tcW w:w="1275" w:type="dxa"/>
            <w:shd w:val="clear" w:color="auto" w:fill="auto"/>
            <w:vAlign w:val="bottom"/>
          </w:tcPr>
          <w:p w:rsidR="005200E9" w:rsidRPr="005200E9" w:rsidRDefault="005200E9" w:rsidP="00EF7700">
            <w:pPr>
              <w:jc w:val="center"/>
              <w:rPr>
                <w:rFonts w:ascii="Times New Roman" w:hAnsi="Times New Roman"/>
                <w:b/>
                <w:sz w:val="20"/>
                <w:szCs w:val="20"/>
                <w:lang w:val="en-US"/>
              </w:rPr>
            </w:pPr>
            <w:r w:rsidRPr="005200E9">
              <w:rPr>
                <w:rFonts w:ascii="Times New Roman" w:hAnsi="Times New Roman"/>
                <w:b/>
                <w:sz w:val="20"/>
                <w:szCs w:val="20"/>
                <w:lang w:val="en-US"/>
              </w:rPr>
              <w:t>12 006</w:t>
            </w:r>
          </w:p>
        </w:tc>
      </w:tr>
    </w:tbl>
    <w:p w:rsidR="005200E9" w:rsidRPr="005200E9" w:rsidRDefault="005200E9" w:rsidP="005200E9">
      <w:pPr>
        <w:rPr>
          <w:rFonts w:ascii="Times New Roman" w:hAnsi="Times New Roman"/>
          <w:vanish/>
          <w:sz w:val="20"/>
          <w:szCs w:val="20"/>
        </w:rPr>
      </w:pPr>
    </w:p>
    <w:p w:rsidR="005200E9" w:rsidRPr="005200E9" w:rsidRDefault="005200E9" w:rsidP="005200E9">
      <w:pPr>
        <w:rPr>
          <w:rFonts w:ascii="Times New Roman" w:hAnsi="Times New Roman"/>
          <w:vanish/>
          <w:sz w:val="20"/>
          <w:szCs w:val="20"/>
        </w:rPr>
      </w:pPr>
    </w:p>
    <w:tbl>
      <w:tblPr>
        <w:tblpPr w:leftFromText="180" w:rightFromText="180" w:vertAnchor="text" w:horzAnchor="margin" w:tblpY="85"/>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602"/>
        <w:gridCol w:w="600"/>
        <w:gridCol w:w="1800"/>
        <w:gridCol w:w="1200"/>
        <w:gridCol w:w="1320"/>
      </w:tblGrid>
      <w:tr w:rsidR="005200E9" w:rsidRPr="005200E9" w:rsidTr="00EF7700">
        <w:trPr>
          <w:trHeight w:val="270"/>
        </w:trPr>
        <w:tc>
          <w:tcPr>
            <w:tcW w:w="4786"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Культура. Кинематография</w:t>
            </w:r>
          </w:p>
        </w:tc>
        <w:tc>
          <w:tcPr>
            <w:tcW w:w="602"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08</w:t>
            </w:r>
          </w:p>
        </w:tc>
        <w:tc>
          <w:tcPr>
            <w:tcW w:w="600"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w:t>
            </w:r>
          </w:p>
        </w:tc>
        <w:tc>
          <w:tcPr>
            <w:tcW w:w="1800"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00 000 00000</w:t>
            </w:r>
          </w:p>
        </w:tc>
        <w:tc>
          <w:tcPr>
            <w:tcW w:w="1200"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320"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3 000</w:t>
            </w:r>
          </w:p>
        </w:tc>
      </w:tr>
      <w:tr w:rsidR="005200E9" w:rsidRPr="005200E9" w:rsidTr="00EF7700">
        <w:trPr>
          <w:trHeight w:val="270"/>
        </w:trPr>
        <w:tc>
          <w:tcPr>
            <w:tcW w:w="4786"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Культура</w:t>
            </w:r>
          </w:p>
        </w:tc>
        <w:tc>
          <w:tcPr>
            <w:tcW w:w="602"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08</w:t>
            </w:r>
          </w:p>
        </w:tc>
        <w:tc>
          <w:tcPr>
            <w:tcW w:w="600"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1800"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00 000 00000</w:t>
            </w:r>
          </w:p>
        </w:tc>
        <w:tc>
          <w:tcPr>
            <w:tcW w:w="1200"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320"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3 000</w:t>
            </w:r>
          </w:p>
        </w:tc>
      </w:tr>
      <w:tr w:rsidR="005200E9" w:rsidRPr="005200E9" w:rsidTr="00EF7700">
        <w:trPr>
          <w:trHeight w:val="270"/>
        </w:trPr>
        <w:tc>
          <w:tcPr>
            <w:tcW w:w="4786"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Муниципальная целевая программа Сушиловского сел</w:t>
            </w:r>
            <w:r w:rsidRPr="005200E9">
              <w:rPr>
                <w:rFonts w:ascii="Times New Roman" w:hAnsi="Times New Roman"/>
                <w:b/>
                <w:sz w:val="20"/>
                <w:szCs w:val="20"/>
              </w:rPr>
              <w:t>ь</w:t>
            </w:r>
            <w:r w:rsidRPr="005200E9">
              <w:rPr>
                <w:rFonts w:ascii="Times New Roman" w:hAnsi="Times New Roman"/>
                <w:b/>
                <w:sz w:val="20"/>
                <w:szCs w:val="20"/>
              </w:rPr>
              <w:t>ского поселения «Основные направления развития молодежной политики, культуры и физической культуры в Сушиловского сельского поселения на 2023-2025 годы»</w:t>
            </w:r>
          </w:p>
        </w:tc>
        <w:tc>
          <w:tcPr>
            <w:tcW w:w="602"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08</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18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03 000 00000</w:t>
            </w:r>
          </w:p>
        </w:tc>
        <w:tc>
          <w:tcPr>
            <w:tcW w:w="12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3 000</w:t>
            </w:r>
          </w:p>
        </w:tc>
      </w:tr>
      <w:tr w:rsidR="005200E9" w:rsidRPr="005200E9" w:rsidTr="00EF7700">
        <w:trPr>
          <w:trHeight w:val="270"/>
        </w:trPr>
        <w:tc>
          <w:tcPr>
            <w:tcW w:w="4786"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Проведение мероприятий в сельском поселении в области культуры</w:t>
            </w:r>
          </w:p>
        </w:tc>
        <w:tc>
          <w:tcPr>
            <w:tcW w:w="602"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08</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18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03 000 23010</w:t>
            </w:r>
          </w:p>
        </w:tc>
        <w:tc>
          <w:tcPr>
            <w:tcW w:w="12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3 000</w:t>
            </w:r>
          </w:p>
        </w:tc>
      </w:tr>
      <w:tr w:rsidR="005200E9" w:rsidRPr="005200E9" w:rsidTr="00EF7700">
        <w:trPr>
          <w:trHeight w:val="270"/>
        </w:trPr>
        <w:tc>
          <w:tcPr>
            <w:tcW w:w="4786"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Закупка товаров, работ и услуг для обеспечения госуда</w:t>
            </w:r>
            <w:r w:rsidRPr="005200E9">
              <w:rPr>
                <w:rFonts w:ascii="Times New Roman" w:hAnsi="Times New Roman"/>
                <w:b/>
                <w:sz w:val="20"/>
                <w:szCs w:val="20"/>
              </w:rPr>
              <w:t>р</w:t>
            </w:r>
            <w:r w:rsidRPr="005200E9">
              <w:rPr>
                <w:rFonts w:ascii="Times New Roman" w:hAnsi="Times New Roman"/>
                <w:b/>
                <w:sz w:val="20"/>
                <w:szCs w:val="20"/>
              </w:rPr>
              <w:t>ственных (муниципальных) нужд</w:t>
            </w:r>
          </w:p>
        </w:tc>
        <w:tc>
          <w:tcPr>
            <w:tcW w:w="602"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08</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18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03 000 23010</w:t>
            </w:r>
          </w:p>
        </w:tc>
        <w:tc>
          <w:tcPr>
            <w:tcW w:w="12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3 000</w:t>
            </w:r>
          </w:p>
        </w:tc>
      </w:tr>
      <w:tr w:rsidR="005200E9" w:rsidRPr="005200E9" w:rsidTr="00EF7700">
        <w:trPr>
          <w:trHeight w:val="270"/>
        </w:trPr>
        <w:tc>
          <w:tcPr>
            <w:tcW w:w="4786"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2"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08</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18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03 000 23010</w:t>
            </w:r>
          </w:p>
        </w:tc>
        <w:tc>
          <w:tcPr>
            <w:tcW w:w="12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240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3 000</w:t>
            </w:r>
          </w:p>
        </w:tc>
      </w:tr>
      <w:tr w:rsidR="005200E9" w:rsidRPr="005200E9" w:rsidTr="00EF7700">
        <w:trPr>
          <w:trHeight w:val="270"/>
        </w:trPr>
        <w:tc>
          <w:tcPr>
            <w:tcW w:w="4786" w:type="dxa"/>
            <w:shd w:val="clear" w:color="auto" w:fill="auto"/>
            <w:vAlign w:val="bottom"/>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Прочая закупка товаров, работ и услуг для государстве</w:t>
            </w:r>
            <w:r w:rsidRPr="005200E9">
              <w:rPr>
                <w:rFonts w:ascii="Times New Roman" w:hAnsi="Times New Roman"/>
                <w:sz w:val="20"/>
                <w:szCs w:val="20"/>
              </w:rPr>
              <w:t>н</w:t>
            </w:r>
            <w:r w:rsidRPr="005200E9">
              <w:rPr>
                <w:rFonts w:ascii="Times New Roman" w:hAnsi="Times New Roman"/>
                <w:sz w:val="20"/>
                <w:szCs w:val="20"/>
              </w:rPr>
              <w:t>ных нужд</w:t>
            </w:r>
          </w:p>
        </w:tc>
        <w:tc>
          <w:tcPr>
            <w:tcW w:w="602"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08</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01</w:t>
            </w:r>
          </w:p>
        </w:tc>
        <w:tc>
          <w:tcPr>
            <w:tcW w:w="18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03 000 23010</w:t>
            </w:r>
          </w:p>
        </w:tc>
        <w:tc>
          <w:tcPr>
            <w:tcW w:w="12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244</w:t>
            </w:r>
          </w:p>
        </w:tc>
        <w:tc>
          <w:tcPr>
            <w:tcW w:w="13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3 000</w:t>
            </w:r>
          </w:p>
        </w:tc>
      </w:tr>
      <w:tr w:rsidR="005200E9" w:rsidRPr="005200E9" w:rsidTr="00EF7700">
        <w:trPr>
          <w:trHeight w:val="270"/>
        </w:trPr>
        <w:tc>
          <w:tcPr>
            <w:tcW w:w="4786"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Социальная политика</w:t>
            </w:r>
          </w:p>
        </w:tc>
        <w:tc>
          <w:tcPr>
            <w:tcW w:w="602"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10</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w:t>
            </w:r>
          </w:p>
        </w:tc>
        <w:tc>
          <w:tcPr>
            <w:tcW w:w="18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b/>
                <w:sz w:val="20"/>
                <w:szCs w:val="20"/>
              </w:rPr>
              <w:t>00 000 00000</w:t>
            </w:r>
          </w:p>
        </w:tc>
        <w:tc>
          <w:tcPr>
            <w:tcW w:w="12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160 000</w:t>
            </w:r>
          </w:p>
        </w:tc>
      </w:tr>
      <w:tr w:rsidR="005200E9" w:rsidRPr="005200E9" w:rsidTr="00EF7700">
        <w:trPr>
          <w:trHeight w:val="270"/>
        </w:trPr>
        <w:tc>
          <w:tcPr>
            <w:tcW w:w="4786"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Пенсионное обеспечение</w:t>
            </w:r>
          </w:p>
        </w:tc>
        <w:tc>
          <w:tcPr>
            <w:tcW w:w="602"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10</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18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00 000 00000</w:t>
            </w:r>
          </w:p>
        </w:tc>
        <w:tc>
          <w:tcPr>
            <w:tcW w:w="12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160 000</w:t>
            </w:r>
          </w:p>
        </w:tc>
      </w:tr>
      <w:tr w:rsidR="005200E9" w:rsidRPr="005200E9" w:rsidTr="00EF7700">
        <w:trPr>
          <w:trHeight w:val="270"/>
        </w:trPr>
        <w:tc>
          <w:tcPr>
            <w:tcW w:w="4786"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Доплаты к пенсиям государственным служащим РФ и муниципальным служащим РФ</w:t>
            </w:r>
          </w:p>
        </w:tc>
        <w:tc>
          <w:tcPr>
            <w:tcW w:w="602"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10</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18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93 900 99980</w:t>
            </w:r>
          </w:p>
        </w:tc>
        <w:tc>
          <w:tcPr>
            <w:tcW w:w="12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160 000</w:t>
            </w:r>
          </w:p>
        </w:tc>
      </w:tr>
      <w:tr w:rsidR="005200E9" w:rsidRPr="005200E9" w:rsidTr="00EF7700">
        <w:trPr>
          <w:trHeight w:val="285"/>
        </w:trPr>
        <w:tc>
          <w:tcPr>
            <w:tcW w:w="4786"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Социальное обеспечение и иные выплаты населению</w:t>
            </w:r>
          </w:p>
        </w:tc>
        <w:tc>
          <w:tcPr>
            <w:tcW w:w="602"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10</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18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93 900 99980</w:t>
            </w:r>
          </w:p>
        </w:tc>
        <w:tc>
          <w:tcPr>
            <w:tcW w:w="12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300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160 000</w:t>
            </w:r>
          </w:p>
        </w:tc>
      </w:tr>
      <w:tr w:rsidR="005200E9" w:rsidRPr="005200E9" w:rsidTr="00EF7700">
        <w:trPr>
          <w:trHeight w:val="285"/>
        </w:trPr>
        <w:tc>
          <w:tcPr>
            <w:tcW w:w="4786"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Публичные нормативные социальные выплаты гражданам</w:t>
            </w:r>
          </w:p>
        </w:tc>
        <w:tc>
          <w:tcPr>
            <w:tcW w:w="602"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10</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18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93 900 99980</w:t>
            </w:r>
          </w:p>
        </w:tc>
        <w:tc>
          <w:tcPr>
            <w:tcW w:w="12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310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160 000</w:t>
            </w:r>
          </w:p>
        </w:tc>
      </w:tr>
      <w:tr w:rsidR="005200E9" w:rsidRPr="005200E9" w:rsidTr="00EF7700">
        <w:trPr>
          <w:trHeight w:val="285"/>
        </w:trPr>
        <w:tc>
          <w:tcPr>
            <w:tcW w:w="4786" w:type="dxa"/>
            <w:shd w:val="clear" w:color="auto" w:fill="auto"/>
            <w:vAlign w:val="bottom"/>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Иные пенсии, социальные доплаты к пенсиям</w:t>
            </w:r>
          </w:p>
        </w:tc>
        <w:tc>
          <w:tcPr>
            <w:tcW w:w="602"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10</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01</w:t>
            </w:r>
          </w:p>
        </w:tc>
        <w:tc>
          <w:tcPr>
            <w:tcW w:w="18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93 900 99980</w:t>
            </w:r>
          </w:p>
        </w:tc>
        <w:tc>
          <w:tcPr>
            <w:tcW w:w="12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312</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160 000</w:t>
            </w:r>
          </w:p>
        </w:tc>
      </w:tr>
    </w:tbl>
    <w:p w:rsidR="005200E9" w:rsidRPr="005200E9" w:rsidRDefault="005200E9" w:rsidP="005200E9">
      <w:pPr>
        <w:rPr>
          <w:rFonts w:ascii="Times New Roman" w:hAnsi="Times New Roman"/>
          <w:sz w:val="20"/>
          <w:szCs w:val="20"/>
        </w:rPr>
      </w:pPr>
    </w:p>
    <w:p w:rsidR="005200E9" w:rsidRPr="005200E9" w:rsidRDefault="005200E9" w:rsidP="005200E9">
      <w:pPr>
        <w:rPr>
          <w:rFonts w:ascii="Times New Roman" w:hAnsi="Times New Roman"/>
          <w:sz w:val="20"/>
          <w:szCs w:val="20"/>
        </w:rPr>
      </w:pPr>
    </w:p>
    <w:p w:rsidR="005200E9" w:rsidRPr="005200E9" w:rsidRDefault="005200E9" w:rsidP="005200E9">
      <w:pPr>
        <w:rPr>
          <w:rFonts w:ascii="Times New Roman" w:hAnsi="Times New Roman"/>
          <w:sz w:val="20"/>
          <w:szCs w:val="20"/>
        </w:rPr>
      </w:pPr>
    </w:p>
    <w:p w:rsidR="005200E9" w:rsidRPr="005200E9" w:rsidRDefault="005200E9" w:rsidP="005200E9">
      <w:pPr>
        <w:tabs>
          <w:tab w:val="right" w:pos="9354"/>
        </w:tabs>
        <w:jc w:val="right"/>
        <w:rPr>
          <w:rFonts w:ascii="Times New Roman" w:hAnsi="Times New Roman"/>
          <w:b/>
        </w:rPr>
      </w:pPr>
      <w:r>
        <w:rPr>
          <w:b/>
        </w:rPr>
        <w:lastRenderedPageBreak/>
        <w:t xml:space="preserve">                                                                                                </w:t>
      </w:r>
      <w:r w:rsidRPr="005200E9">
        <w:rPr>
          <w:rFonts w:ascii="Times New Roman" w:hAnsi="Times New Roman"/>
          <w:b/>
        </w:rPr>
        <w:t xml:space="preserve">                                                                                                                                     </w:t>
      </w:r>
      <w:r w:rsidRPr="005200E9">
        <w:rPr>
          <w:rFonts w:ascii="Times New Roman" w:hAnsi="Times New Roman"/>
          <w:b/>
        </w:rPr>
        <w:t xml:space="preserve">                </w:t>
      </w:r>
      <w:r w:rsidRPr="005200E9">
        <w:rPr>
          <w:rFonts w:ascii="Times New Roman" w:hAnsi="Times New Roman"/>
          <w:b/>
        </w:rPr>
        <w:t xml:space="preserve"> Приложение № 5</w:t>
      </w:r>
    </w:p>
    <w:p w:rsidR="005200E9" w:rsidRPr="005200E9" w:rsidRDefault="005200E9" w:rsidP="005200E9">
      <w:pPr>
        <w:spacing w:after="0" w:line="240" w:lineRule="auto"/>
        <w:jc w:val="right"/>
        <w:rPr>
          <w:rFonts w:ascii="Times New Roman" w:hAnsi="Times New Roman"/>
        </w:rPr>
      </w:pPr>
      <w:r w:rsidRPr="005200E9">
        <w:rPr>
          <w:rFonts w:ascii="Times New Roman" w:hAnsi="Times New Roman"/>
        </w:rPr>
        <w:t xml:space="preserve">к решению Совета депутатов </w:t>
      </w:r>
    </w:p>
    <w:p w:rsidR="005200E9" w:rsidRPr="005200E9" w:rsidRDefault="005200E9" w:rsidP="005200E9">
      <w:pPr>
        <w:spacing w:after="0" w:line="240" w:lineRule="auto"/>
        <w:jc w:val="right"/>
        <w:rPr>
          <w:rFonts w:ascii="Times New Roman" w:hAnsi="Times New Roman"/>
        </w:rPr>
      </w:pPr>
      <w:r w:rsidRPr="005200E9">
        <w:rPr>
          <w:rFonts w:ascii="Times New Roman" w:hAnsi="Times New Roman"/>
        </w:rPr>
        <w:t xml:space="preserve">Сушиловского сельского поселения </w:t>
      </w:r>
    </w:p>
    <w:p w:rsidR="005200E9" w:rsidRPr="005200E9" w:rsidRDefault="005200E9" w:rsidP="005200E9">
      <w:pPr>
        <w:spacing w:after="0" w:line="240" w:lineRule="auto"/>
        <w:jc w:val="right"/>
        <w:rPr>
          <w:rFonts w:ascii="Times New Roman" w:hAnsi="Times New Roman"/>
        </w:rPr>
      </w:pPr>
      <w:r w:rsidRPr="005200E9">
        <w:rPr>
          <w:rFonts w:ascii="Times New Roman" w:hAnsi="Times New Roman"/>
        </w:rPr>
        <w:t xml:space="preserve">                                                           от 19.05.2023 г. № 134</w:t>
      </w:r>
    </w:p>
    <w:p w:rsidR="005200E9" w:rsidRPr="005200E9" w:rsidRDefault="005200E9" w:rsidP="005200E9">
      <w:pPr>
        <w:spacing w:after="0" w:line="240" w:lineRule="auto"/>
        <w:jc w:val="right"/>
        <w:rPr>
          <w:rFonts w:ascii="Times New Roman" w:hAnsi="Times New Roman"/>
        </w:rPr>
      </w:pPr>
    </w:p>
    <w:p w:rsidR="005200E9" w:rsidRPr="008F7166" w:rsidRDefault="005200E9" w:rsidP="00183670">
      <w:pPr>
        <w:spacing w:after="0" w:line="240" w:lineRule="auto"/>
        <w:jc w:val="center"/>
        <w:rPr>
          <w:b/>
        </w:rPr>
      </w:pPr>
      <w:r w:rsidRPr="005200E9">
        <w:rPr>
          <w:rFonts w:ascii="Times New Roman" w:hAnsi="Times New Roman"/>
          <w:b/>
        </w:rPr>
        <w:t>Ведомственная структура расходов бюджета  Сушиловского  сельского поселения на 2023 год</w:t>
      </w:r>
    </w:p>
    <w:tbl>
      <w:tblPr>
        <w:tblpPr w:leftFromText="180" w:rightFromText="180" w:vertAnchor="text" w:horzAnchor="margin" w:tblpY="134"/>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600"/>
        <w:gridCol w:w="600"/>
        <w:gridCol w:w="720"/>
        <w:gridCol w:w="1624"/>
        <w:gridCol w:w="960"/>
        <w:gridCol w:w="1320"/>
      </w:tblGrid>
      <w:tr w:rsidR="005200E9" w:rsidRPr="005200E9" w:rsidTr="00EF7700">
        <w:trPr>
          <w:trHeight w:val="990"/>
        </w:trPr>
        <w:tc>
          <w:tcPr>
            <w:tcW w:w="4219" w:type="dxa"/>
            <w:shd w:val="clear" w:color="auto" w:fill="auto"/>
          </w:tcPr>
          <w:p w:rsidR="005200E9" w:rsidRPr="005200E9" w:rsidRDefault="005200E9" w:rsidP="00EF7700">
            <w:pPr>
              <w:jc w:val="center"/>
              <w:rPr>
                <w:rFonts w:ascii="Times New Roman" w:hAnsi="Times New Roman"/>
                <w:b/>
                <w:sz w:val="20"/>
                <w:szCs w:val="20"/>
              </w:rPr>
            </w:pPr>
          </w:p>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Документ, учреждение</w:t>
            </w:r>
          </w:p>
          <w:p w:rsidR="005200E9" w:rsidRPr="005200E9" w:rsidRDefault="005200E9" w:rsidP="00EF7700">
            <w:pPr>
              <w:jc w:val="center"/>
              <w:rPr>
                <w:rFonts w:ascii="Times New Roman" w:hAnsi="Times New Roman"/>
                <w:b/>
                <w:sz w:val="20"/>
                <w:szCs w:val="20"/>
              </w:rPr>
            </w:pPr>
          </w:p>
          <w:p w:rsidR="005200E9" w:rsidRPr="005200E9" w:rsidRDefault="005200E9" w:rsidP="00EF7700">
            <w:pPr>
              <w:jc w:val="center"/>
              <w:rPr>
                <w:rFonts w:ascii="Times New Roman" w:hAnsi="Times New Roman"/>
                <w:b/>
                <w:sz w:val="20"/>
                <w:szCs w:val="20"/>
              </w:rPr>
            </w:pPr>
          </w:p>
        </w:tc>
        <w:tc>
          <w:tcPr>
            <w:tcW w:w="600" w:type="dxa"/>
          </w:tcPr>
          <w:p w:rsidR="005200E9" w:rsidRPr="005200E9" w:rsidRDefault="005200E9" w:rsidP="00EF7700">
            <w:pPr>
              <w:jc w:val="center"/>
              <w:rPr>
                <w:rFonts w:ascii="Times New Roman" w:hAnsi="Times New Roman"/>
                <w:b/>
                <w:sz w:val="20"/>
                <w:szCs w:val="20"/>
              </w:rPr>
            </w:pPr>
          </w:p>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Код адм.</w:t>
            </w:r>
          </w:p>
        </w:tc>
        <w:tc>
          <w:tcPr>
            <w:tcW w:w="600" w:type="dxa"/>
            <w:shd w:val="clear" w:color="auto" w:fill="auto"/>
          </w:tcPr>
          <w:p w:rsidR="005200E9" w:rsidRPr="005200E9" w:rsidRDefault="005200E9" w:rsidP="00EF7700">
            <w:pPr>
              <w:jc w:val="center"/>
              <w:rPr>
                <w:rFonts w:ascii="Times New Roman" w:hAnsi="Times New Roman"/>
                <w:b/>
                <w:sz w:val="20"/>
                <w:szCs w:val="20"/>
              </w:rPr>
            </w:pPr>
          </w:p>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Разд.</w:t>
            </w:r>
          </w:p>
        </w:tc>
        <w:tc>
          <w:tcPr>
            <w:tcW w:w="720" w:type="dxa"/>
            <w:shd w:val="clear" w:color="auto" w:fill="auto"/>
          </w:tcPr>
          <w:p w:rsidR="005200E9" w:rsidRPr="005200E9" w:rsidRDefault="005200E9" w:rsidP="00EF7700">
            <w:pPr>
              <w:jc w:val="center"/>
              <w:rPr>
                <w:rFonts w:ascii="Times New Roman" w:hAnsi="Times New Roman"/>
                <w:b/>
                <w:sz w:val="20"/>
                <w:szCs w:val="20"/>
              </w:rPr>
            </w:pPr>
          </w:p>
          <w:p w:rsidR="005200E9" w:rsidRPr="005200E9" w:rsidRDefault="005200E9" w:rsidP="00EF7700">
            <w:pPr>
              <w:jc w:val="center"/>
              <w:rPr>
                <w:rFonts w:ascii="Times New Roman" w:hAnsi="Times New Roman"/>
                <w:b/>
                <w:sz w:val="20"/>
                <w:szCs w:val="20"/>
              </w:rPr>
            </w:pPr>
            <w:proofErr w:type="spellStart"/>
            <w:r w:rsidRPr="005200E9">
              <w:rPr>
                <w:rFonts w:ascii="Times New Roman" w:hAnsi="Times New Roman"/>
                <w:b/>
                <w:sz w:val="20"/>
                <w:szCs w:val="20"/>
              </w:rPr>
              <w:t>Подр</w:t>
            </w:r>
            <w:proofErr w:type="spellEnd"/>
            <w:r w:rsidRPr="005200E9">
              <w:rPr>
                <w:rFonts w:ascii="Times New Roman" w:hAnsi="Times New Roman"/>
                <w:b/>
                <w:sz w:val="20"/>
                <w:szCs w:val="20"/>
              </w:rPr>
              <w:t>.</w:t>
            </w:r>
          </w:p>
        </w:tc>
        <w:tc>
          <w:tcPr>
            <w:tcW w:w="1624" w:type="dxa"/>
            <w:shd w:val="clear" w:color="auto" w:fill="auto"/>
          </w:tcPr>
          <w:p w:rsidR="005200E9" w:rsidRPr="005200E9" w:rsidRDefault="005200E9" w:rsidP="00EF7700">
            <w:pPr>
              <w:rPr>
                <w:rFonts w:ascii="Times New Roman" w:hAnsi="Times New Roman"/>
                <w:b/>
                <w:sz w:val="20"/>
                <w:szCs w:val="20"/>
              </w:rPr>
            </w:pPr>
          </w:p>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 xml:space="preserve">  Целевая статья</w:t>
            </w:r>
          </w:p>
        </w:tc>
        <w:tc>
          <w:tcPr>
            <w:tcW w:w="960" w:type="dxa"/>
            <w:shd w:val="clear" w:color="auto" w:fill="auto"/>
          </w:tcPr>
          <w:p w:rsidR="005200E9" w:rsidRPr="005200E9" w:rsidRDefault="005200E9" w:rsidP="00EF7700">
            <w:pPr>
              <w:rPr>
                <w:rFonts w:ascii="Times New Roman" w:hAnsi="Times New Roman"/>
                <w:b/>
                <w:sz w:val="20"/>
                <w:szCs w:val="20"/>
              </w:rPr>
            </w:pPr>
          </w:p>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Вид расхода</w:t>
            </w:r>
          </w:p>
        </w:tc>
        <w:tc>
          <w:tcPr>
            <w:tcW w:w="1320" w:type="dxa"/>
            <w:shd w:val="clear" w:color="auto" w:fill="auto"/>
          </w:tcPr>
          <w:p w:rsidR="005200E9" w:rsidRPr="005200E9" w:rsidRDefault="005200E9" w:rsidP="00EF7700">
            <w:pPr>
              <w:jc w:val="center"/>
              <w:rPr>
                <w:rFonts w:ascii="Times New Roman" w:hAnsi="Times New Roman"/>
                <w:b/>
                <w:sz w:val="20"/>
                <w:szCs w:val="20"/>
              </w:rPr>
            </w:pPr>
          </w:p>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 xml:space="preserve">Сумма </w:t>
            </w:r>
          </w:p>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 xml:space="preserve"> (руб.)</w:t>
            </w:r>
          </w:p>
        </w:tc>
      </w:tr>
      <w:tr w:rsidR="005200E9" w:rsidRPr="005200E9" w:rsidTr="00EF7700">
        <w:trPr>
          <w:trHeight w:val="144"/>
        </w:trPr>
        <w:tc>
          <w:tcPr>
            <w:tcW w:w="4219" w:type="dxa"/>
            <w:shd w:val="clear" w:color="auto" w:fill="auto"/>
            <w:vAlign w:val="center"/>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w:t>
            </w:r>
          </w:p>
        </w:tc>
        <w:tc>
          <w:tcPr>
            <w:tcW w:w="600" w:type="dxa"/>
          </w:tcPr>
          <w:p w:rsidR="005200E9" w:rsidRPr="005200E9" w:rsidRDefault="005200E9" w:rsidP="00EF7700">
            <w:pPr>
              <w:jc w:val="center"/>
              <w:rPr>
                <w:rFonts w:ascii="Times New Roman" w:hAnsi="Times New Roman"/>
                <w:b/>
                <w:sz w:val="20"/>
                <w:szCs w:val="20"/>
              </w:rPr>
            </w:pPr>
          </w:p>
        </w:tc>
        <w:tc>
          <w:tcPr>
            <w:tcW w:w="600" w:type="dxa"/>
            <w:shd w:val="clear" w:color="auto" w:fill="auto"/>
            <w:vAlign w:val="center"/>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3</w:t>
            </w:r>
          </w:p>
        </w:tc>
        <w:tc>
          <w:tcPr>
            <w:tcW w:w="720" w:type="dxa"/>
            <w:shd w:val="clear" w:color="auto" w:fill="auto"/>
            <w:vAlign w:val="center"/>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w:t>
            </w:r>
          </w:p>
        </w:tc>
        <w:tc>
          <w:tcPr>
            <w:tcW w:w="1624" w:type="dxa"/>
            <w:shd w:val="clear" w:color="auto" w:fill="auto"/>
            <w:vAlign w:val="center"/>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w:t>
            </w:r>
          </w:p>
        </w:tc>
        <w:tc>
          <w:tcPr>
            <w:tcW w:w="960" w:type="dxa"/>
            <w:shd w:val="clear" w:color="auto" w:fill="auto"/>
            <w:vAlign w:val="center"/>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6</w:t>
            </w:r>
          </w:p>
        </w:tc>
        <w:tc>
          <w:tcPr>
            <w:tcW w:w="1320" w:type="dxa"/>
            <w:shd w:val="clear" w:color="auto" w:fill="auto"/>
            <w:vAlign w:val="center"/>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7</w:t>
            </w:r>
          </w:p>
        </w:tc>
      </w:tr>
      <w:tr w:rsidR="005200E9" w:rsidRPr="005200E9" w:rsidTr="00EF7700">
        <w:trPr>
          <w:trHeight w:val="144"/>
        </w:trPr>
        <w:tc>
          <w:tcPr>
            <w:tcW w:w="4219"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Администрация Сушиловского сельского поселения</w:t>
            </w:r>
          </w:p>
        </w:tc>
        <w:tc>
          <w:tcPr>
            <w:tcW w:w="600" w:type="dxa"/>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w:t>
            </w:r>
          </w:p>
        </w:tc>
        <w:tc>
          <w:tcPr>
            <w:tcW w:w="720"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w:t>
            </w:r>
          </w:p>
        </w:tc>
        <w:tc>
          <w:tcPr>
            <w:tcW w:w="1624"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000 00 00000</w:t>
            </w:r>
          </w:p>
        </w:tc>
        <w:tc>
          <w:tcPr>
            <w:tcW w:w="960"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320" w:type="dxa"/>
            <w:shd w:val="clear" w:color="auto" w:fill="auto"/>
          </w:tcPr>
          <w:p w:rsidR="005200E9" w:rsidRPr="005200E9" w:rsidRDefault="005200E9" w:rsidP="00EF7700">
            <w:pPr>
              <w:jc w:val="center"/>
              <w:rPr>
                <w:rFonts w:ascii="Times New Roman" w:hAnsi="Times New Roman"/>
                <w:b/>
                <w:color w:val="000000"/>
                <w:sz w:val="20"/>
                <w:szCs w:val="20"/>
                <w:lang w:val="en-US"/>
              </w:rPr>
            </w:pPr>
            <w:r w:rsidRPr="005200E9">
              <w:rPr>
                <w:rFonts w:ascii="Times New Roman" w:hAnsi="Times New Roman"/>
                <w:b/>
                <w:color w:val="000000"/>
                <w:sz w:val="20"/>
                <w:szCs w:val="20"/>
              </w:rPr>
              <w:t>7 1</w:t>
            </w:r>
            <w:r w:rsidRPr="005200E9">
              <w:rPr>
                <w:rFonts w:ascii="Times New Roman" w:hAnsi="Times New Roman"/>
                <w:b/>
                <w:color w:val="000000"/>
                <w:sz w:val="20"/>
                <w:szCs w:val="20"/>
                <w:lang w:val="en-US"/>
              </w:rPr>
              <w:t>66 597</w:t>
            </w:r>
          </w:p>
        </w:tc>
      </w:tr>
      <w:tr w:rsidR="005200E9" w:rsidRPr="005200E9" w:rsidTr="00EF7700">
        <w:trPr>
          <w:trHeight w:val="144"/>
        </w:trPr>
        <w:tc>
          <w:tcPr>
            <w:tcW w:w="4219" w:type="dxa"/>
            <w:shd w:val="clear" w:color="auto" w:fill="auto"/>
          </w:tcPr>
          <w:p w:rsidR="005200E9" w:rsidRPr="005200E9" w:rsidRDefault="005200E9" w:rsidP="00EF7700">
            <w:pPr>
              <w:jc w:val="center"/>
              <w:rPr>
                <w:rFonts w:ascii="Times New Roman" w:hAnsi="Times New Roman"/>
                <w:sz w:val="20"/>
                <w:szCs w:val="20"/>
              </w:rPr>
            </w:pPr>
            <w:r w:rsidRPr="005200E9">
              <w:rPr>
                <w:rFonts w:ascii="Times New Roman" w:hAnsi="Times New Roman"/>
                <w:b/>
                <w:sz w:val="20"/>
                <w:szCs w:val="20"/>
              </w:rPr>
              <w:t>Общегосударственные вопросы</w:t>
            </w:r>
          </w:p>
        </w:tc>
        <w:tc>
          <w:tcPr>
            <w:tcW w:w="600" w:type="dxa"/>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720"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w:t>
            </w:r>
          </w:p>
        </w:tc>
        <w:tc>
          <w:tcPr>
            <w:tcW w:w="1624"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000 00 00000</w:t>
            </w:r>
          </w:p>
        </w:tc>
        <w:tc>
          <w:tcPr>
            <w:tcW w:w="960"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320" w:type="dxa"/>
            <w:shd w:val="clear" w:color="auto" w:fill="auto"/>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3 403 340</w:t>
            </w:r>
          </w:p>
        </w:tc>
      </w:tr>
      <w:tr w:rsidR="005200E9" w:rsidRPr="005200E9" w:rsidTr="00EF7700">
        <w:trPr>
          <w:trHeight w:val="144"/>
        </w:trPr>
        <w:tc>
          <w:tcPr>
            <w:tcW w:w="4219" w:type="dxa"/>
            <w:shd w:val="clear" w:color="auto" w:fill="auto"/>
            <w:vAlign w:val="bottom"/>
          </w:tcPr>
          <w:p w:rsidR="005200E9" w:rsidRPr="005200E9" w:rsidRDefault="005200E9" w:rsidP="00EF7700">
            <w:pPr>
              <w:rPr>
                <w:rFonts w:ascii="Times New Roman" w:hAnsi="Times New Roman"/>
                <w:b/>
                <w:color w:val="000000"/>
                <w:sz w:val="20"/>
                <w:szCs w:val="20"/>
              </w:rPr>
            </w:pPr>
            <w:r w:rsidRPr="005200E9">
              <w:rPr>
                <w:rFonts w:ascii="Times New Roman" w:hAnsi="Times New Roman"/>
                <w:b/>
                <w:color w:val="000000"/>
                <w:sz w:val="20"/>
                <w:szCs w:val="20"/>
              </w:rPr>
              <w:t>Функционирование высшего должностного лица субъекта РФ и муниципального образования</w:t>
            </w:r>
          </w:p>
        </w:tc>
        <w:tc>
          <w:tcPr>
            <w:tcW w:w="600" w:type="dxa"/>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color w:val="000000"/>
                <w:sz w:val="20"/>
                <w:szCs w:val="20"/>
                <w:lang w:val="en-US"/>
              </w:rPr>
            </w:pPr>
            <w:r w:rsidRPr="005200E9">
              <w:rPr>
                <w:rFonts w:ascii="Times New Roman" w:hAnsi="Times New Roman"/>
                <w:b/>
                <w:color w:val="000000"/>
                <w:sz w:val="20"/>
                <w:szCs w:val="20"/>
                <w:lang w:val="en-US"/>
              </w:rPr>
              <w:t>01</w:t>
            </w:r>
          </w:p>
        </w:tc>
        <w:tc>
          <w:tcPr>
            <w:tcW w:w="720"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lang w:val="en-US"/>
              </w:rPr>
              <w:t>02</w:t>
            </w:r>
          </w:p>
        </w:tc>
        <w:tc>
          <w:tcPr>
            <w:tcW w:w="1624"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000 00 00000</w:t>
            </w:r>
          </w:p>
        </w:tc>
        <w:tc>
          <w:tcPr>
            <w:tcW w:w="960"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000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700 000</w:t>
            </w:r>
          </w:p>
        </w:tc>
      </w:tr>
      <w:tr w:rsidR="005200E9" w:rsidRPr="005200E9" w:rsidTr="00EF7700">
        <w:trPr>
          <w:trHeight w:val="144"/>
        </w:trPr>
        <w:tc>
          <w:tcPr>
            <w:tcW w:w="4219" w:type="dxa"/>
            <w:shd w:val="clear" w:color="auto" w:fill="auto"/>
            <w:vAlign w:val="bottom"/>
          </w:tcPr>
          <w:p w:rsidR="005200E9" w:rsidRPr="005200E9" w:rsidRDefault="005200E9" w:rsidP="00EF7700">
            <w:pPr>
              <w:rPr>
                <w:rFonts w:ascii="Times New Roman" w:hAnsi="Times New Roman"/>
                <w:b/>
                <w:color w:val="000000"/>
                <w:sz w:val="20"/>
                <w:szCs w:val="20"/>
              </w:rPr>
            </w:pPr>
            <w:r w:rsidRPr="005200E9">
              <w:rPr>
                <w:rFonts w:ascii="Times New Roman" w:hAnsi="Times New Roman"/>
                <w:b/>
                <w:color w:val="000000"/>
                <w:sz w:val="20"/>
                <w:szCs w:val="20"/>
              </w:rPr>
              <w:t>Глава муниципального образования</w:t>
            </w:r>
          </w:p>
        </w:tc>
        <w:tc>
          <w:tcPr>
            <w:tcW w:w="600" w:type="dxa"/>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01</w:t>
            </w:r>
          </w:p>
        </w:tc>
        <w:tc>
          <w:tcPr>
            <w:tcW w:w="720"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02</w:t>
            </w:r>
          </w:p>
        </w:tc>
        <w:tc>
          <w:tcPr>
            <w:tcW w:w="1624"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951 00 01000</w:t>
            </w:r>
          </w:p>
        </w:tc>
        <w:tc>
          <w:tcPr>
            <w:tcW w:w="960"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000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700 000</w:t>
            </w:r>
          </w:p>
        </w:tc>
      </w:tr>
      <w:tr w:rsidR="005200E9" w:rsidRPr="005200E9" w:rsidTr="00EF7700">
        <w:trPr>
          <w:trHeight w:val="144"/>
        </w:trPr>
        <w:tc>
          <w:tcPr>
            <w:tcW w:w="4219" w:type="dxa"/>
            <w:shd w:val="clear" w:color="auto" w:fill="auto"/>
            <w:vAlign w:val="bottom"/>
          </w:tcPr>
          <w:p w:rsidR="005200E9" w:rsidRPr="005200E9" w:rsidRDefault="005200E9" w:rsidP="00EF7700">
            <w:pPr>
              <w:rPr>
                <w:rFonts w:ascii="Times New Roman" w:hAnsi="Times New Roman"/>
                <w:b/>
                <w:color w:val="000000"/>
                <w:sz w:val="20"/>
                <w:szCs w:val="20"/>
              </w:rPr>
            </w:pPr>
            <w:r w:rsidRPr="005200E9">
              <w:rPr>
                <w:rFonts w:ascii="Times New Roman" w:hAnsi="Times New Roman"/>
                <w:b/>
                <w:color w:val="000000"/>
                <w:sz w:val="20"/>
                <w:szCs w:val="20"/>
              </w:rPr>
              <w:t>Расходы на выплаты персоналу в целях обеспечения в</w:t>
            </w:r>
            <w:r w:rsidRPr="005200E9">
              <w:rPr>
                <w:rFonts w:ascii="Times New Roman" w:hAnsi="Times New Roman"/>
                <w:b/>
                <w:color w:val="000000"/>
                <w:sz w:val="20"/>
                <w:szCs w:val="20"/>
              </w:rPr>
              <w:t>ы</w:t>
            </w:r>
            <w:r w:rsidRPr="005200E9">
              <w:rPr>
                <w:rFonts w:ascii="Times New Roman" w:hAnsi="Times New Roman"/>
                <w:b/>
                <w:color w:val="000000"/>
                <w:sz w:val="20"/>
                <w:szCs w:val="20"/>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01</w:t>
            </w:r>
          </w:p>
        </w:tc>
        <w:tc>
          <w:tcPr>
            <w:tcW w:w="720"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02</w:t>
            </w:r>
          </w:p>
        </w:tc>
        <w:tc>
          <w:tcPr>
            <w:tcW w:w="1624"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951 00 01000</w:t>
            </w:r>
          </w:p>
        </w:tc>
        <w:tc>
          <w:tcPr>
            <w:tcW w:w="960"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100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505 000</w:t>
            </w:r>
          </w:p>
        </w:tc>
      </w:tr>
      <w:tr w:rsidR="005200E9" w:rsidRPr="005200E9" w:rsidTr="00EF7700">
        <w:trPr>
          <w:trHeight w:val="144"/>
        </w:trPr>
        <w:tc>
          <w:tcPr>
            <w:tcW w:w="4219" w:type="dxa"/>
            <w:shd w:val="clear" w:color="auto" w:fill="auto"/>
            <w:vAlign w:val="bottom"/>
          </w:tcPr>
          <w:p w:rsidR="005200E9" w:rsidRPr="005200E9" w:rsidRDefault="005200E9" w:rsidP="00EF7700">
            <w:pPr>
              <w:rPr>
                <w:rFonts w:ascii="Times New Roman" w:hAnsi="Times New Roman"/>
                <w:b/>
                <w:color w:val="000000"/>
                <w:sz w:val="20"/>
                <w:szCs w:val="20"/>
              </w:rPr>
            </w:pPr>
            <w:r w:rsidRPr="005200E9">
              <w:rPr>
                <w:rFonts w:ascii="Times New Roman" w:hAnsi="Times New Roman"/>
                <w:b/>
                <w:color w:val="000000"/>
                <w:sz w:val="20"/>
                <w:szCs w:val="20"/>
              </w:rPr>
              <w:t>Расходы на выплаты персоналу государственных (мун</w:t>
            </w:r>
            <w:r w:rsidRPr="005200E9">
              <w:rPr>
                <w:rFonts w:ascii="Times New Roman" w:hAnsi="Times New Roman"/>
                <w:b/>
                <w:color w:val="000000"/>
                <w:sz w:val="20"/>
                <w:szCs w:val="20"/>
              </w:rPr>
              <w:t>и</w:t>
            </w:r>
            <w:r w:rsidRPr="005200E9">
              <w:rPr>
                <w:rFonts w:ascii="Times New Roman" w:hAnsi="Times New Roman"/>
                <w:b/>
                <w:color w:val="000000"/>
                <w:sz w:val="20"/>
                <w:szCs w:val="20"/>
              </w:rPr>
              <w:t>ципальных) органов</w:t>
            </w:r>
          </w:p>
        </w:tc>
        <w:tc>
          <w:tcPr>
            <w:tcW w:w="600" w:type="dxa"/>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01</w:t>
            </w:r>
          </w:p>
        </w:tc>
        <w:tc>
          <w:tcPr>
            <w:tcW w:w="720"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02</w:t>
            </w:r>
          </w:p>
        </w:tc>
        <w:tc>
          <w:tcPr>
            <w:tcW w:w="1624"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951 00 01000</w:t>
            </w:r>
          </w:p>
        </w:tc>
        <w:tc>
          <w:tcPr>
            <w:tcW w:w="960"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120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505 000</w:t>
            </w:r>
          </w:p>
        </w:tc>
      </w:tr>
      <w:tr w:rsidR="005200E9" w:rsidRPr="005200E9" w:rsidTr="00EF7700">
        <w:trPr>
          <w:trHeight w:val="144"/>
        </w:trPr>
        <w:tc>
          <w:tcPr>
            <w:tcW w:w="4219" w:type="dxa"/>
            <w:shd w:val="clear" w:color="auto" w:fill="auto"/>
            <w:vAlign w:val="bottom"/>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 xml:space="preserve">Фонд оплаты труда </w:t>
            </w:r>
            <w:r w:rsidRPr="005200E9">
              <w:rPr>
                <w:rFonts w:ascii="Times New Roman" w:hAnsi="Times New Roman"/>
                <w:color w:val="000000"/>
                <w:sz w:val="20"/>
                <w:szCs w:val="20"/>
              </w:rPr>
              <w:t>государственных                   (муниц</w:t>
            </w:r>
            <w:r w:rsidRPr="005200E9">
              <w:rPr>
                <w:rFonts w:ascii="Times New Roman" w:hAnsi="Times New Roman"/>
                <w:color w:val="000000"/>
                <w:sz w:val="20"/>
                <w:szCs w:val="20"/>
              </w:rPr>
              <w:t>и</w:t>
            </w:r>
            <w:r w:rsidRPr="005200E9">
              <w:rPr>
                <w:rFonts w:ascii="Times New Roman" w:hAnsi="Times New Roman"/>
                <w:color w:val="000000"/>
                <w:sz w:val="20"/>
                <w:szCs w:val="20"/>
              </w:rPr>
              <w:t>пальных) органов</w:t>
            </w:r>
          </w:p>
        </w:tc>
        <w:tc>
          <w:tcPr>
            <w:tcW w:w="600" w:type="dxa"/>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01</w:t>
            </w:r>
          </w:p>
        </w:tc>
        <w:tc>
          <w:tcPr>
            <w:tcW w:w="7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02</w:t>
            </w:r>
          </w:p>
        </w:tc>
        <w:tc>
          <w:tcPr>
            <w:tcW w:w="1624"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color w:val="000000"/>
                <w:sz w:val="20"/>
                <w:szCs w:val="20"/>
              </w:rPr>
              <w:t>951 00 01000</w:t>
            </w:r>
          </w:p>
        </w:tc>
        <w:tc>
          <w:tcPr>
            <w:tcW w:w="96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121</w:t>
            </w:r>
          </w:p>
        </w:tc>
        <w:tc>
          <w:tcPr>
            <w:tcW w:w="13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505 000</w:t>
            </w:r>
          </w:p>
        </w:tc>
      </w:tr>
      <w:tr w:rsidR="005200E9" w:rsidRPr="005200E9" w:rsidTr="00EF7700">
        <w:trPr>
          <w:trHeight w:val="144"/>
        </w:trPr>
        <w:tc>
          <w:tcPr>
            <w:tcW w:w="4219" w:type="dxa"/>
            <w:shd w:val="clear" w:color="auto" w:fill="auto"/>
            <w:vAlign w:val="bottom"/>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 xml:space="preserve">Иные выплаты персоналу, </w:t>
            </w:r>
            <w:r w:rsidRPr="005200E9">
              <w:rPr>
                <w:rFonts w:ascii="Times New Roman" w:hAnsi="Times New Roman"/>
                <w:color w:val="000000"/>
                <w:sz w:val="20"/>
                <w:szCs w:val="20"/>
              </w:rPr>
              <w:t>государственных       (муниц</w:t>
            </w:r>
            <w:r w:rsidRPr="005200E9">
              <w:rPr>
                <w:rFonts w:ascii="Times New Roman" w:hAnsi="Times New Roman"/>
                <w:color w:val="000000"/>
                <w:sz w:val="20"/>
                <w:szCs w:val="20"/>
              </w:rPr>
              <w:t>и</w:t>
            </w:r>
            <w:r w:rsidRPr="005200E9">
              <w:rPr>
                <w:rFonts w:ascii="Times New Roman" w:hAnsi="Times New Roman"/>
                <w:color w:val="000000"/>
                <w:sz w:val="20"/>
                <w:szCs w:val="20"/>
              </w:rPr>
              <w:t>пальных) органов</w:t>
            </w:r>
            <w:r w:rsidRPr="005200E9">
              <w:rPr>
                <w:rFonts w:ascii="Times New Roman" w:hAnsi="Times New Roman"/>
                <w:sz w:val="20"/>
                <w:szCs w:val="20"/>
              </w:rPr>
              <w:t>,  за исключением фонда оплаты труда</w:t>
            </w:r>
          </w:p>
        </w:tc>
        <w:tc>
          <w:tcPr>
            <w:tcW w:w="600" w:type="dxa"/>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01</w:t>
            </w:r>
          </w:p>
        </w:tc>
        <w:tc>
          <w:tcPr>
            <w:tcW w:w="7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02</w:t>
            </w:r>
          </w:p>
        </w:tc>
        <w:tc>
          <w:tcPr>
            <w:tcW w:w="1624"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color w:val="000000"/>
                <w:sz w:val="20"/>
                <w:szCs w:val="20"/>
              </w:rPr>
              <w:t>951 00 01000</w:t>
            </w:r>
          </w:p>
        </w:tc>
        <w:tc>
          <w:tcPr>
            <w:tcW w:w="96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122</w:t>
            </w:r>
          </w:p>
        </w:tc>
        <w:tc>
          <w:tcPr>
            <w:tcW w:w="13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45 000</w:t>
            </w:r>
          </w:p>
        </w:tc>
      </w:tr>
      <w:tr w:rsidR="005200E9" w:rsidRPr="005200E9" w:rsidTr="00EF7700">
        <w:trPr>
          <w:trHeight w:val="144"/>
        </w:trPr>
        <w:tc>
          <w:tcPr>
            <w:tcW w:w="4219" w:type="dxa"/>
            <w:shd w:val="clear" w:color="auto" w:fill="auto"/>
            <w:vAlign w:val="bottom"/>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01</w:t>
            </w:r>
          </w:p>
        </w:tc>
        <w:tc>
          <w:tcPr>
            <w:tcW w:w="7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02</w:t>
            </w:r>
          </w:p>
        </w:tc>
        <w:tc>
          <w:tcPr>
            <w:tcW w:w="1624" w:type="dxa"/>
            <w:shd w:val="clear" w:color="auto" w:fill="auto"/>
            <w:vAlign w:val="bottom"/>
          </w:tcPr>
          <w:p w:rsidR="005200E9" w:rsidRPr="005200E9" w:rsidRDefault="005200E9" w:rsidP="00EF7700">
            <w:pPr>
              <w:jc w:val="center"/>
              <w:rPr>
                <w:rFonts w:ascii="Times New Roman" w:hAnsi="Times New Roman"/>
                <w:color w:val="000000"/>
                <w:sz w:val="20"/>
                <w:szCs w:val="20"/>
              </w:rPr>
            </w:pPr>
            <w:r w:rsidRPr="005200E9">
              <w:rPr>
                <w:rFonts w:ascii="Times New Roman" w:hAnsi="Times New Roman"/>
                <w:color w:val="000000"/>
                <w:sz w:val="20"/>
                <w:szCs w:val="20"/>
              </w:rPr>
              <w:t>951 00 01000</w:t>
            </w:r>
          </w:p>
        </w:tc>
        <w:tc>
          <w:tcPr>
            <w:tcW w:w="96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129</w:t>
            </w:r>
          </w:p>
        </w:tc>
        <w:tc>
          <w:tcPr>
            <w:tcW w:w="13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150 000</w:t>
            </w:r>
          </w:p>
        </w:tc>
      </w:tr>
      <w:tr w:rsidR="005200E9" w:rsidRPr="005200E9" w:rsidTr="00EF7700">
        <w:trPr>
          <w:trHeight w:val="144"/>
        </w:trPr>
        <w:tc>
          <w:tcPr>
            <w:tcW w:w="4219"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Функционирование Правительства РФ, высших исполнительных органов гос. власти субъектов РФ, м</w:t>
            </w:r>
            <w:r w:rsidRPr="005200E9">
              <w:rPr>
                <w:rFonts w:ascii="Times New Roman" w:hAnsi="Times New Roman"/>
                <w:b/>
                <w:sz w:val="20"/>
                <w:szCs w:val="20"/>
              </w:rPr>
              <w:t>е</w:t>
            </w:r>
            <w:r w:rsidRPr="005200E9">
              <w:rPr>
                <w:rFonts w:ascii="Times New Roman" w:hAnsi="Times New Roman"/>
                <w:b/>
                <w:sz w:val="20"/>
                <w:szCs w:val="20"/>
              </w:rPr>
              <w:t xml:space="preserve">стных </w:t>
            </w:r>
            <w:r w:rsidRPr="005200E9">
              <w:rPr>
                <w:rFonts w:ascii="Times New Roman" w:hAnsi="Times New Roman"/>
                <w:b/>
                <w:sz w:val="20"/>
                <w:szCs w:val="20"/>
              </w:rPr>
              <w:lastRenderedPageBreak/>
              <w:t>администраций</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lastRenderedPageBreak/>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04</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color w:val="000000"/>
                <w:sz w:val="20"/>
                <w:szCs w:val="20"/>
              </w:rPr>
              <w:t>000 00 00000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highlight w:val="yellow"/>
              </w:rPr>
            </w:pPr>
            <w:r w:rsidRPr="005200E9">
              <w:rPr>
                <w:rFonts w:ascii="Times New Roman" w:hAnsi="Times New Roman"/>
                <w:b/>
                <w:sz w:val="20"/>
                <w:szCs w:val="20"/>
              </w:rPr>
              <w:t>2 490 440</w:t>
            </w:r>
          </w:p>
        </w:tc>
      </w:tr>
      <w:tr w:rsidR="005200E9" w:rsidRPr="005200E9" w:rsidTr="00EF7700">
        <w:trPr>
          <w:trHeight w:val="144"/>
        </w:trPr>
        <w:tc>
          <w:tcPr>
            <w:tcW w:w="4219"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lastRenderedPageBreak/>
              <w:t>Обеспечение деятельности органов местного самоуправления</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04</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color w:val="000000"/>
                <w:sz w:val="20"/>
                <w:szCs w:val="20"/>
              </w:rPr>
              <w:t>950 00 01000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highlight w:val="yellow"/>
              </w:rPr>
            </w:pPr>
            <w:r w:rsidRPr="005200E9">
              <w:rPr>
                <w:rFonts w:ascii="Times New Roman" w:hAnsi="Times New Roman"/>
                <w:b/>
                <w:sz w:val="20"/>
                <w:szCs w:val="20"/>
              </w:rPr>
              <w:t>2 439 072</w:t>
            </w:r>
          </w:p>
        </w:tc>
      </w:tr>
      <w:tr w:rsidR="005200E9" w:rsidRPr="005200E9" w:rsidTr="00EF7700">
        <w:trPr>
          <w:trHeight w:val="301"/>
        </w:trPr>
        <w:tc>
          <w:tcPr>
            <w:tcW w:w="4219"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color w:val="000000"/>
                <w:sz w:val="20"/>
                <w:szCs w:val="20"/>
              </w:rPr>
              <w:t>Расходы на выплаты персоналу в целях обеспечения выполнения функций государственными (муниц</w:t>
            </w:r>
            <w:r w:rsidRPr="005200E9">
              <w:rPr>
                <w:rFonts w:ascii="Times New Roman" w:hAnsi="Times New Roman"/>
                <w:b/>
                <w:color w:val="000000"/>
                <w:sz w:val="20"/>
                <w:szCs w:val="20"/>
              </w:rPr>
              <w:t>и</w:t>
            </w:r>
            <w:r w:rsidRPr="005200E9">
              <w:rPr>
                <w:rFonts w:ascii="Times New Roman" w:hAnsi="Times New Roman"/>
                <w:b/>
                <w:color w:val="000000"/>
                <w:sz w:val="20"/>
                <w:szCs w:val="20"/>
              </w:rPr>
              <w:t>пальными) органами, казенными учреждениями, орг</w:t>
            </w:r>
            <w:r w:rsidRPr="005200E9">
              <w:rPr>
                <w:rFonts w:ascii="Times New Roman" w:hAnsi="Times New Roman"/>
                <w:b/>
                <w:color w:val="000000"/>
                <w:sz w:val="20"/>
                <w:szCs w:val="20"/>
              </w:rPr>
              <w:t>а</w:t>
            </w:r>
            <w:r w:rsidRPr="005200E9">
              <w:rPr>
                <w:rFonts w:ascii="Times New Roman" w:hAnsi="Times New Roman"/>
                <w:b/>
                <w:color w:val="000000"/>
                <w:sz w:val="20"/>
                <w:szCs w:val="20"/>
              </w:rPr>
              <w:t>нами управления государственными внебюджетными фондами</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04</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color w:val="000000"/>
                <w:sz w:val="20"/>
                <w:szCs w:val="20"/>
              </w:rPr>
              <w:t>950 00 01000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1 942 000</w:t>
            </w:r>
          </w:p>
        </w:tc>
      </w:tr>
      <w:tr w:rsidR="005200E9" w:rsidRPr="005200E9" w:rsidTr="00EF7700">
        <w:trPr>
          <w:trHeight w:val="301"/>
        </w:trPr>
        <w:tc>
          <w:tcPr>
            <w:tcW w:w="4219" w:type="dxa"/>
            <w:shd w:val="clear" w:color="auto" w:fill="auto"/>
          </w:tcPr>
          <w:p w:rsidR="005200E9" w:rsidRPr="005200E9" w:rsidRDefault="005200E9" w:rsidP="00EF7700">
            <w:pPr>
              <w:rPr>
                <w:rFonts w:ascii="Times New Roman" w:hAnsi="Times New Roman"/>
                <w:b/>
                <w:color w:val="000000"/>
                <w:sz w:val="20"/>
                <w:szCs w:val="20"/>
              </w:rPr>
            </w:pPr>
            <w:r w:rsidRPr="005200E9">
              <w:rPr>
                <w:rFonts w:ascii="Times New Roman" w:hAnsi="Times New Roman"/>
                <w:b/>
                <w:color w:val="000000"/>
                <w:sz w:val="20"/>
                <w:szCs w:val="20"/>
              </w:rPr>
              <w:t>Расходы на выплаты персоналу государственных (мун</w:t>
            </w:r>
            <w:r w:rsidRPr="005200E9">
              <w:rPr>
                <w:rFonts w:ascii="Times New Roman" w:hAnsi="Times New Roman"/>
                <w:b/>
                <w:color w:val="000000"/>
                <w:sz w:val="20"/>
                <w:szCs w:val="20"/>
              </w:rPr>
              <w:t>и</w:t>
            </w:r>
            <w:r w:rsidRPr="005200E9">
              <w:rPr>
                <w:rFonts w:ascii="Times New Roman" w:hAnsi="Times New Roman"/>
                <w:b/>
                <w:color w:val="000000"/>
                <w:sz w:val="20"/>
                <w:szCs w:val="20"/>
              </w:rPr>
              <w:t>ципальных) органов</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04</w:t>
            </w:r>
          </w:p>
        </w:tc>
        <w:tc>
          <w:tcPr>
            <w:tcW w:w="1624"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950 00 01000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120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1 942 000</w:t>
            </w:r>
          </w:p>
        </w:tc>
      </w:tr>
      <w:tr w:rsidR="005200E9" w:rsidRPr="005200E9" w:rsidTr="00EF7700">
        <w:trPr>
          <w:trHeight w:val="301"/>
        </w:trPr>
        <w:tc>
          <w:tcPr>
            <w:tcW w:w="4219" w:type="dxa"/>
            <w:shd w:val="clear" w:color="auto" w:fill="auto"/>
            <w:vAlign w:val="bottom"/>
          </w:tcPr>
          <w:p w:rsidR="005200E9" w:rsidRPr="005200E9" w:rsidRDefault="005200E9" w:rsidP="00EF7700">
            <w:pPr>
              <w:rPr>
                <w:rFonts w:ascii="Times New Roman" w:hAnsi="Times New Roman"/>
                <w:color w:val="000000"/>
                <w:sz w:val="20"/>
                <w:szCs w:val="20"/>
              </w:rPr>
            </w:pPr>
            <w:r w:rsidRPr="005200E9">
              <w:rPr>
                <w:rFonts w:ascii="Times New Roman" w:hAnsi="Times New Roman"/>
                <w:sz w:val="20"/>
                <w:szCs w:val="20"/>
              </w:rPr>
              <w:t xml:space="preserve">Фонд оплаты труда </w:t>
            </w:r>
            <w:r w:rsidRPr="005200E9">
              <w:rPr>
                <w:rFonts w:ascii="Times New Roman" w:hAnsi="Times New Roman"/>
                <w:color w:val="000000"/>
                <w:sz w:val="20"/>
                <w:szCs w:val="20"/>
              </w:rPr>
              <w:t>государственных (муниципальных) органов</w:t>
            </w:r>
          </w:p>
        </w:tc>
        <w:tc>
          <w:tcPr>
            <w:tcW w:w="600" w:type="dxa"/>
            <w:vAlign w:val="bottom"/>
          </w:tcPr>
          <w:p w:rsidR="005200E9" w:rsidRPr="005200E9" w:rsidRDefault="005200E9" w:rsidP="00EF7700">
            <w:pPr>
              <w:jc w:val="center"/>
              <w:rPr>
                <w:rFonts w:ascii="Times New Roman" w:hAnsi="Times New Roman"/>
                <w:color w:val="000000"/>
                <w:sz w:val="20"/>
                <w:szCs w:val="20"/>
              </w:rPr>
            </w:pPr>
            <w:r w:rsidRPr="005200E9">
              <w:rPr>
                <w:rFonts w:ascii="Times New Roman" w:hAnsi="Times New Roman"/>
                <w:color w:val="000000"/>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color w:val="000000"/>
                <w:sz w:val="20"/>
                <w:szCs w:val="20"/>
              </w:rPr>
            </w:pPr>
            <w:r w:rsidRPr="005200E9">
              <w:rPr>
                <w:rFonts w:ascii="Times New Roman" w:hAnsi="Times New Roman"/>
                <w:color w:val="000000"/>
                <w:sz w:val="20"/>
                <w:szCs w:val="20"/>
              </w:rPr>
              <w:t>01</w:t>
            </w:r>
          </w:p>
        </w:tc>
        <w:tc>
          <w:tcPr>
            <w:tcW w:w="720" w:type="dxa"/>
            <w:shd w:val="clear" w:color="auto" w:fill="auto"/>
            <w:vAlign w:val="bottom"/>
          </w:tcPr>
          <w:p w:rsidR="005200E9" w:rsidRPr="005200E9" w:rsidRDefault="005200E9" w:rsidP="00EF7700">
            <w:pPr>
              <w:jc w:val="center"/>
              <w:rPr>
                <w:rFonts w:ascii="Times New Roman" w:hAnsi="Times New Roman"/>
                <w:color w:val="000000"/>
                <w:sz w:val="20"/>
                <w:szCs w:val="20"/>
              </w:rPr>
            </w:pPr>
            <w:r w:rsidRPr="005200E9">
              <w:rPr>
                <w:rFonts w:ascii="Times New Roman" w:hAnsi="Times New Roman"/>
                <w:color w:val="000000"/>
                <w:sz w:val="20"/>
                <w:szCs w:val="20"/>
              </w:rPr>
              <w:t>04</w:t>
            </w:r>
          </w:p>
        </w:tc>
        <w:tc>
          <w:tcPr>
            <w:tcW w:w="1624" w:type="dxa"/>
            <w:shd w:val="clear" w:color="auto" w:fill="auto"/>
            <w:vAlign w:val="bottom"/>
          </w:tcPr>
          <w:p w:rsidR="005200E9" w:rsidRPr="005200E9" w:rsidRDefault="005200E9" w:rsidP="00EF7700">
            <w:pPr>
              <w:jc w:val="center"/>
              <w:rPr>
                <w:rFonts w:ascii="Times New Roman" w:hAnsi="Times New Roman"/>
                <w:color w:val="000000"/>
                <w:sz w:val="20"/>
                <w:szCs w:val="20"/>
              </w:rPr>
            </w:pPr>
            <w:r w:rsidRPr="005200E9">
              <w:rPr>
                <w:rFonts w:ascii="Times New Roman" w:hAnsi="Times New Roman"/>
                <w:color w:val="000000"/>
                <w:sz w:val="20"/>
                <w:szCs w:val="20"/>
              </w:rPr>
              <w:t>950 00 01000</w:t>
            </w:r>
          </w:p>
        </w:tc>
        <w:tc>
          <w:tcPr>
            <w:tcW w:w="96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121</w:t>
            </w:r>
          </w:p>
        </w:tc>
        <w:tc>
          <w:tcPr>
            <w:tcW w:w="13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1 390 000</w:t>
            </w:r>
          </w:p>
        </w:tc>
      </w:tr>
      <w:tr w:rsidR="005200E9" w:rsidRPr="005200E9" w:rsidTr="00EF7700">
        <w:trPr>
          <w:trHeight w:val="144"/>
        </w:trPr>
        <w:tc>
          <w:tcPr>
            <w:tcW w:w="4219"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Иные выплаты персоналу, за исключением фонда оплаты труда</w:t>
            </w:r>
          </w:p>
        </w:tc>
        <w:tc>
          <w:tcPr>
            <w:tcW w:w="600" w:type="dxa"/>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01</w:t>
            </w:r>
          </w:p>
        </w:tc>
        <w:tc>
          <w:tcPr>
            <w:tcW w:w="7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04</w:t>
            </w:r>
          </w:p>
        </w:tc>
        <w:tc>
          <w:tcPr>
            <w:tcW w:w="1624"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color w:val="000000"/>
                <w:sz w:val="20"/>
                <w:szCs w:val="20"/>
              </w:rPr>
              <w:t>950 00 01000</w:t>
            </w:r>
          </w:p>
        </w:tc>
        <w:tc>
          <w:tcPr>
            <w:tcW w:w="96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122</w:t>
            </w:r>
          </w:p>
        </w:tc>
        <w:tc>
          <w:tcPr>
            <w:tcW w:w="1320" w:type="dxa"/>
            <w:shd w:val="clear" w:color="auto" w:fill="auto"/>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rPr>
              <w:t>135 000</w:t>
            </w:r>
          </w:p>
        </w:tc>
      </w:tr>
      <w:tr w:rsidR="005200E9" w:rsidRPr="005200E9" w:rsidTr="00EF7700">
        <w:trPr>
          <w:trHeight w:val="144"/>
        </w:trPr>
        <w:tc>
          <w:tcPr>
            <w:tcW w:w="4219" w:type="dxa"/>
            <w:shd w:val="clear" w:color="auto" w:fill="auto"/>
            <w:vAlign w:val="bottom"/>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01</w:t>
            </w:r>
          </w:p>
        </w:tc>
        <w:tc>
          <w:tcPr>
            <w:tcW w:w="7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04</w:t>
            </w:r>
          </w:p>
        </w:tc>
        <w:tc>
          <w:tcPr>
            <w:tcW w:w="1624" w:type="dxa"/>
            <w:shd w:val="clear" w:color="auto" w:fill="auto"/>
            <w:vAlign w:val="bottom"/>
          </w:tcPr>
          <w:p w:rsidR="005200E9" w:rsidRPr="005200E9" w:rsidRDefault="005200E9" w:rsidP="00EF7700">
            <w:pPr>
              <w:jc w:val="center"/>
              <w:rPr>
                <w:rFonts w:ascii="Times New Roman" w:hAnsi="Times New Roman"/>
                <w:color w:val="000000"/>
                <w:sz w:val="20"/>
                <w:szCs w:val="20"/>
              </w:rPr>
            </w:pPr>
            <w:r w:rsidRPr="005200E9">
              <w:rPr>
                <w:rFonts w:ascii="Times New Roman" w:hAnsi="Times New Roman"/>
                <w:color w:val="000000"/>
                <w:sz w:val="20"/>
                <w:szCs w:val="20"/>
              </w:rPr>
              <w:t>950 00 01000</w:t>
            </w:r>
          </w:p>
        </w:tc>
        <w:tc>
          <w:tcPr>
            <w:tcW w:w="96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129</w:t>
            </w:r>
          </w:p>
        </w:tc>
        <w:tc>
          <w:tcPr>
            <w:tcW w:w="13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417 000</w:t>
            </w:r>
          </w:p>
        </w:tc>
      </w:tr>
      <w:tr w:rsidR="005200E9" w:rsidRPr="005200E9" w:rsidTr="00EF7700">
        <w:trPr>
          <w:trHeight w:val="144"/>
        </w:trPr>
        <w:tc>
          <w:tcPr>
            <w:tcW w:w="4219"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Закупка товаров, работ и услуг для обеспечения гос</w:t>
            </w:r>
            <w:r w:rsidRPr="005200E9">
              <w:rPr>
                <w:rFonts w:ascii="Times New Roman" w:hAnsi="Times New Roman"/>
                <w:b/>
                <w:sz w:val="20"/>
                <w:szCs w:val="20"/>
              </w:rPr>
              <w:t>у</w:t>
            </w:r>
            <w:r w:rsidRPr="005200E9">
              <w:rPr>
                <w:rFonts w:ascii="Times New Roman" w:hAnsi="Times New Roman"/>
                <w:b/>
                <w:sz w:val="20"/>
                <w:szCs w:val="20"/>
              </w:rPr>
              <w:t>дарственных (муниципальных) нужд</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04</w:t>
            </w:r>
          </w:p>
        </w:tc>
        <w:tc>
          <w:tcPr>
            <w:tcW w:w="1624"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950 00 01000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489 072</w:t>
            </w:r>
          </w:p>
        </w:tc>
      </w:tr>
      <w:tr w:rsidR="005200E9" w:rsidRPr="005200E9" w:rsidTr="00EF7700">
        <w:trPr>
          <w:trHeight w:val="144"/>
        </w:trPr>
        <w:tc>
          <w:tcPr>
            <w:tcW w:w="4219"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04</w:t>
            </w:r>
          </w:p>
        </w:tc>
        <w:tc>
          <w:tcPr>
            <w:tcW w:w="1624"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950 00 01000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240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489 072</w:t>
            </w:r>
          </w:p>
        </w:tc>
      </w:tr>
      <w:tr w:rsidR="005200E9" w:rsidRPr="005200E9" w:rsidTr="00EF7700">
        <w:trPr>
          <w:trHeight w:val="144"/>
        </w:trPr>
        <w:tc>
          <w:tcPr>
            <w:tcW w:w="4219"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0" w:type="dxa"/>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01</w:t>
            </w:r>
          </w:p>
        </w:tc>
        <w:tc>
          <w:tcPr>
            <w:tcW w:w="7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04</w:t>
            </w:r>
          </w:p>
        </w:tc>
        <w:tc>
          <w:tcPr>
            <w:tcW w:w="1624"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color w:val="000000"/>
                <w:sz w:val="20"/>
                <w:szCs w:val="20"/>
              </w:rPr>
              <w:t>950 00 01000</w:t>
            </w:r>
          </w:p>
        </w:tc>
        <w:tc>
          <w:tcPr>
            <w:tcW w:w="96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244</w:t>
            </w:r>
          </w:p>
        </w:tc>
        <w:tc>
          <w:tcPr>
            <w:tcW w:w="13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239 072</w:t>
            </w:r>
          </w:p>
        </w:tc>
      </w:tr>
      <w:tr w:rsidR="005200E9" w:rsidRPr="005200E9" w:rsidTr="00EF7700">
        <w:trPr>
          <w:trHeight w:val="144"/>
        </w:trPr>
        <w:tc>
          <w:tcPr>
            <w:tcW w:w="4219"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Закупка энергетических ресурсов</w:t>
            </w:r>
          </w:p>
        </w:tc>
        <w:tc>
          <w:tcPr>
            <w:tcW w:w="600" w:type="dxa"/>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01</w:t>
            </w:r>
          </w:p>
        </w:tc>
        <w:tc>
          <w:tcPr>
            <w:tcW w:w="7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04</w:t>
            </w:r>
          </w:p>
        </w:tc>
        <w:tc>
          <w:tcPr>
            <w:tcW w:w="1624" w:type="dxa"/>
            <w:shd w:val="clear" w:color="auto" w:fill="auto"/>
            <w:vAlign w:val="bottom"/>
          </w:tcPr>
          <w:p w:rsidR="005200E9" w:rsidRPr="005200E9" w:rsidRDefault="005200E9" w:rsidP="00EF7700">
            <w:pPr>
              <w:jc w:val="center"/>
              <w:rPr>
                <w:rFonts w:ascii="Times New Roman" w:hAnsi="Times New Roman"/>
                <w:color w:val="000000"/>
                <w:sz w:val="20"/>
                <w:szCs w:val="20"/>
              </w:rPr>
            </w:pPr>
            <w:r w:rsidRPr="005200E9">
              <w:rPr>
                <w:rFonts w:ascii="Times New Roman" w:hAnsi="Times New Roman"/>
                <w:color w:val="000000"/>
                <w:sz w:val="20"/>
                <w:szCs w:val="20"/>
              </w:rPr>
              <w:t>950 00 01000</w:t>
            </w:r>
          </w:p>
        </w:tc>
        <w:tc>
          <w:tcPr>
            <w:tcW w:w="96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247</w:t>
            </w:r>
          </w:p>
        </w:tc>
        <w:tc>
          <w:tcPr>
            <w:tcW w:w="13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250 000</w:t>
            </w:r>
          </w:p>
        </w:tc>
      </w:tr>
      <w:tr w:rsidR="005200E9" w:rsidRPr="005200E9" w:rsidTr="00EF7700">
        <w:trPr>
          <w:trHeight w:val="144"/>
        </w:trPr>
        <w:tc>
          <w:tcPr>
            <w:tcW w:w="4219"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Иные бюджетные ассигнования</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04</w:t>
            </w:r>
          </w:p>
        </w:tc>
        <w:tc>
          <w:tcPr>
            <w:tcW w:w="1624"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950 00 01000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800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8 000</w:t>
            </w:r>
          </w:p>
        </w:tc>
      </w:tr>
      <w:tr w:rsidR="005200E9" w:rsidRPr="005200E9" w:rsidTr="00EF7700">
        <w:trPr>
          <w:trHeight w:val="144"/>
        </w:trPr>
        <w:tc>
          <w:tcPr>
            <w:tcW w:w="4219"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Уплата налогов, сборов и иных платежей</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04</w:t>
            </w:r>
          </w:p>
        </w:tc>
        <w:tc>
          <w:tcPr>
            <w:tcW w:w="1624"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950 00 01000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850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8 000</w:t>
            </w:r>
          </w:p>
        </w:tc>
      </w:tr>
      <w:tr w:rsidR="005200E9" w:rsidRPr="005200E9" w:rsidTr="00EF7700">
        <w:trPr>
          <w:trHeight w:val="144"/>
        </w:trPr>
        <w:tc>
          <w:tcPr>
            <w:tcW w:w="4219"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Уплата налога на имущество организаций и земельного налога</w:t>
            </w:r>
          </w:p>
        </w:tc>
        <w:tc>
          <w:tcPr>
            <w:tcW w:w="600" w:type="dxa"/>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01</w:t>
            </w:r>
          </w:p>
        </w:tc>
        <w:tc>
          <w:tcPr>
            <w:tcW w:w="7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04</w:t>
            </w:r>
          </w:p>
        </w:tc>
        <w:tc>
          <w:tcPr>
            <w:tcW w:w="1624"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color w:val="000000"/>
                <w:sz w:val="20"/>
                <w:szCs w:val="20"/>
              </w:rPr>
              <w:t>950 00 01000</w:t>
            </w:r>
          </w:p>
        </w:tc>
        <w:tc>
          <w:tcPr>
            <w:tcW w:w="96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851</w:t>
            </w:r>
          </w:p>
        </w:tc>
        <w:tc>
          <w:tcPr>
            <w:tcW w:w="13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2 000</w:t>
            </w:r>
          </w:p>
        </w:tc>
      </w:tr>
      <w:tr w:rsidR="005200E9" w:rsidRPr="005200E9" w:rsidTr="00EF7700">
        <w:trPr>
          <w:trHeight w:val="144"/>
        </w:trPr>
        <w:tc>
          <w:tcPr>
            <w:tcW w:w="4219"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Уплата прочих налогов, сборов и иных обязательных пл</w:t>
            </w:r>
            <w:r w:rsidRPr="005200E9">
              <w:rPr>
                <w:rFonts w:ascii="Times New Roman" w:hAnsi="Times New Roman"/>
                <w:sz w:val="20"/>
                <w:szCs w:val="20"/>
              </w:rPr>
              <w:t>а</w:t>
            </w:r>
            <w:r w:rsidRPr="005200E9">
              <w:rPr>
                <w:rFonts w:ascii="Times New Roman" w:hAnsi="Times New Roman"/>
                <w:sz w:val="20"/>
                <w:szCs w:val="20"/>
              </w:rPr>
              <w:t>тежей</w:t>
            </w:r>
          </w:p>
        </w:tc>
        <w:tc>
          <w:tcPr>
            <w:tcW w:w="600" w:type="dxa"/>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01</w:t>
            </w:r>
          </w:p>
        </w:tc>
        <w:tc>
          <w:tcPr>
            <w:tcW w:w="7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04</w:t>
            </w:r>
          </w:p>
        </w:tc>
        <w:tc>
          <w:tcPr>
            <w:tcW w:w="1624"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color w:val="000000"/>
                <w:sz w:val="20"/>
                <w:szCs w:val="20"/>
              </w:rPr>
              <w:t>950 00 01000</w:t>
            </w:r>
          </w:p>
        </w:tc>
        <w:tc>
          <w:tcPr>
            <w:tcW w:w="96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852</w:t>
            </w:r>
          </w:p>
        </w:tc>
        <w:tc>
          <w:tcPr>
            <w:tcW w:w="13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2 000</w:t>
            </w:r>
          </w:p>
        </w:tc>
      </w:tr>
      <w:tr w:rsidR="005200E9" w:rsidRPr="005200E9" w:rsidTr="00EF7700">
        <w:trPr>
          <w:trHeight w:val="144"/>
        </w:trPr>
        <w:tc>
          <w:tcPr>
            <w:tcW w:w="4219"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Уплата прочих налогов, сборов и иных обязательных пл</w:t>
            </w:r>
            <w:r w:rsidRPr="005200E9">
              <w:rPr>
                <w:rFonts w:ascii="Times New Roman" w:hAnsi="Times New Roman"/>
                <w:sz w:val="20"/>
                <w:szCs w:val="20"/>
              </w:rPr>
              <w:t>а</w:t>
            </w:r>
            <w:r w:rsidRPr="005200E9">
              <w:rPr>
                <w:rFonts w:ascii="Times New Roman" w:hAnsi="Times New Roman"/>
                <w:sz w:val="20"/>
                <w:szCs w:val="20"/>
              </w:rPr>
              <w:t>тежей</w:t>
            </w:r>
          </w:p>
        </w:tc>
        <w:tc>
          <w:tcPr>
            <w:tcW w:w="600" w:type="dxa"/>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01</w:t>
            </w:r>
          </w:p>
        </w:tc>
        <w:tc>
          <w:tcPr>
            <w:tcW w:w="7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04</w:t>
            </w:r>
          </w:p>
        </w:tc>
        <w:tc>
          <w:tcPr>
            <w:tcW w:w="1624" w:type="dxa"/>
            <w:shd w:val="clear" w:color="auto" w:fill="auto"/>
            <w:vAlign w:val="bottom"/>
          </w:tcPr>
          <w:p w:rsidR="005200E9" w:rsidRPr="005200E9" w:rsidRDefault="005200E9" w:rsidP="00EF7700">
            <w:pPr>
              <w:jc w:val="center"/>
              <w:rPr>
                <w:rFonts w:ascii="Times New Roman" w:hAnsi="Times New Roman"/>
                <w:color w:val="000000"/>
                <w:sz w:val="20"/>
                <w:szCs w:val="20"/>
              </w:rPr>
            </w:pPr>
            <w:r w:rsidRPr="005200E9">
              <w:rPr>
                <w:rFonts w:ascii="Times New Roman" w:hAnsi="Times New Roman"/>
                <w:color w:val="000000"/>
                <w:sz w:val="20"/>
                <w:szCs w:val="20"/>
              </w:rPr>
              <w:t>950 00 01000</w:t>
            </w:r>
          </w:p>
        </w:tc>
        <w:tc>
          <w:tcPr>
            <w:tcW w:w="96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853</w:t>
            </w:r>
          </w:p>
        </w:tc>
        <w:tc>
          <w:tcPr>
            <w:tcW w:w="13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4 000</w:t>
            </w:r>
          </w:p>
        </w:tc>
      </w:tr>
      <w:tr w:rsidR="005200E9" w:rsidRPr="005200E9" w:rsidTr="00EF7700">
        <w:trPr>
          <w:trHeight w:val="713"/>
        </w:trPr>
        <w:tc>
          <w:tcPr>
            <w:tcW w:w="4219"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 xml:space="preserve">Субвенции  на возмещение по содержанию штатных единиц, осуществляющих </w:t>
            </w:r>
            <w:r w:rsidRPr="005200E9">
              <w:rPr>
                <w:rFonts w:ascii="Times New Roman" w:hAnsi="Times New Roman"/>
                <w:b/>
                <w:sz w:val="20"/>
                <w:szCs w:val="20"/>
              </w:rPr>
              <w:lastRenderedPageBreak/>
              <w:t>переданные отдельные гос</w:t>
            </w:r>
            <w:r w:rsidRPr="005200E9">
              <w:rPr>
                <w:rFonts w:ascii="Times New Roman" w:hAnsi="Times New Roman"/>
                <w:b/>
                <w:sz w:val="20"/>
                <w:szCs w:val="20"/>
              </w:rPr>
              <w:t>у</w:t>
            </w:r>
            <w:r w:rsidRPr="005200E9">
              <w:rPr>
                <w:rFonts w:ascii="Times New Roman" w:hAnsi="Times New Roman"/>
                <w:b/>
                <w:sz w:val="20"/>
                <w:szCs w:val="20"/>
              </w:rPr>
              <w:t>дарственные полномочия</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lastRenderedPageBreak/>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04</w:t>
            </w:r>
          </w:p>
        </w:tc>
        <w:tc>
          <w:tcPr>
            <w:tcW w:w="1624"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950 00 70280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45 400</w:t>
            </w:r>
          </w:p>
        </w:tc>
      </w:tr>
      <w:tr w:rsidR="005200E9" w:rsidRPr="005200E9" w:rsidTr="00EF7700">
        <w:trPr>
          <w:trHeight w:val="144"/>
        </w:trPr>
        <w:tc>
          <w:tcPr>
            <w:tcW w:w="4219"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color w:val="000000"/>
                <w:sz w:val="20"/>
                <w:szCs w:val="20"/>
              </w:rPr>
              <w:lastRenderedPageBreak/>
              <w:t>Расходы на выплаты персоналу в целях обеспечения выполнения функций государственными (муниц</w:t>
            </w:r>
            <w:r w:rsidRPr="005200E9">
              <w:rPr>
                <w:rFonts w:ascii="Times New Roman" w:hAnsi="Times New Roman"/>
                <w:b/>
                <w:color w:val="000000"/>
                <w:sz w:val="20"/>
                <w:szCs w:val="20"/>
              </w:rPr>
              <w:t>и</w:t>
            </w:r>
            <w:r w:rsidRPr="005200E9">
              <w:rPr>
                <w:rFonts w:ascii="Times New Roman" w:hAnsi="Times New Roman"/>
                <w:b/>
                <w:color w:val="000000"/>
                <w:sz w:val="20"/>
                <w:szCs w:val="20"/>
              </w:rPr>
              <w:t>пальными) органами, казенными учреждениями, орг</w:t>
            </w:r>
            <w:r w:rsidRPr="005200E9">
              <w:rPr>
                <w:rFonts w:ascii="Times New Roman" w:hAnsi="Times New Roman"/>
                <w:b/>
                <w:color w:val="000000"/>
                <w:sz w:val="20"/>
                <w:szCs w:val="20"/>
              </w:rPr>
              <w:t>а</w:t>
            </w:r>
            <w:r w:rsidRPr="005200E9">
              <w:rPr>
                <w:rFonts w:ascii="Times New Roman" w:hAnsi="Times New Roman"/>
                <w:b/>
                <w:color w:val="000000"/>
                <w:sz w:val="20"/>
                <w:szCs w:val="20"/>
              </w:rPr>
              <w:t>нами управления государственными внебюджетными фондами</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04</w:t>
            </w:r>
          </w:p>
        </w:tc>
        <w:tc>
          <w:tcPr>
            <w:tcW w:w="1624"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950 00 70280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45 400</w:t>
            </w:r>
          </w:p>
        </w:tc>
      </w:tr>
      <w:tr w:rsidR="005200E9" w:rsidRPr="005200E9" w:rsidTr="00EF7700">
        <w:trPr>
          <w:trHeight w:val="144"/>
        </w:trPr>
        <w:tc>
          <w:tcPr>
            <w:tcW w:w="4219" w:type="dxa"/>
            <w:shd w:val="clear" w:color="auto" w:fill="auto"/>
          </w:tcPr>
          <w:p w:rsidR="005200E9" w:rsidRPr="005200E9" w:rsidRDefault="005200E9" w:rsidP="00EF7700">
            <w:pPr>
              <w:rPr>
                <w:rFonts w:ascii="Times New Roman" w:hAnsi="Times New Roman"/>
                <w:b/>
                <w:color w:val="000000"/>
                <w:sz w:val="20"/>
                <w:szCs w:val="20"/>
              </w:rPr>
            </w:pPr>
            <w:r w:rsidRPr="005200E9">
              <w:rPr>
                <w:rFonts w:ascii="Times New Roman" w:hAnsi="Times New Roman"/>
                <w:b/>
                <w:color w:val="000000"/>
                <w:sz w:val="20"/>
                <w:szCs w:val="20"/>
              </w:rPr>
              <w:t>Расходы на выплаты персоналу государственных (мун</w:t>
            </w:r>
            <w:r w:rsidRPr="005200E9">
              <w:rPr>
                <w:rFonts w:ascii="Times New Roman" w:hAnsi="Times New Roman"/>
                <w:b/>
                <w:color w:val="000000"/>
                <w:sz w:val="20"/>
                <w:szCs w:val="20"/>
              </w:rPr>
              <w:t>и</w:t>
            </w:r>
            <w:r w:rsidRPr="005200E9">
              <w:rPr>
                <w:rFonts w:ascii="Times New Roman" w:hAnsi="Times New Roman"/>
                <w:b/>
                <w:color w:val="000000"/>
                <w:sz w:val="20"/>
                <w:szCs w:val="20"/>
              </w:rPr>
              <w:t>ципальных) органов</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04</w:t>
            </w:r>
          </w:p>
        </w:tc>
        <w:tc>
          <w:tcPr>
            <w:tcW w:w="1624"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950 00 70280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120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45 400</w:t>
            </w:r>
          </w:p>
        </w:tc>
      </w:tr>
      <w:tr w:rsidR="005200E9" w:rsidRPr="005200E9" w:rsidTr="00EF7700">
        <w:trPr>
          <w:trHeight w:val="144"/>
        </w:trPr>
        <w:tc>
          <w:tcPr>
            <w:tcW w:w="4219" w:type="dxa"/>
            <w:shd w:val="clear" w:color="auto" w:fill="auto"/>
            <w:vAlign w:val="bottom"/>
          </w:tcPr>
          <w:p w:rsidR="005200E9" w:rsidRPr="005200E9" w:rsidRDefault="005200E9" w:rsidP="00EF7700">
            <w:pPr>
              <w:rPr>
                <w:rFonts w:ascii="Times New Roman" w:hAnsi="Times New Roman"/>
                <w:color w:val="000000"/>
                <w:sz w:val="20"/>
                <w:szCs w:val="20"/>
              </w:rPr>
            </w:pPr>
            <w:r w:rsidRPr="005200E9">
              <w:rPr>
                <w:rFonts w:ascii="Times New Roman" w:hAnsi="Times New Roman"/>
                <w:sz w:val="20"/>
                <w:szCs w:val="20"/>
              </w:rPr>
              <w:t xml:space="preserve">Фонд оплаты труда </w:t>
            </w:r>
            <w:r w:rsidRPr="005200E9">
              <w:rPr>
                <w:rFonts w:ascii="Times New Roman" w:hAnsi="Times New Roman"/>
                <w:color w:val="000000"/>
                <w:sz w:val="20"/>
                <w:szCs w:val="20"/>
              </w:rPr>
              <w:t>государственных (муниципальных) органов</w:t>
            </w:r>
          </w:p>
        </w:tc>
        <w:tc>
          <w:tcPr>
            <w:tcW w:w="600" w:type="dxa"/>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01</w:t>
            </w:r>
          </w:p>
        </w:tc>
        <w:tc>
          <w:tcPr>
            <w:tcW w:w="7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04</w:t>
            </w:r>
          </w:p>
        </w:tc>
        <w:tc>
          <w:tcPr>
            <w:tcW w:w="1624" w:type="dxa"/>
            <w:shd w:val="clear" w:color="auto" w:fill="auto"/>
            <w:vAlign w:val="bottom"/>
          </w:tcPr>
          <w:p w:rsidR="005200E9" w:rsidRPr="005200E9" w:rsidRDefault="005200E9" w:rsidP="00EF7700">
            <w:pPr>
              <w:jc w:val="center"/>
              <w:rPr>
                <w:rFonts w:ascii="Times New Roman" w:hAnsi="Times New Roman"/>
                <w:color w:val="000000"/>
                <w:sz w:val="20"/>
                <w:szCs w:val="20"/>
              </w:rPr>
            </w:pPr>
            <w:r w:rsidRPr="005200E9">
              <w:rPr>
                <w:rFonts w:ascii="Times New Roman" w:hAnsi="Times New Roman"/>
                <w:color w:val="000000"/>
                <w:sz w:val="20"/>
                <w:szCs w:val="20"/>
              </w:rPr>
              <w:t>950 00 70280</w:t>
            </w:r>
          </w:p>
        </w:tc>
        <w:tc>
          <w:tcPr>
            <w:tcW w:w="96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121</w:t>
            </w:r>
          </w:p>
        </w:tc>
        <w:tc>
          <w:tcPr>
            <w:tcW w:w="13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34 900</w:t>
            </w:r>
          </w:p>
        </w:tc>
      </w:tr>
      <w:tr w:rsidR="005200E9" w:rsidRPr="005200E9" w:rsidTr="00EF7700">
        <w:trPr>
          <w:trHeight w:val="144"/>
        </w:trPr>
        <w:tc>
          <w:tcPr>
            <w:tcW w:w="4219"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01</w:t>
            </w:r>
          </w:p>
        </w:tc>
        <w:tc>
          <w:tcPr>
            <w:tcW w:w="7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04</w:t>
            </w:r>
          </w:p>
        </w:tc>
        <w:tc>
          <w:tcPr>
            <w:tcW w:w="1624" w:type="dxa"/>
            <w:shd w:val="clear" w:color="auto" w:fill="auto"/>
            <w:vAlign w:val="bottom"/>
          </w:tcPr>
          <w:p w:rsidR="005200E9" w:rsidRPr="005200E9" w:rsidRDefault="005200E9" w:rsidP="00EF7700">
            <w:pPr>
              <w:jc w:val="center"/>
              <w:rPr>
                <w:rFonts w:ascii="Times New Roman" w:hAnsi="Times New Roman"/>
                <w:color w:val="000000"/>
                <w:sz w:val="20"/>
                <w:szCs w:val="20"/>
              </w:rPr>
            </w:pPr>
            <w:r w:rsidRPr="005200E9">
              <w:rPr>
                <w:rFonts w:ascii="Times New Roman" w:hAnsi="Times New Roman"/>
                <w:color w:val="000000"/>
                <w:sz w:val="20"/>
                <w:szCs w:val="20"/>
              </w:rPr>
              <w:t>950 00 70280</w:t>
            </w:r>
          </w:p>
        </w:tc>
        <w:tc>
          <w:tcPr>
            <w:tcW w:w="96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129</w:t>
            </w:r>
          </w:p>
        </w:tc>
        <w:tc>
          <w:tcPr>
            <w:tcW w:w="13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10 500</w:t>
            </w:r>
          </w:p>
        </w:tc>
      </w:tr>
      <w:tr w:rsidR="005200E9" w:rsidRPr="005200E9" w:rsidTr="00EF7700">
        <w:trPr>
          <w:trHeight w:val="522"/>
        </w:trPr>
        <w:tc>
          <w:tcPr>
            <w:tcW w:w="4219"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Расходы на передачу полномочий в части определения  поставщиков при осуществлении закупок</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04</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950 00 81040</w:t>
            </w:r>
          </w:p>
        </w:tc>
        <w:tc>
          <w:tcPr>
            <w:tcW w:w="960"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 xml:space="preserve">    540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5 968</w:t>
            </w:r>
          </w:p>
        </w:tc>
      </w:tr>
      <w:tr w:rsidR="005200E9" w:rsidRPr="005200E9" w:rsidTr="00EF7700">
        <w:trPr>
          <w:trHeight w:val="522"/>
        </w:trPr>
        <w:tc>
          <w:tcPr>
            <w:tcW w:w="4219"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Межбюджетные трансферты</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04</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950 00 81040</w:t>
            </w:r>
          </w:p>
        </w:tc>
        <w:tc>
          <w:tcPr>
            <w:tcW w:w="960"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 xml:space="preserve">     540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5 968</w:t>
            </w:r>
          </w:p>
        </w:tc>
      </w:tr>
      <w:tr w:rsidR="005200E9" w:rsidRPr="005200E9" w:rsidTr="00EF7700">
        <w:trPr>
          <w:trHeight w:val="522"/>
        </w:trPr>
        <w:tc>
          <w:tcPr>
            <w:tcW w:w="4219"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 xml:space="preserve">Иные межбюджетные трансферты </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04</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950 00 81040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540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5 968</w:t>
            </w:r>
          </w:p>
        </w:tc>
      </w:tr>
      <w:tr w:rsidR="005200E9" w:rsidRPr="005200E9" w:rsidTr="00EF7700">
        <w:trPr>
          <w:trHeight w:val="522"/>
        </w:trPr>
        <w:tc>
          <w:tcPr>
            <w:tcW w:w="4219"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Обеспечение деятельности финансовых, налоговых и таможенных органов финансового надзора</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p>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06</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00 000 0 0000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37 400</w:t>
            </w:r>
          </w:p>
        </w:tc>
      </w:tr>
      <w:tr w:rsidR="005200E9" w:rsidRPr="005200E9" w:rsidTr="00EF7700">
        <w:trPr>
          <w:trHeight w:val="144"/>
        </w:trPr>
        <w:tc>
          <w:tcPr>
            <w:tcW w:w="4219"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Межбюджетные трансферты на выполнение Контрольно-счетной палатой Боровичского муниципального района полномочий Контрольно-счетной комиссии сельского поселения по осуществлению внешнего муниципального контроля</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06</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000 00 00000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37 400</w:t>
            </w:r>
          </w:p>
        </w:tc>
      </w:tr>
      <w:tr w:rsidR="005200E9" w:rsidRPr="005200E9" w:rsidTr="00EF7700">
        <w:trPr>
          <w:trHeight w:val="144"/>
        </w:trPr>
        <w:tc>
          <w:tcPr>
            <w:tcW w:w="4219"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Межбюджетные трансферты</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720"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06</w:t>
            </w:r>
          </w:p>
        </w:tc>
        <w:tc>
          <w:tcPr>
            <w:tcW w:w="1624"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970 00 81020</w:t>
            </w:r>
          </w:p>
        </w:tc>
        <w:tc>
          <w:tcPr>
            <w:tcW w:w="960"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500</w:t>
            </w:r>
          </w:p>
        </w:tc>
        <w:tc>
          <w:tcPr>
            <w:tcW w:w="1320"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37 400</w:t>
            </w:r>
          </w:p>
        </w:tc>
      </w:tr>
      <w:tr w:rsidR="005200E9" w:rsidRPr="005200E9" w:rsidTr="00EF7700">
        <w:trPr>
          <w:trHeight w:val="144"/>
        </w:trPr>
        <w:tc>
          <w:tcPr>
            <w:tcW w:w="4219"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Иные межбюджетные трансферты</w:t>
            </w:r>
          </w:p>
        </w:tc>
        <w:tc>
          <w:tcPr>
            <w:tcW w:w="600" w:type="dxa"/>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452</w:t>
            </w:r>
          </w:p>
        </w:tc>
        <w:tc>
          <w:tcPr>
            <w:tcW w:w="600" w:type="dxa"/>
            <w:shd w:val="clear" w:color="auto" w:fill="auto"/>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01</w:t>
            </w:r>
          </w:p>
        </w:tc>
        <w:tc>
          <w:tcPr>
            <w:tcW w:w="720" w:type="dxa"/>
            <w:shd w:val="clear" w:color="auto" w:fill="auto"/>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06</w:t>
            </w:r>
          </w:p>
        </w:tc>
        <w:tc>
          <w:tcPr>
            <w:tcW w:w="1624" w:type="dxa"/>
            <w:shd w:val="clear" w:color="auto" w:fill="auto"/>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970 00 81020</w:t>
            </w:r>
          </w:p>
        </w:tc>
        <w:tc>
          <w:tcPr>
            <w:tcW w:w="960" w:type="dxa"/>
            <w:shd w:val="clear" w:color="auto" w:fill="auto"/>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540</w:t>
            </w:r>
          </w:p>
        </w:tc>
        <w:tc>
          <w:tcPr>
            <w:tcW w:w="1320" w:type="dxa"/>
            <w:shd w:val="clear" w:color="auto" w:fill="auto"/>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37 400</w:t>
            </w:r>
          </w:p>
        </w:tc>
      </w:tr>
      <w:tr w:rsidR="005200E9" w:rsidRPr="005200E9" w:rsidTr="00EF7700">
        <w:trPr>
          <w:trHeight w:val="144"/>
        </w:trPr>
        <w:tc>
          <w:tcPr>
            <w:tcW w:w="4219" w:type="dxa"/>
            <w:shd w:val="clear" w:color="auto" w:fill="auto"/>
          </w:tcPr>
          <w:p w:rsidR="005200E9" w:rsidRPr="005200E9" w:rsidRDefault="005200E9" w:rsidP="00EF7700">
            <w:pPr>
              <w:tabs>
                <w:tab w:val="center" w:pos="2286"/>
              </w:tabs>
              <w:rPr>
                <w:rFonts w:ascii="Times New Roman" w:hAnsi="Times New Roman"/>
                <w:b/>
                <w:color w:val="000000"/>
                <w:sz w:val="20"/>
                <w:szCs w:val="20"/>
              </w:rPr>
            </w:pPr>
            <w:r w:rsidRPr="005200E9">
              <w:rPr>
                <w:rFonts w:ascii="Times New Roman" w:hAnsi="Times New Roman"/>
                <w:b/>
                <w:color w:val="000000"/>
                <w:sz w:val="20"/>
                <w:szCs w:val="20"/>
              </w:rPr>
              <w:t>Резервные фонды</w:t>
            </w:r>
          </w:p>
        </w:tc>
        <w:tc>
          <w:tcPr>
            <w:tcW w:w="600" w:type="dxa"/>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452</w:t>
            </w:r>
          </w:p>
        </w:tc>
        <w:tc>
          <w:tcPr>
            <w:tcW w:w="600" w:type="dxa"/>
            <w:shd w:val="clear" w:color="auto" w:fill="auto"/>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01</w:t>
            </w:r>
          </w:p>
        </w:tc>
        <w:tc>
          <w:tcPr>
            <w:tcW w:w="720" w:type="dxa"/>
            <w:shd w:val="clear" w:color="auto" w:fill="auto"/>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11</w:t>
            </w:r>
          </w:p>
        </w:tc>
        <w:tc>
          <w:tcPr>
            <w:tcW w:w="1624"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00 000 00000</w:t>
            </w:r>
          </w:p>
        </w:tc>
        <w:tc>
          <w:tcPr>
            <w:tcW w:w="960"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000</w:t>
            </w:r>
          </w:p>
        </w:tc>
        <w:tc>
          <w:tcPr>
            <w:tcW w:w="1320"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10 000</w:t>
            </w:r>
          </w:p>
        </w:tc>
      </w:tr>
      <w:tr w:rsidR="005200E9" w:rsidRPr="005200E9" w:rsidTr="00EF7700">
        <w:trPr>
          <w:trHeight w:val="144"/>
        </w:trPr>
        <w:tc>
          <w:tcPr>
            <w:tcW w:w="4219"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Резервные фонды местной администрации</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11</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98 000 29990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10 000</w:t>
            </w:r>
          </w:p>
        </w:tc>
      </w:tr>
      <w:tr w:rsidR="005200E9" w:rsidRPr="005200E9" w:rsidTr="00EF7700">
        <w:trPr>
          <w:trHeight w:val="144"/>
        </w:trPr>
        <w:tc>
          <w:tcPr>
            <w:tcW w:w="4219"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Иные бюджетные ассигнования</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11</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98 000 29990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800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10 000</w:t>
            </w:r>
          </w:p>
        </w:tc>
      </w:tr>
      <w:tr w:rsidR="005200E9" w:rsidRPr="005200E9" w:rsidTr="00EF7700">
        <w:trPr>
          <w:trHeight w:val="144"/>
        </w:trPr>
        <w:tc>
          <w:tcPr>
            <w:tcW w:w="4219"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Резервные средства</w:t>
            </w:r>
          </w:p>
        </w:tc>
        <w:tc>
          <w:tcPr>
            <w:tcW w:w="600" w:type="dxa"/>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452</w:t>
            </w:r>
          </w:p>
        </w:tc>
        <w:tc>
          <w:tcPr>
            <w:tcW w:w="600" w:type="dxa"/>
            <w:shd w:val="clear" w:color="auto" w:fill="auto"/>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01</w:t>
            </w:r>
          </w:p>
        </w:tc>
        <w:tc>
          <w:tcPr>
            <w:tcW w:w="720" w:type="dxa"/>
            <w:shd w:val="clear" w:color="auto" w:fill="auto"/>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11</w:t>
            </w:r>
          </w:p>
        </w:tc>
        <w:tc>
          <w:tcPr>
            <w:tcW w:w="1624"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98 000 29990</w:t>
            </w:r>
          </w:p>
        </w:tc>
        <w:tc>
          <w:tcPr>
            <w:tcW w:w="96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870</w:t>
            </w:r>
          </w:p>
        </w:tc>
        <w:tc>
          <w:tcPr>
            <w:tcW w:w="13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10 000</w:t>
            </w:r>
          </w:p>
        </w:tc>
      </w:tr>
      <w:tr w:rsidR="005200E9" w:rsidRPr="005200E9" w:rsidTr="00EF7700">
        <w:trPr>
          <w:trHeight w:val="144"/>
        </w:trPr>
        <w:tc>
          <w:tcPr>
            <w:tcW w:w="4219"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Другие общегосударственные вопросы</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720"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13</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00 000 00000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165 500</w:t>
            </w:r>
          </w:p>
        </w:tc>
      </w:tr>
      <w:tr w:rsidR="005200E9" w:rsidRPr="005200E9" w:rsidTr="00EF7700">
        <w:trPr>
          <w:trHeight w:val="144"/>
        </w:trPr>
        <w:tc>
          <w:tcPr>
            <w:tcW w:w="4219"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lastRenderedPageBreak/>
              <w:t>Муниципальная программа «Развитие информационного общества в Сушиловском сельском поселении на 2022-2024 годы»</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 xml:space="preserve">    01</w:t>
            </w:r>
          </w:p>
        </w:tc>
        <w:tc>
          <w:tcPr>
            <w:tcW w:w="720"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 xml:space="preserve"> 13</w:t>
            </w:r>
          </w:p>
        </w:tc>
        <w:tc>
          <w:tcPr>
            <w:tcW w:w="1624"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 xml:space="preserve">       25 0000000</w:t>
            </w:r>
          </w:p>
        </w:tc>
        <w:tc>
          <w:tcPr>
            <w:tcW w:w="960"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 xml:space="preserve">      000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110 000</w:t>
            </w:r>
          </w:p>
        </w:tc>
      </w:tr>
      <w:tr w:rsidR="005200E9" w:rsidRPr="005200E9" w:rsidTr="00EF7700">
        <w:trPr>
          <w:trHeight w:val="144"/>
        </w:trPr>
        <w:tc>
          <w:tcPr>
            <w:tcW w:w="4219"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Закупка товаров, работ и услуг для обеспечения госуда</w:t>
            </w:r>
            <w:r w:rsidRPr="005200E9">
              <w:rPr>
                <w:rFonts w:ascii="Times New Roman" w:hAnsi="Times New Roman"/>
                <w:b/>
                <w:sz w:val="20"/>
                <w:szCs w:val="20"/>
              </w:rPr>
              <w:t>р</w:t>
            </w:r>
            <w:r w:rsidRPr="005200E9">
              <w:rPr>
                <w:rFonts w:ascii="Times New Roman" w:hAnsi="Times New Roman"/>
                <w:b/>
                <w:sz w:val="20"/>
                <w:szCs w:val="20"/>
              </w:rPr>
              <w:t>ственных (муниципальных) нужд</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13</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25 000 22510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110 000</w:t>
            </w:r>
          </w:p>
        </w:tc>
      </w:tr>
      <w:tr w:rsidR="005200E9" w:rsidRPr="005200E9" w:rsidTr="00EF7700">
        <w:trPr>
          <w:trHeight w:val="144"/>
        </w:trPr>
        <w:tc>
          <w:tcPr>
            <w:tcW w:w="4219"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13</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25 000 22510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240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110 000</w:t>
            </w:r>
          </w:p>
        </w:tc>
      </w:tr>
      <w:tr w:rsidR="005200E9" w:rsidRPr="005200E9" w:rsidTr="00EF7700">
        <w:trPr>
          <w:trHeight w:val="144"/>
        </w:trPr>
        <w:tc>
          <w:tcPr>
            <w:tcW w:w="4219"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0" w:type="dxa"/>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01</w:t>
            </w:r>
          </w:p>
        </w:tc>
        <w:tc>
          <w:tcPr>
            <w:tcW w:w="7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13</w:t>
            </w:r>
          </w:p>
        </w:tc>
        <w:tc>
          <w:tcPr>
            <w:tcW w:w="1624"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25 000 22510</w:t>
            </w:r>
          </w:p>
        </w:tc>
        <w:tc>
          <w:tcPr>
            <w:tcW w:w="96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244</w:t>
            </w:r>
          </w:p>
        </w:tc>
        <w:tc>
          <w:tcPr>
            <w:tcW w:w="13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110 000</w:t>
            </w:r>
          </w:p>
        </w:tc>
      </w:tr>
      <w:tr w:rsidR="005200E9" w:rsidRPr="005200E9" w:rsidTr="00EF7700">
        <w:trPr>
          <w:trHeight w:val="144"/>
        </w:trPr>
        <w:tc>
          <w:tcPr>
            <w:tcW w:w="4219"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Муниципальная программа «Развитие малого и среднего предпринимательства в Сушиловском сельском поселении на 2023-2025 годы»</w:t>
            </w:r>
          </w:p>
        </w:tc>
        <w:tc>
          <w:tcPr>
            <w:tcW w:w="600" w:type="dxa"/>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01</w:t>
            </w:r>
          </w:p>
        </w:tc>
        <w:tc>
          <w:tcPr>
            <w:tcW w:w="7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13</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26 000 22610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1000</w:t>
            </w:r>
          </w:p>
        </w:tc>
      </w:tr>
      <w:tr w:rsidR="005200E9" w:rsidRPr="005200E9" w:rsidTr="00EF7700">
        <w:trPr>
          <w:trHeight w:val="144"/>
        </w:trPr>
        <w:tc>
          <w:tcPr>
            <w:tcW w:w="4219"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Закупка товаров, работ и услуг для обеспечения госуда</w:t>
            </w:r>
            <w:r w:rsidRPr="005200E9">
              <w:rPr>
                <w:rFonts w:ascii="Times New Roman" w:hAnsi="Times New Roman"/>
                <w:b/>
                <w:sz w:val="20"/>
                <w:szCs w:val="20"/>
              </w:rPr>
              <w:t>р</w:t>
            </w:r>
            <w:r w:rsidRPr="005200E9">
              <w:rPr>
                <w:rFonts w:ascii="Times New Roman" w:hAnsi="Times New Roman"/>
                <w:b/>
                <w:sz w:val="20"/>
                <w:szCs w:val="20"/>
              </w:rPr>
              <w:t>ственных (муниципальных) нужд</w:t>
            </w:r>
          </w:p>
        </w:tc>
        <w:tc>
          <w:tcPr>
            <w:tcW w:w="600" w:type="dxa"/>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01</w:t>
            </w:r>
          </w:p>
        </w:tc>
        <w:tc>
          <w:tcPr>
            <w:tcW w:w="7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13</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26 000 22610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1000</w:t>
            </w:r>
          </w:p>
        </w:tc>
      </w:tr>
      <w:tr w:rsidR="005200E9" w:rsidRPr="005200E9" w:rsidTr="00EF7700">
        <w:trPr>
          <w:trHeight w:val="144"/>
        </w:trPr>
        <w:tc>
          <w:tcPr>
            <w:tcW w:w="4219"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01</w:t>
            </w:r>
          </w:p>
        </w:tc>
        <w:tc>
          <w:tcPr>
            <w:tcW w:w="7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13</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26 000 22610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240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1000</w:t>
            </w:r>
          </w:p>
        </w:tc>
      </w:tr>
      <w:tr w:rsidR="005200E9" w:rsidRPr="005200E9" w:rsidTr="00EF7700">
        <w:trPr>
          <w:trHeight w:val="144"/>
        </w:trPr>
        <w:tc>
          <w:tcPr>
            <w:tcW w:w="4219"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0" w:type="dxa"/>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01</w:t>
            </w:r>
          </w:p>
        </w:tc>
        <w:tc>
          <w:tcPr>
            <w:tcW w:w="7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13</w:t>
            </w:r>
          </w:p>
        </w:tc>
        <w:tc>
          <w:tcPr>
            <w:tcW w:w="1624"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26 000 22610</w:t>
            </w:r>
          </w:p>
        </w:tc>
        <w:tc>
          <w:tcPr>
            <w:tcW w:w="96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244</w:t>
            </w:r>
          </w:p>
        </w:tc>
        <w:tc>
          <w:tcPr>
            <w:tcW w:w="13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1000</w:t>
            </w:r>
          </w:p>
        </w:tc>
      </w:tr>
      <w:tr w:rsidR="005200E9" w:rsidRPr="005200E9" w:rsidTr="00EF7700">
        <w:trPr>
          <w:trHeight w:val="144"/>
        </w:trPr>
        <w:tc>
          <w:tcPr>
            <w:tcW w:w="4219"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Определение перечня должностных лиц, уполномоченных составлять протоколы об административных правонар</w:t>
            </w:r>
            <w:r w:rsidRPr="005200E9">
              <w:rPr>
                <w:rFonts w:ascii="Times New Roman" w:hAnsi="Times New Roman"/>
                <w:b/>
                <w:sz w:val="20"/>
                <w:szCs w:val="20"/>
              </w:rPr>
              <w:t>у</w:t>
            </w:r>
            <w:r w:rsidRPr="005200E9">
              <w:rPr>
                <w:rFonts w:ascii="Times New Roman" w:hAnsi="Times New Roman"/>
                <w:b/>
                <w:sz w:val="20"/>
                <w:szCs w:val="20"/>
              </w:rPr>
              <w:t>шениях граждан</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13</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93 000 70650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500</w:t>
            </w:r>
          </w:p>
        </w:tc>
      </w:tr>
      <w:tr w:rsidR="005200E9" w:rsidRPr="005200E9" w:rsidTr="00EF7700">
        <w:trPr>
          <w:trHeight w:val="144"/>
        </w:trPr>
        <w:tc>
          <w:tcPr>
            <w:tcW w:w="4219"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Закупка товаров, работ и услуг для обеспечения госуда</w:t>
            </w:r>
            <w:r w:rsidRPr="005200E9">
              <w:rPr>
                <w:rFonts w:ascii="Times New Roman" w:hAnsi="Times New Roman"/>
                <w:b/>
                <w:sz w:val="20"/>
                <w:szCs w:val="20"/>
              </w:rPr>
              <w:t>р</w:t>
            </w:r>
            <w:r w:rsidRPr="005200E9">
              <w:rPr>
                <w:rFonts w:ascii="Times New Roman" w:hAnsi="Times New Roman"/>
                <w:b/>
                <w:sz w:val="20"/>
                <w:szCs w:val="20"/>
              </w:rPr>
              <w:t>ственных (муниципальных) нужд</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13</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93 000 70650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500</w:t>
            </w:r>
          </w:p>
        </w:tc>
      </w:tr>
      <w:tr w:rsidR="005200E9" w:rsidRPr="005200E9" w:rsidTr="00EF7700">
        <w:trPr>
          <w:trHeight w:val="144"/>
        </w:trPr>
        <w:tc>
          <w:tcPr>
            <w:tcW w:w="4219"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13</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93 000 70650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240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500</w:t>
            </w:r>
          </w:p>
        </w:tc>
      </w:tr>
      <w:tr w:rsidR="005200E9" w:rsidRPr="005200E9" w:rsidTr="00EF7700">
        <w:trPr>
          <w:trHeight w:val="144"/>
        </w:trPr>
        <w:tc>
          <w:tcPr>
            <w:tcW w:w="4219" w:type="dxa"/>
            <w:shd w:val="clear" w:color="auto" w:fill="auto"/>
            <w:vAlign w:val="bottom"/>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0" w:type="dxa"/>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01</w:t>
            </w:r>
          </w:p>
        </w:tc>
        <w:tc>
          <w:tcPr>
            <w:tcW w:w="7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13</w:t>
            </w:r>
          </w:p>
        </w:tc>
        <w:tc>
          <w:tcPr>
            <w:tcW w:w="1624"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93 000 70650</w:t>
            </w:r>
          </w:p>
        </w:tc>
        <w:tc>
          <w:tcPr>
            <w:tcW w:w="96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244</w:t>
            </w:r>
          </w:p>
        </w:tc>
        <w:tc>
          <w:tcPr>
            <w:tcW w:w="13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500</w:t>
            </w:r>
          </w:p>
        </w:tc>
      </w:tr>
      <w:tr w:rsidR="005200E9" w:rsidRPr="005200E9" w:rsidTr="00EF7700">
        <w:trPr>
          <w:trHeight w:val="144"/>
        </w:trPr>
        <w:tc>
          <w:tcPr>
            <w:tcW w:w="4219"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Прочие расходы, не отнесенные к муниципальным программам Сушиловского сельского поселения (компенсация расходов, связанных с осуществлением полномочий старост)</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13</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93 900 99990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54 000</w:t>
            </w:r>
          </w:p>
        </w:tc>
      </w:tr>
      <w:tr w:rsidR="005200E9" w:rsidRPr="005200E9" w:rsidTr="00EF7700">
        <w:trPr>
          <w:trHeight w:val="144"/>
        </w:trPr>
        <w:tc>
          <w:tcPr>
            <w:tcW w:w="4219"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lastRenderedPageBreak/>
              <w:t>Расходы на выплаты персоналу в целях обеспечения</w:t>
            </w:r>
          </w:p>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13</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93 900 99990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54 000</w:t>
            </w:r>
          </w:p>
        </w:tc>
      </w:tr>
      <w:tr w:rsidR="005200E9" w:rsidRPr="005200E9" w:rsidTr="00EF7700">
        <w:trPr>
          <w:trHeight w:val="144"/>
        </w:trPr>
        <w:tc>
          <w:tcPr>
            <w:tcW w:w="4219"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color w:val="000000"/>
                <w:sz w:val="20"/>
                <w:szCs w:val="20"/>
              </w:rPr>
              <w:t>Расходы на выплаты персоналу государственных (мун</w:t>
            </w:r>
            <w:r w:rsidRPr="005200E9">
              <w:rPr>
                <w:rFonts w:ascii="Times New Roman" w:hAnsi="Times New Roman"/>
                <w:b/>
                <w:color w:val="000000"/>
                <w:sz w:val="20"/>
                <w:szCs w:val="20"/>
              </w:rPr>
              <w:t>и</w:t>
            </w:r>
            <w:r w:rsidRPr="005200E9">
              <w:rPr>
                <w:rFonts w:ascii="Times New Roman" w:hAnsi="Times New Roman"/>
                <w:b/>
                <w:color w:val="000000"/>
                <w:sz w:val="20"/>
                <w:szCs w:val="20"/>
              </w:rPr>
              <w:t>ципальных) органов</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 xml:space="preserve">01 </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13</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93 900 99990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120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54 000</w:t>
            </w:r>
          </w:p>
        </w:tc>
      </w:tr>
      <w:tr w:rsidR="005200E9" w:rsidRPr="005200E9" w:rsidTr="00EF7700">
        <w:trPr>
          <w:trHeight w:val="144"/>
        </w:trPr>
        <w:tc>
          <w:tcPr>
            <w:tcW w:w="4219"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Иные выплаты, за исключением фонда оплаты</w:t>
            </w:r>
          </w:p>
          <w:p w:rsidR="005200E9" w:rsidRPr="005200E9" w:rsidRDefault="005200E9" w:rsidP="00EF7700">
            <w:pPr>
              <w:rPr>
                <w:rFonts w:ascii="Times New Roman" w:hAnsi="Times New Roman"/>
                <w:sz w:val="20"/>
                <w:szCs w:val="20"/>
              </w:rPr>
            </w:pPr>
            <w:r w:rsidRPr="005200E9">
              <w:rPr>
                <w:rFonts w:ascii="Times New Roman" w:hAnsi="Times New Roman"/>
                <w:sz w:val="20"/>
                <w:szCs w:val="20"/>
              </w:rPr>
              <w:t>труда государственных (муниципальных) органов, лицам,</w:t>
            </w:r>
          </w:p>
          <w:p w:rsidR="005200E9" w:rsidRPr="005200E9" w:rsidRDefault="005200E9" w:rsidP="00EF7700">
            <w:pPr>
              <w:rPr>
                <w:rFonts w:ascii="Times New Roman" w:hAnsi="Times New Roman"/>
                <w:sz w:val="20"/>
                <w:szCs w:val="20"/>
              </w:rPr>
            </w:pPr>
            <w:proofErr w:type="gramStart"/>
            <w:r w:rsidRPr="005200E9">
              <w:rPr>
                <w:rFonts w:ascii="Times New Roman" w:hAnsi="Times New Roman"/>
                <w:sz w:val="20"/>
                <w:szCs w:val="20"/>
              </w:rPr>
              <w:t>привлекаемым</w:t>
            </w:r>
            <w:proofErr w:type="gramEnd"/>
            <w:r w:rsidRPr="005200E9">
              <w:rPr>
                <w:rFonts w:ascii="Times New Roman" w:hAnsi="Times New Roman"/>
                <w:sz w:val="20"/>
                <w:szCs w:val="20"/>
              </w:rPr>
              <w:t>, согласно законодательству для выполнения отдельных полномочий</w:t>
            </w:r>
          </w:p>
        </w:tc>
        <w:tc>
          <w:tcPr>
            <w:tcW w:w="600" w:type="dxa"/>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 xml:space="preserve">01 </w:t>
            </w:r>
          </w:p>
        </w:tc>
        <w:tc>
          <w:tcPr>
            <w:tcW w:w="7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 xml:space="preserve">13  </w:t>
            </w:r>
          </w:p>
        </w:tc>
        <w:tc>
          <w:tcPr>
            <w:tcW w:w="1624"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93 900 99990</w:t>
            </w:r>
          </w:p>
        </w:tc>
        <w:tc>
          <w:tcPr>
            <w:tcW w:w="96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123</w:t>
            </w:r>
          </w:p>
        </w:tc>
        <w:tc>
          <w:tcPr>
            <w:tcW w:w="13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54 000</w:t>
            </w:r>
          </w:p>
        </w:tc>
      </w:tr>
      <w:tr w:rsidR="005200E9" w:rsidRPr="005200E9" w:rsidTr="00EF7700">
        <w:trPr>
          <w:trHeight w:val="144"/>
        </w:trPr>
        <w:tc>
          <w:tcPr>
            <w:tcW w:w="4219"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Национальная оборона</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02</w:t>
            </w:r>
          </w:p>
        </w:tc>
        <w:tc>
          <w:tcPr>
            <w:tcW w:w="720"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00 000 00000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320"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115 050</w:t>
            </w:r>
          </w:p>
        </w:tc>
      </w:tr>
      <w:tr w:rsidR="005200E9" w:rsidRPr="005200E9" w:rsidTr="00EF7700">
        <w:trPr>
          <w:trHeight w:val="144"/>
        </w:trPr>
        <w:tc>
          <w:tcPr>
            <w:tcW w:w="4219"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Мобилизационная и вневойсковая подготовка</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02</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00 000 00000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115 050</w:t>
            </w:r>
          </w:p>
        </w:tc>
      </w:tr>
      <w:tr w:rsidR="005200E9" w:rsidRPr="005200E9" w:rsidTr="00EF7700">
        <w:trPr>
          <w:trHeight w:val="144"/>
        </w:trPr>
        <w:tc>
          <w:tcPr>
            <w:tcW w:w="4219"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Осуществление первичного воинского учета на террит</w:t>
            </w:r>
            <w:r w:rsidRPr="005200E9">
              <w:rPr>
                <w:rFonts w:ascii="Times New Roman" w:hAnsi="Times New Roman"/>
                <w:b/>
                <w:sz w:val="20"/>
                <w:szCs w:val="20"/>
              </w:rPr>
              <w:t>о</w:t>
            </w:r>
            <w:r w:rsidRPr="005200E9">
              <w:rPr>
                <w:rFonts w:ascii="Times New Roman" w:hAnsi="Times New Roman"/>
                <w:b/>
                <w:sz w:val="20"/>
                <w:szCs w:val="20"/>
              </w:rPr>
              <w:t>риях, где отсутствуют военные комиссариаты</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02</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930 00 51180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115 050</w:t>
            </w:r>
          </w:p>
        </w:tc>
      </w:tr>
      <w:tr w:rsidR="005200E9" w:rsidRPr="005200E9" w:rsidTr="00EF7700">
        <w:trPr>
          <w:trHeight w:val="144"/>
        </w:trPr>
        <w:tc>
          <w:tcPr>
            <w:tcW w:w="4219"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Расходы на выплаты персоналу в целях обеспечения в</w:t>
            </w:r>
            <w:r w:rsidRPr="005200E9">
              <w:rPr>
                <w:rFonts w:ascii="Times New Roman" w:hAnsi="Times New Roman"/>
                <w:b/>
                <w:sz w:val="20"/>
                <w:szCs w:val="20"/>
              </w:rPr>
              <w:t>ы</w:t>
            </w:r>
            <w:r w:rsidRPr="005200E9">
              <w:rPr>
                <w:rFonts w:ascii="Times New Roman" w:hAnsi="Times New Roman"/>
                <w:b/>
                <w:sz w:val="20"/>
                <w:szCs w:val="20"/>
              </w:rPr>
              <w:t xml:space="preserve">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02</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930 00 51180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115 050</w:t>
            </w:r>
          </w:p>
        </w:tc>
      </w:tr>
      <w:tr w:rsidR="005200E9" w:rsidRPr="005200E9" w:rsidTr="00EF7700">
        <w:trPr>
          <w:trHeight w:val="144"/>
        </w:trPr>
        <w:tc>
          <w:tcPr>
            <w:tcW w:w="4219"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Расходы на выплаты персоналу государственных (мун</w:t>
            </w:r>
            <w:r w:rsidRPr="005200E9">
              <w:rPr>
                <w:rFonts w:ascii="Times New Roman" w:hAnsi="Times New Roman"/>
                <w:b/>
                <w:sz w:val="20"/>
                <w:szCs w:val="20"/>
              </w:rPr>
              <w:t>и</w:t>
            </w:r>
            <w:r w:rsidRPr="005200E9">
              <w:rPr>
                <w:rFonts w:ascii="Times New Roman" w:hAnsi="Times New Roman"/>
                <w:b/>
                <w:sz w:val="20"/>
                <w:szCs w:val="20"/>
              </w:rPr>
              <w:t>ципальных) органов</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02</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930 00 51180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120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115 050</w:t>
            </w:r>
          </w:p>
        </w:tc>
      </w:tr>
      <w:tr w:rsidR="005200E9" w:rsidRPr="005200E9" w:rsidTr="00EF7700">
        <w:trPr>
          <w:trHeight w:val="144"/>
        </w:trPr>
        <w:tc>
          <w:tcPr>
            <w:tcW w:w="4219"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 xml:space="preserve">Фонд оплаты труда </w:t>
            </w:r>
            <w:r w:rsidRPr="005200E9">
              <w:rPr>
                <w:rFonts w:ascii="Times New Roman" w:hAnsi="Times New Roman"/>
                <w:color w:val="000000"/>
                <w:sz w:val="20"/>
                <w:szCs w:val="20"/>
              </w:rPr>
              <w:t>государственных                   (муниц</w:t>
            </w:r>
            <w:r w:rsidRPr="005200E9">
              <w:rPr>
                <w:rFonts w:ascii="Times New Roman" w:hAnsi="Times New Roman"/>
                <w:color w:val="000000"/>
                <w:sz w:val="20"/>
                <w:szCs w:val="20"/>
              </w:rPr>
              <w:t>и</w:t>
            </w:r>
            <w:r w:rsidRPr="005200E9">
              <w:rPr>
                <w:rFonts w:ascii="Times New Roman" w:hAnsi="Times New Roman"/>
                <w:color w:val="000000"/>
                <w:sz w:val="20"/>
                <w:szCs w:val="20"/>
              </w:rPr>
              <w:t>пальных) органов</w:t>
            </w:r>
          </w:p>
        </w:tc>
        <w:tc>
          <w:tcPr>
            <w:tcW w:w="600" w:type="dxa"/>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02</w:t>
            </w:r>
          </w:p>
        </w:tc>
        <w:tc>
          <w:tcPr>
            <w:tcW w:w="7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03</w:t>
            </w:r>
          </w:p>
        </w:tc>
        <w:tc>
          <w:tcPr>
            <w:tcW w:w="1624"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930 00 51180</w:t>
            </w:r>
          </w:p>
        </w:tc>
        <w:tc>
          <w:tcPr>
            <w:tcW w:w="96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121</w:t>
            </w:r>
          </w:p>
        </w:tc>
        <w:tc>
          <w:tcPr>
            <w:tcW w:w="13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88 400</w:t>
            </w:r>
          </w:p>
        </w:tc>
      </w:tr>
      <w:tr w:rsidR="005200E9" w:rsidRPr="005200E9" w:rsidTr="00EF7700">
        <w:trPr>
          <w:trHeight w:val="144"/>
        </w:trPr>
        <w:tc>
          <w:tcPr>
            <w:tcW w:w="4219"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02</w:t>
            </w:r>
          </w:p>
        </w:tc>
        <w:tc>
          <w:tcPr>
            <w:tcW w:w="7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03</w:t>
            </w:r>
          </w:p>
        </w:tc>
        <w:tc>
          <w:tcPr>
            <w:tcW w:w="1624"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930 00 51180</w:t>
            </w:r>
          </w:p>
        </w:tc>
        <w:tc>
          <w:tcPr>
            <w:tcW w:w="96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129</w:t>
            </w:r>
          </w:p>
        </w:tc>
        <w:tc>
          <w:tcPr>
            <w:tcW w:w="13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26 650</w:t>
            </w:r>
          </w:p>
        </w:tc>
      </w:tr>
      <w:tr w:rsidR="005200E9" w:rsidRPr="005200E9" w:rsidTr="00EF7700">
        <w:trPr>
          <w:trHeight w:val="144"/>
        </w:trPr>
        <w:tc>
          <w:tcPr>
            <w:tcW w:w="4219"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Национальная безопасность и правоохранительная деятельность</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00 000 00000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10 000</w:t>
            </w:r>
          </w:p>
        </w:tc>
      </w:tr>
      <w:tr w:rsidR="005200E9" w:rsidRPr="005200E9" w:rsidTr="00EF7700">
        <w:trPr>
          <w:trHeight w:val="144"/>
        </w:trPr>
        <w:tc>
          <w:tcPr>
            <w:tcW w:w="4219"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 xml:space="preserve">Защита населения и территории от чрезвычайных ситуаций природного и техногенного характера, пожарная </w:t>
            </w:r>
            <w:r w:rsidRPr="005200E9">
              <w:rPr>
                <w:rFonts w:ascii="Times New Roman" w:hAnsi="Times New Roman"/>
                <w:b/>
                <w:sz w:val="20"/>
                <w:szCs w:val="20"/>
              </w:rPr>
              <w:lastRenderedPageBreak/>
              <w:t xml:space="preserve">безопасность </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lastRenderedPageBreak/>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10</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00 000 00000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10 000</w:t>
            </w:r>
          </w:p>
        </w:tc>
      </w:tr>
      <w:tr w:rsidR="005200E9" w:rsidRPr="005200E9" w:rsidTr="00EF7700">
        <w:trPr>
          <w:trHeight w:val="144"/>
        </w:trPr>
        <w:tc>
          <w:tcPr>
            <w:tcW w:w="4219"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lastRenderedPageBreak/>
              <w:t>Муниципальная целевая программа Сушиловского сел</w:t>
            </w:r>
            <w:r w:rsidRPr="005200E9">
              <w:rPr>
                <w:rFonts w:ascii="Times New Roman" w:hAnsi="Times New Roman"/>
                <w:b/>
                <w:sz w:val="20"/>
                <w:szCs w:val="20"/>
              </w:rPr>
              <w:t>ь</w:t>
            </w:r>
            <w:r w:rsidRPr="005200E9">
              <w:rPr>
                <w:rFonts w:ascii="Times New Roman" w:hAnsi="Times New Roman"/>
                <w:b/>
                <w:sz w:val="20"/>
                <w:szCs w:val="20"/>
              </w:rPr>
              <w:t>ского поселения « Обеспечение пожарной безопасности на территории Сушиловского сельского поселения на 2023-2025 годы»</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10</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24 000 00000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10 000</w:t>
            </w:r>
          </w:p>
        </w:tc>
      </w:tr>
      <w:tr w:rsidR="005200E9" w:rsidRPr="005200E9" w:rsidTr="00EF7700">
        <w:trPr>
          <w:trHeight w:val="144"/>
        </w:trPr>
        <w:tc>
          <w:tcPr>
            <w:tcW w:w="4219"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Закупка товаров, работ и услуг для обеспечения госуда</w:t>
            </w:r>
            <w:r w:rsidRPr="005200E9">
              <w:rPr>
                <w:rFonts w:ascii="Times New Roman" w:hAnsi="Times New Roman"/>
                <w:b/>
                <w:sz w:val="20"/>
                <w:szCs w:val="20"/>
              </w:rPr>
              <w:t>р</w:t>
            </w:r>
            <w:r w:rsidRPr="005200E9">
              <w:rPr>
                <w:rFonts w:ascii="Times New Roman" w:hAnsi="Times New Roman"/>
                <w:b/>
                <w:sz w:val="20"/>
                <w:szCs w:val="20"/>
              </w:rPr>
              <w:t>ственных (муниципальных) нужд</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10</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24 000 2</w:t>
            </w:r>
            <w:r w:rsidRPr="005200E9">
              <w:rPr>
                <w:rFonts w:ascii="Times New Roman" w:hAnsi="Times New Roman"/>
                <w:b/>
                <w:sz w:val="20"/>
                <w:szCs w:val="20"/>
                <w:lang w:val="en-US"/>
              </w:rPr>
              <w:t>8</w:t>
            </w:r>
            <w:r w:rsidRPr="005200E9">
              <w:rPr>
                <w:rFonts w:ascii="Times New Roman" w:hAnsi="Times New Roman"/>
                <w:b/>
                <w:sz w:val="20"/>
                <w:szCs w:val="20"/>
              </w:rPr>
              <w:t>010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10 000</w:t>
            </w:r>
          </w:p>
        </w:tc>
      </w:tr>
      <w:tr w:rsidR="005200E9" w:rsidRPr="005200E9" w:rsidTr="00EF7700">
        <w:trPr>
          <w:trHeight w:val="144"/>
        </w:trPr>
        <w:tc>
          <w:tcPr>
            <w:tcW w:w="4219"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10</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24 000 2</w:t>
            </w:r>
            <w:r w:rsidRPr="005200E9">
              <w:rPr>
                <w:rFonts w:ascii="Times New Roman" w:hAnsi="Times New Roman"/>
                <w:b/>
                <w:sz w:val="20"/>
                <w:szCs w:val="20"/>
                <w:lang w:val="en-US"/>
              </w:rPr>
              <w:t>8</w:t>
            </w:r>
            <w:r w:rsidRPr="005200E9">
              <w:rPr>
                <w:rFonts w:ascii="Times New Roman" w:hAnsi="Times New Roman"/>
                <w:b/>
                <w:sz w:val="20"/>
                <w:szCs w:val="20"/>
              </w:rPr>
              <w:t>010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240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10 000</w:t>
            </w:r>
          </w:p>
        </w:tc>
      </w:tr>
      <w:tr w:rsidR="005200E9" w:rsidRPr="005200E9" w:rsidTr="00EF7700">
        <w:trPr>
          <w:trHeight w:val="144"/>
        </w:trPr>
        <w:tc>
          <w:tcPr>
            <w:tcW w:w="4219"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Прочая закупка товаров, работ и услуг для государстве</w:t>
            </w:r>
            <w:r w:rsidRPr="005200E9">
              <w:rPr>
                <w:rFonts w:ascii="Times New Roman" w:hAnsi="Times New Roman"/>
                <w:sz w:val="20"/>
                <w:szCs w:val="20"/>
              </w:rPr>
              <w:t>н</w:t>
            </w:r>
            <w:r w:rsidRPr="005200E9">
              <w:rPr>
                <w:rFonts w:ascii="Times New Roman" w:hAnsi="Times New Roman"/>
                <w:sz w:val="20"/>
                <w:szCs w:val="20"/>
              </w:rPr>
              <w:t>ных  (муниципальных</w:t>
            </w:r>
            <w:proofErr w:type="gramStart"/>
            <w:r w:rsidRPr="005200E9">
              <w:rPr>
                <w:rFonts w:ascii="Times New Roman" w:hAnsi="Times New Roman"/>
                <w:sz w:val="20"/>
                <w:szCs w:val="20"/>
              </w:rPr>
              <w:t>)н</w:t>
            </w:r>
            <w:proofErr w:type="gramEnd"/>
            <w:r w:rsidRPr="005200E9">
              <w:rPr>
                <w:rFonts w:ascii="Times New Roman" w:hAnsi="Times New Roman"/>
                <w:sz w:val="20"/>
                <w:szCs w:val="20"/>
              </w:rPr>
              <w:t>ужд</w:t>
            </w:r>
          </w:p>
        </w:tc>
        <w:tc>
          <w:tcPr>
            <w:tcW w:w="600" w:type="dxa"/>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03</w:t>
            </w:r>
          </w:p>
        </w:tc>
        <w:tc>
          <w:tcPr>
            <w:tcW w:w="7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10</w:t>
            </w:r>
          </w:p>
        </w:tc>
        <w:tc>
          <w:tcPr>
            <w:tcW w:w="1624"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24 000 2</w:t>
            </w:r>
            <w:r w:rsidRPr="005200E9">
              <w:rPr>
                <w:rFonts w:ascii="Times New Roman" w:hAnsi="Times New Roman"/>
                <w:sz w:val="20"/>
                <w:szCs w:val="20"/>
                <w:lang w:val="en-US"/>
              </w:rPr>
              <w:t>8</w:t>
            </w:r>
            <w:r w:rsidRPr="005200E9">
              <w:rPr>
                <w:rFonts w:ascii="Times New Roman" w:hAnsi="Times New Roman"/>
                <w:sz w:val="20"/>
                <w:szCs w:val="20"/>
              </w:rPr>
              <w:t>010</w:t>
            </w:r>
          </w:p>
        </w:tc>
        <w:tc>
          <w:tcPr>
            <w:tcW w:w="96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244</w:t>
            </w:r>
          </w:p>
        </w:tc>
        <w:tc>
          <w:tcPr>
            <w:tcW w:w="13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10 000</w:t>
            </w:r>
          </w:p>
        </w:tc>
      </w:tr>
      <w:tr w:rsidR="005200E9" w:rsidRPr="005200E9" w:rsidTr="00EF7700">
        <w:trPr>
          <w:trHeight w:val="144"/>
        </w:trPr>
        <w:tc>
          <w:tcPr>
            <w:tcW w:w="4219"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Национальная экономика</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04</w:t>
            </w:r>
          </w:p>
        </w:tc>
        <w:tc>
          <w:tcPr>
            <w:tcW w:w="720"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w:t>
            </w:r>
          </w:p>
        </w:tc>
        <w:tc>
          <w:tcPr>
            <w:tcW w:w="1624"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00 000 00000</w:t>
            </w:r>
          </w:p>
        </w:tc>
        <w:tc>
          <w:tcPr>
            <w:tcW w:w="960"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 xml:space="preserve">000 </w:t>
            </w:r>
          </w:p>
        </w:tc>
        <w:tc>
          <w:tcPr>
            <w:tcW w:w="1320"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2 235 010</w:t>
            </w:r>
          </w:p>
        </w:tc>
      </w:tr>
      <w:tr w:rsidR="005200E9" w:rsidRPr="005200E9" w:rsidTr="00EF7700">
        <w:trPr>
          <w:trHeight w:val="144"/>
        </w:trPr>
        <w:tc>
          <w:tcPr>
            <w:tcW w:w="4219"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Дорожное хозяйство (дорожные фонды)</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04</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09</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00 000 00000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320"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2 235 010</w:t>
            </w:r>
          </w:p>
        </w:tc>
      </w:tr>
      <w:tr w:rsidR="005200E9" w:rsidRPr="005200E9" w:rsidTr="00EF7700">
        <w:trPr>
          <w:trHeight w:val="830"/>
        </w:trPr>
        <w:tc>
          <w:tcPr>
            <w:tcW w:w="4219"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Муниципальная целевая программа Сушиловского сел</w:t>
            </w:r>
            <w:r w:rsidRPr="005200E9">
              <w:rPr>
                <w:rFonts w:ascii="Times New Roman" w:hAnsi="Times New Roman"/>
                <w:b/>
                <w:sz w:val="20"/>
                <w:szCs w:val="20"/>
              </w:rPr>
              <w:t>ь</w:t>
            </w:r>
            <w:r w:rsidRPr="005200E9">
              <w:rPr>
                <w:rFonts w:ascii="Times New Roman" w:hAnsi="Times New Roman"/>
                <w:b/>
                <w:sz w:val="20"/>
                <w:szCs w:val="20"/>
              </w:rPr>
              <w:t>ского поселения «Повышение безопасности дорожного движения в Сушиловском сельском поселении на 2023-2025 годы»</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04</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09</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11 000 00000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369 213,99</w:t>
            </w:r>
          </w:p>
        </w:tc>
      </w:tr>
      <w:tr w:rsidR="005200E9" w:rsidRPr="005200E9" w:rsidTr="00EF7700">
        <w:trPr>
          <w:trHeight w:val="270"/>
        </w:trPr>
        <w:tc>
          <w:tcPr>
            <w:tcW w:w="4219"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Закупка товаров, работ и услуг для обеспечения госуда</w:t>
            </w:r>
            <w:r w:rsidRPr="005200E9">
              <w:rPr>
                <w:rFonts w:ascii="Times New Roman" w:hAnsi="Times New Roman"/>
                <w:b/>
                <w:sz w:val="20"/>
                <w:szCs w:val="20"/>
              </w:rPr>
              <w:t>р</w:t>
            </w:r>
            <w:r w:rsidRPr="005200E9">
              <w:rPr>
                <w:rFonts w:ascii="Times New Roman" w:hAnsi="Times New Roman"/>
                <w:b/>
                <w:sz w:val="20"/>
                <w:szCs w:val="20"/>
              </w:rPr>
              <w:t>ственных (муниципальных) нужд</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04</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09</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11 000 29010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369 213,99</w:t>
            </w:r>
          </w:p>
        </w:tc>
      </w:tr>
      <w:tr w:rsidR="005200E9" w:rsidRPr="005200E9" w:rsidTr="00EF7700">
        <w:trPr>
          <w:trHeight w:val="270"/>
        </w:trPr>
        <w:tc>
          <w:tcPr>
            <w:tcW w:w="4219"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04</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09</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11 000 29010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240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369 213,99</w:t>
            </w:r>
          </w:p>
        </w:tc>
      </w:tr>
      <w:tr w:rsidR="005200E9" w:rsidRPr="005200E9" w:rsidTr="00EF7700">
        <w:trPr>
          <w:trHeight w:val="270"/>
        </w:trPr>
        <w:tc>
          <w:tcPr>
            <w:tcW w:w="4219"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Прочая закупка товаров, работ и услуг для государстве</w:t>
            </w:r>
            <w:r w:rsidRPr="005200E9">
              <w:rPr>
                <w:rFonts w:ascii="Times New Roman" w:hAnsi="Times New Roman"/>
                <w:sz w:val="20"/>
                <w:szCs w:val="20"/>
              </w:rPr>
              <w:t>н</w:t>
            </w:r>
            <w:r w:rsidRPr="005200E9">
              <w:rPr>
                <w:rFonts w:ascii="Times New Roman" w:hAnsi="Times New Roman"/>
                <w:sz w:val="20"/>
                <w:szCs w:val="20"/>
              </w:rPr>
              <w:t>ных нужд</w:t>
            </w:r>
          </w:p>
        </w:tc>
        <w:tc>
          <w:tcPr>
            <w:tcW w:w="600" w:type="dxa"/>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04</w:t>
            </w:r>
          </w:p>
        </w:tc>
        <w:tc>
          <w:tcPr>
            <w:tcW w:w="7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09</w:t>
            </w:r>
          </w:p>
        </w:tc>
        <w:tc>
          <w:tcPr>
            <w:tcW w:w="1624"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11 000 29010</w:t>
            </w:r>
          </w:p>
        </w:tc>
        <w:tc>
          <w:tcPr>
            <w:tcW w:w="96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244</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369 213,99</w:t>
            </w:r>
          </w:p>
        </w:tc>
      </w:tr>
      <w:tr w:rsidR="005200E9" w:rsidRPr="005200E9" w:rsidTr="00EF7700">
        <w:trPr>
          <w:trHeight w:val="270"/>
        </w:trPr>
        <w:tc>
          <w:tcPr>
            <w:tcW w:w="4219"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Капитальный ремонт и ремонт автомобильных дорог м</w:t>
            </w:r>
            <w:r w:rsidRPr="005200E9">
              <w:rPr>
                <w:rFonts w:ascii="Times New Roman" w:hAnsi="Times New Roman"/>
                <w:b/>
                <w:sz w:val="20"/>
                <w:szCs w:val="20"/>
              </w:rPr>
              <w:t>е</w:t>
            </w:r>
            <w:r w:rsidRPr="005200E9">
              <w:rPr>
                <w:rFonts w:ascii="Times New Roman" w:hAnsi="Times New Roman"/>
                <w:b/>
                <w:sz w:val="20"/>
                <w:szCs w:val="20"/>
              </w:rPr>
              <w:t>стного значения за счет государственной программы Новгородской области «Совершенствование  и содерж</w:t>
            </w:r>
            <w:r w:rsidRPr="005200E9">
              <w:rPr>
                <w:rFonts w:ascii="Times New Roman" w:hAnsi="Times New Roman"/>
                <w:b/>
                <w:sz w:val="20"/>
                <w:szCs w:val="20"/>
              </w:rPr>
              <w:t>а</w:t>
            </w:r>
            <w:r w:rsidRPr="005200E9">
              <w:rPr>
                <w:rFonts w:ascii="Times New Roman" w:hAnsi="Times New Roman"/>
                <w:b/>
                <w:sz w:val="20"/>
                <w:szCs w:val="20"/>
              </w:rPr>
              <w:t>ние дорожного хозяйства Новгородской области (за исключ</w:t>
            </w:r>
            <w:r w:rsidRPr="005200E9">
              <w:rPr>
                <w:rFonts w:ascii="Times New Roman" w:hAnsi="Times New Roman"/>
                <w:b/>
                <w:sz w:val="20"/>
                <w:szCs w:val="20"/>
              </w:rPr>
              <w:t>е</w:t>
            </w:r>
            <w:r w:rsidRPr="005200E9">
              <w:rPr>
                <w:rFonts w:ascii="Times New Roman" w:hAnsi="Times New Roman"/>
                <w:b/>
                <w:sz w:val="20"/>
                <w:szCs w:val="20"/>
              </w:rPr>
              <w:t>нием автомобильных дорог федерального значения) на 2023-2025  годы»</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04</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09</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11 000 71520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1 380 000</w:t>
            </w:r>
          </w:p>
        </w:tc>
      </w:tr>
      <w:tr w:rsidR="005200E9" w:rsidRPr="005200E9" w:rsidTr="00EF7700">
        <w:trPr>
          <w:trHeight w:val="270"/>
        </w:trPr>
        <w:tc>
          <w:tcPr>
            <w:tcW w:w="4219"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Закупка товаров, работ и услуг для обеспечения госуда</w:t>
            </w:r>
            <w:r w:rsidRPr="005200E9">
              <w:rPr>
                <w:rFonts w:ascii="Times New Roman" w:hAnsi="Times New Roman"/>
                <w:b/>
                <w:sz w:val="20"/>
                <w:szCs w:val="20"/>
              </w:rPr>
              <w:t>р</w:t>
            </w:r>
            <w:r w:rsidRPr="005200E9">
              <w:rPr>
                <w:rFonts w:ascii="Times New Roman" w:hAnsi="Times New Roman"/>
                <w:b/>
                <w:sz w:val="20"/>
                <w:szCs w:val="20"/>
              </w:rPr>
              <w:t>ственных (муниципальных) нужд</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04</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09</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11 000 71520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1 380 000</w:t>
            </w:r>
          </w:p>
        </w:tc>
      </w:tr>
      <w:tr w:rsidR="005200E9" w:rsidRPr="005200E9" w:rsidTr="00EF7700">
        <w:trPr>
          <w:trHeight w:val="270"/>
        </w:trPr>
        <w:tc>
          <w:tcPr>
            <w:tcW w:w="4219"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 xml:space="preserve">Иные закупки товаров, работ и услуг для обеспечения государственных </w:t>
            </w:r>
            <w:r w:rsidRPr="005200E9">
              <w:rPr>
                <w:rFonts w:ascii="Times New Roman" w:hAnsi="Times New Roman"/>
                <w:b/>
                <w:sz w:val="20"/>
                <w:szCs w:val="20"/>
              </w:rPr>
              <w:lastRenderedPageBreak/>
              <w:t>(муниципальных) нужд</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lastRenderedPageBreak/>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04</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09</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11 000 71520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240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1 380 000</w:t>
            </w:r>
          </w:p>
        </w:tc>
      </w:tr>
      <w:tr w:rsidR="005200E9" w:rsidRPr="005200E9" w:rsidTr="00EF7700">
        <w:trPr>
          <w:trHeight w:val="270"/>
        </w:trPr>
        <w:tc>
          <w:tcPr>
            <w:tcW w:w="4219"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lastRenderedPageBreak/>
              <w:t>Прочая закупка товаров, работ и услуг для государстве</w:t>
            </w:r>
            <w:r w:rsidRPr="005200E9">
              <w:rPr>
                <w:rFonts w:ascii="Times New Roman" w:hAnsi="Times New Roman"/>
                <w:sz w:val="20"/>
                <w:szCs w:val="20"/>
              </w:rPr>
              <w:t>н</w:t>
            </w:r>
            <w:r w:rsidRPr="005200E9">
              <w:rPr>
                <w:rFonts w:ascii="Times New Roman" w:hAnsi="Times New Roman"/>
                <w:sz w:val="20"/>
                <w:szCs w:val="20"/>
              </w:rPr>
              <w:t>ных (муниципальных)  нужд</w:t>
            </w:r>
          </w:p>
        </w:tc>
        <w:tc>
          <w:tcPr>
            <w:tcW w:w="600" w:type="dxa"/>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04</w:t>
            </w:r>
          </w:p>
        </w:tc>
        <w:tc>
          <w:tcPr>
            <w:tcW w:w="7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09</w:t>
            </w:r>
          </w:p>
        </w:tc>
        <w:tc>
          <w:tcPr>
            <w:tcW w:w="1624"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11 000 71520</w:t>
            </w:r>
          </w:p>
        </w:tc>
        <w:tc>
          <w:tcPr>
            <w:tcW w:w="96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244</w:t>
            </w:r>
          </w:p>
        </w:tc>
        <w:tc>
          <w:tcPr>
            <w:tcW w:w="13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1 380 000</w:t>
            </w:r>
          </w:p>
        </w:tc>
      </w:tr>
      <w:tr w:rsidR="005200E9" w:rsidRPr="005200E9" w:rsidTr="00EF7700">
        <w:trPr>
          <w:trHeight w:val="285"/>
        </w:trPr>
        <w:tc>
          <w:tcPr>
            <w:tcW w:w="4219" w:type="dxa"/>
            <w:shd w:val="clear" w:color="auto" w:fill="auto"/>
          </w:tcPr>
          <w:p w:rsidR="005200E9" w:rsidRPr="005200E9" w:rsidRDefault="005200E9" w:rsidP="00EF7700">
            <w:pPr>
              <w:rPr>
                <w:rFonts w:ascii="Times New Roman" w:hAnsi="Times New Roman"/>
                <w:b/>
                <w:color w:val="000000"/>
                <w:sz w:val="20"/>
                <w:szCs w:val="20"/>
              </w:rPr>
            </w:pPr>
            <w:r w:rsidRPr="005200E9">
              <w:rPr>
                <w:rFonts w:ascii="Times New Roman" w:hAnsi="Times New Roman"/>
                <w:b/>
                <w:color w:val="000000"/>
                <w:sz w:val="20"/>
                <w:szCs w:val="20"/>
              </w:rPr>
              <w:t>Капитальный ремонт и ремонт автомобильных дорог м</w:t>
            </w:r>
            <w:r w:rsidRPr="005200E9">
              <w:rPr>
                <w:rFonts w:ascii="Times New Roman" w:hAnsi="Times New Roman"/>
                <w:b/>
                <w:color w:val="000000"/>
                <w:sz w:val="20"/>
                <w:szCs w:val="20"/>
              </w:rPr>
              <w:t>е</w:t>
            </w:r>
            <w:r w:rsidRPr="005200E9">
              <w:rPr>
                <w:rFonts w:ascii="Times New Roman" w:hAnsi="Times New Roman"/>
                <w:b/>
                <w:color w:val="000000"/>
                <w:sz w:val="20"/>
                <w:szCs w:val="20"/>
              </w:rPr>
              <w:t>стного значения за счет средств местного бюджета к гос</w:t>
            </w:r>
            <w:r w:rsidRPr="005200E9">
              <w:rPr>
                <w:rFonts w:ascii="Times New Roman" w:hAnsi="Times New Roman"/>
                <w:b/>
                <w:color w:val="000000"/>
                <w:sz w:val="20"/>
                <w:szCs w:val="20"/>
              </w:rPr>
              <w:t>у</w:t>
            </w:r>
            <w:r w:rsidRPr="005200E9">
              <w:rPr>
                <w:rFonts w:ascii="Times New Roman" w:hAnsi="Times New Roman"/>
                <w:b/>
                <w:color w:val="000000"/>
                <w:sz w:val="20"/>
                <w:szCs w:val="20"/>
              </w:rPr>
              <w:t>дарственной программе Новгородской области «Сове</w:t>
            </w:r>
            <w:r w:rsidRPr="005200E9">
              <w:rPr>
                <w:rFonts w:ascii="Times New Roman" w:hAnsi="Times New Roman"/>
                <w:b/>
                <w:color w:val="000000"/>
                <w:sz w:val="20"/>
                <w:szCs w:val="20"/>
              </w:rPr>
              <w:t>р</w:t>
            </w:r>
            <w:r w:rsidRPr="005200E9">
              <w:rPr>
                <w:rFonts w:ascii="Times New Roman" w:hAnsi="Times New Roman"/>
                <w:b/>
                <w:color w:val="000000"/>
                <w:sz w:val="20"/>
                <w:szCs w:val="20"/>
              </w:rPr>
              <w:t>шенствование  и содержание дорожного хозяйства Новгоро</w:t>
            </w:r>
            <w:r w:rsidRPr="005200E9">
              <w:rPr>
                <w:rFonts w:ascii="Times New Roman" w:hAnsi="Times New Roman"/>
                <w:b/>
                <w:color w:val="000000"/>
                <w:sz w:val="20"/>
                <w:szCs w:val="20"/>
              </w:rPr>
              <w:t>д</w:t>
            </w:r>
            <w:r w:rsidRPr="005200E9">
              <w:rPr>
                <w:rFonts w:ascii="Times New Roman" w:hAnsi="Times New Roman"/>
                <w:b/>
                <w:color w:val="000000"/>
                <w:sz w:val="20"/>
                <w:szCs w:val="20"/>
              </w:rPr>
              <w:t>ской области (за исключением автомобильных дорог федерального знач</w:t>
            </w:r>
            <w:r w:rsidRPr="005200E9">
              <w:rPr>
                <w:rFonts w:ascii="Times New Roman" w:hAnsi="Times New Roman"/>
                <w:b/>
                <w:color w:val="000000"/>
                <w:sz w:val="20"/>
                <w:szCs w:val="20"/>
              </w:rPr>
              <w:t>е</w:t>
            </w:r>
            <w:r w:rsidRPr="005200E9">
              <w:rPr>
                <w:rFonts w:ascii="Times New Roman" w:hAnsi="Times New Roman"/>
                <w:b/>
                <w:color w:val="000000"/>
                <w:sz w:val="20"/>
                <w:szCs w:val="20"/>
              </w:rPr>
              <w:t>ния) на 2023-2025 годы»</w:t>
            </w:r>
          </w:p>
        </w:tc>
        <w:tc>
          <w:tcPr>
            <w:tcW w:w="600" w:type="dxa"/>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04</w:t>
            </w:r>
          </w:p>
        </w:tc>
        <w:tc>
          <w:tcPr>
            <w:tcW w:w="720"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09</w:t>
            </w:r>
          </w:p>
        </w:tc>
        <w:tc>
          <w:tcPr>
            <w:tcW w:w="1624"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 xml:space="preserve">11 000 </w:t>
            </w:r>
            <w:r w:rsidRPr="005200E9">
              <w:rPr>
                <w:rFonts w:ascii="Times New Roman" w:hAnsi="Times New Roman"/>
                <w:b/>
                <w:color w:val="000000"/>
                <w:sz w:val="20"/>
                <w:szCs w:val="20"/>
                <w:lang w:val="en-US"/>
              </w:rPr>
              <w:t>S</w:t>
            </w:r>
            <w:r w:rsidRPr="005200E9">
              <w:rPr>
                <w:rFonts w:ascii="Times New Roman" w:hAnsi="Times New Roman"/>
                <w:b/>
                <w:color w:val="000000"/>
                <w:sz w:val="20"/>
                <w:szCs w:val="20"/>
              </w:rPr>
              <w:t>1520</w:t>
            </w:r>
          </w:p>
        </w:tc>
        <w:tc>
          <w:tcPr>
            <w:tcW w:w="960"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000</w:t>
            </w:r>
          </w:p>
        </w:tc>
        <w:tc>
          <w:tcPr>
            <w:tcW w:w="1320" w:type="dxa"/>
            <w:shd w:val="clear" w:color="auto" w:fill="auto"/>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485 796,01</w:t>
            </w:r>
          </w:p>
        </w:tc>
      </w:tr>
      <w:tr w:rsidR="005200E9" w:rsidRPr="005200E9" w:rsidTr="00EF7700">
        <w:trPr>
          <w:trHeight w:val="285"/>
        </w:trPr>
        <w:tc>
          <w:tcPr>
            <w:tcW w:w="4219"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Закупка товаров, работ и услуг для обеспечения госуда</w:t>
            </w:r>
            <w:r w:rsidRPr="005200E9">
              <w:rPr>
                <w:rFonts w:ascii="Times New Roman" w:hAnsi="Times New Roman"/>
                <w:b/>
                <w:sz w:val="20"/>
                <w:szCs w:val="20"/>
              </w:rPr>
              <w:t>р</w:t>
            </w:r>
            <w:r w:rsidRPr="005200E9">
              <w:rPr>
                <w:rFonts w:ascii="Times New Roman" w:hAnsi="Times New Roman"/>
                <w:b/>
                <w:sz w:val="20"/>
                <w:szCs w:val="20"/>
              </w:rPr>
              <w:t>ственных (муниципальных) нужд</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04</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09</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 xml:space="preserve">11 000 </w:t>
            </w:r>
            <w:r w:rsidRPr="005200E9">
              <w:rPr>
                <w:rFonts w:ascii="Times New Roman" w:hAnsi="Times New Roman"/>
                <w:b/>
                <w:sz w:val="20"/>
                <w:szCs w:val="20"/>
                <w:lang w:val="en-US"/>
              </w:rPr>
              <w:t>S</w:t>
            </w:r>
            <w:r w:rsidRPr="005200E9">
              <w:rPr>
                <w:rFonts w:ascii="Times New Roman" w:hAnsi="Times New Roman"/>
                <w:b/>
                <w:sz w:val="20"/>
                <w:szCs w:val="20"/>
              </w:rPr>
              <w:t>1520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485 796,01</w:t>
            </w:r>
          </w:p>
        </w:tc>
      </w:tr>
      <w:tr w:rsidR="005200E9" w:rsidRPr="005200E9" w:rsidTr="00EF7700">
        <w:trPr>
          <w:trHeight w:val="285"/>
        </w:trPr>
        <w:tc>
          <w:tcPr>
            <w:tcW w:w="4219"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04</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09</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 xml:space="preserve">11 000 </w:t>
            </w:r>
            <w:r w:rsidRPr="005200E9">
              <w:rPr>
                <w:rFonts w:ascii="Times New Roman" w:hAnsi="Times New Roman"/>
                <w:b/>
                <w:sz w:val="20"/>
                <w:szCs w:val="20"/>
                <w:lang w:val="en-US"/>
              </w:rPr>
              <w:t>S</w:t>
            </w:r>
            <w:r w:rsidRPr="005200E9">
              <w:rPr>
                <w:rFonts w:ascii="Times New Roman" w:hAnsi="Times New Roman"/>
                <w:b/>
                <w:sz w:val="20"/>
                <w:szCs w:val="20"/>
              </w:rPr>
              <w:t>1520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240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485 796,01</w:t>
            </w:r>
          </w:p>
        </w:tc>
      </w:tr>
      <w:tr w:rsidR="005200E9" w:rsidRPr="005200E9" w:rsidTr="00EF7700">
        <w:trPr>
          <w:trHeight w:val="270"/>
        </w:trPr>
        <w:tc>
          <w:tcPr>
            <w:tcW w:w="4219"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Прочая закупка товаров, работ и услуг для государстве</w:t>
            </w:r>
            <w:r w:rsidRPr="005200E9">
              <w:rPr>
                <w:rFonts w:ascii="Times New Roman" w:hAnsi="Times New Roman"/>
                <w:sz w:val="20"/>
                <w:szCs w:val="20"/>
              </w:rPr>
              <w:t>н</w:t>
            </w:r>
            <w:r w:rsidRPr="005200E9">
              <w:rPr>
                <w:rFonts w:ascii="Times New Roman" w:hAnsi="Times New Roman"/>
                <w:sz w:val="20"/>
                <w:szCs w:val="20"/>
              </w:rPr>
              <w:t>ных нужд</w:t>
            </w:r>
          </w:p>
        </w:tc>
        <w:tc>
          <w:tcPr>
            <w:tcW w:w="600" w:type="dxa"/>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04</w:t>
            </w:r>
          </w:p>
        </w:tc>
        <w:tc>
          <w:tcPr>
            <w:tcW w:w="7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09</w:t>
            </w:r>
          </w:p>
        </w:tc>
        <w:tc>
          <w:tcPr>
            <w:tcW w:w="1624"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 xml:space="preserve">11 000 </w:t>
            </w:r>
            <w:r w:rsidRPr="005200E9">
              <w:rPr>
                <w:rFonts w:ascii="Times New Roman" w:hAnsi="Times New Roman"/>
                <w:sz w:val="20"/>
                <w:szCs w:val="20"/>
                <w:lang w:val="en-US"/>
              </w:rPr>
              <w:t>S</w:t>
            </w:r>
            <w:r w:rsidRPr="005200E9">
              <w:rPr>
                <w:rFonts w:ascii="Times New Roman" w:hAnsi="Times New Roman"/>
                <w:sz w:val="20"/>
                <w:szCs w:val="20"/>
              </w:rPr>
              <w:t>1520</w:t>
            </w:r>
          </w:p>
        </w:tc>
        <w:tc>
          <w:tcPr>
            <w:tcW w:w="96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244</w:t>
            </w:r>
          </w:p>
        </w:tc>
        <w:tc>
          <w:tcPr>
            <w:tcW w:w="13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485 796,01</w:t>
            </w:r>
          </w:p>
        </w:tc>
      </w:tr>
      <w:tr w:rsidR="005200E9" w:rsidRPr="005200E9" w:rsidTr="00EF7700">
        <w:trPr>
          <w:trHeight w:val="270"/>
        </w:trPr>
        <w:tc>
          <w:tcPr>
            <w:tcW w:w="4219"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Жилищно-коммунальное хозяйство</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05</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00 000 00000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lang w:val="en-US"/>
              </w:rPr>
            </w:pPr>
            <w:r w:rsidRPr="005200E9">
              <w:rPr>
                <w:rFonts w:ascii="Times New Roman" w:hAnsi="Times New Roman"/>
                <w:b/>
                <w:sz w:val="20"/>
                <w:szCs w:val="20"/>
              </w:rPr>
              <w:t>1 2</w:t>
            </w:r>
            <w:r w:rsidRPr="005200E9">
              <w:rPr>
                <w:rFonts w:ascii="Times New Roman" w:hAnsi="Times New Roman"/>
                <w:b/>
                <w:sz w:val="20"/>
                <w:szCs w:val="20"/>
                <w:lang w:val="en-US"/>
              </w:rPr>
              <w:t>40 197</w:t>
            </w:r>
          </w:p>
        </w:tc>
      </w:tr>
      <w:tr w:rsidR="005200E9" w:rsidRPr="005200E9" w:rsidTr="00EF7700">
        <w:trPr>
          <w:trHeight w:val="273"/>
        </w:trPr>
        <w:tc>
          <w:tcPr>
            <w:tcW w:w="4219"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Благоустройство</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455</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05</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00 000 00000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320" w:type="dxa"/>
            <w:shd w:val="clear" w:color="auto" w:fill="auto"/>
          </w:tcPr>
          <w:p w:rsidR="005200E9" w:rsidRPr="005200E9" w:rsidRDefault="005200E9" w:rsidP="00EF7700">
            <w:pPr>
              <w:jc w:val="center"/>
              <w:rPr>
                <w:rFonts w:ascii="Times New Roman" w:hAnsi="Times New Roman"/>
                <w:b/>
                <w:sz w:val="20"/>
                <w:szCs w:val="20"/>
              </w:rPr>
            </w:pPr>
          </w:p>
          <w:p w:rsidR="005200E9" w:rsidRPr="005200E9" w:rsidRDefault="005200E9" w:rsidP="00EF7700">
            <w:pPr>
              <w:jc w:val="center"/>
              <w:rPr>
                <w:rFonts w:ascii="Times New Roman" w:hAnsi="Times New Roman"/>
                <w:sz w:val="20"/>
                <w:szCs w:val="20"/>
                <w:lang w:val="en-US"/>
              </w:rPr>
            </w:pPr>
            <w:r w:rsidRPr="005200E9">
              <w:rPr>
                <w:rFonts w:ascii="Times New Roman" w:hAnsi="Times New Roman"/>
                <w:b/>
                <w:sz w:val="20"/>
                <w:szCs w:val="20"/>
              </w:rPr>
              <w:t>1 2</w:t>
            </w:r>
            <w:r w:rsidRPr="005200E9">
              <w:rPr>
                <w:rFonts w:ascii="Times New Roman" w:hAnsi="Times New Roman"/>
                <w:b/>
                <w:sz w:val="20"/>
                <w:szCs w:val="20"/>
                <w:lang w:val="en-US"/>
              </w:rPr>
              <w:t>40 197</w:t>
            </w:r>
          </w:p>
        </w:tc>
      </w:tr>
      <w:tr w:rsidR="005200E9" w:rsidRPr="005200E9" w:rsidTr="00EF7700">
        <w:trPr>
          <w:trHeight w:val="270"/>
        </w:trPr>
        <w:tc>
          <w:tcPr>
            <w:tcW w:w="4219"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Муниципальная целевая программа Сушиловского сельского поселения  «Благоустройство Сушиловского сел</w:t>
            </w:r>
            <w:r w:rsidRPr="005200E9">
              <w:rPr>
                <w:rFonts w:ascii="Times New Roman" w:hAnsi="Times New Roman"/>
                <w:b/>
                <w:sz w:val="20"/>
                <w:szCs w:val="20"/>
              </w:rPr>
              <w:t>ь</w:t>
            </w:r>
            <w:r w:rsidRPr="005200E9">
              <w:rPr>
                <w:rFonts w:ascii="Times New Roman" w:hAnsi="Times New Roman"/>
                <w:b/>
                <w:sz w:val="20"/>
                <w:szCs w:val="20"/>
              </w:rPr>
              <w:t>ского поселения на 2023-2025 годы»</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05</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50 000 00000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320" w:type="dxa"/>
            <w:shd w:val="clear" w:color="auto" w:fill="auto"/>
          </w:tcPr>
          <w:p w:rsidR="005200E9" w:rsidRPr="005200E9" w:rsidRDefault="005200E9" w:rsidP="00EF7700">
            <w:pPr>
              <w:jc w:val="center"/>
              <w:rPr>
                <w:rFonts w:ascii="Times New Roman" w:hAnsi="Times New Roman"/>
                <w:b/>
                <w:sz w:val="20"/>
                <w:szCs w:val="20"/>
              </w:rPr>
            </w:pPr>
          </w:p>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 xml:space="preserve">      </w:t>
            </w:r>
          </w:p>
          <w:p w:rsidR="005200E9" w:rsidRPr="005200E9" w:rsidRDefault="005200E9" w:rsidP="00EF7700">
            <w:pPr>
              <w:rPr>
                <w:rFonts w:ascii="Times New Roman" w:hAnsi="Times New Roman"/>
                <w:b/>
                <w:sz w:val="20"/>
                <w:szCs w:val="20"/>
              </w:rPr>
            </w:pPr>
          </w:p>
          <w:p w:rsidR="005200E9" w:rsidRPr="005200E9" w:rsidRDefault="005200E9" w:rsidP="00EF7700">
            <w:pPr>
              <w:rPr>
                <w:rFonts w:ascii="Times New Roman" w:hAnsi="Times New Roman"/>
                <w:sz w:val="20"/>
                <w:szCs w:val="20"/>
                <w:lang w:val="en-US"/>
              </w:rPr>
            </w:pPr>
            <w:r w:rsidRPr="005200E9">
              <w:rPr>
                <w:rFonts w:ascii="Times New Roman" w:hAnsi="Times New Roman"/>
                <w:b/>
                <w:sz w:val="20"/>
                <w:szCs w:val="20"/>
              </w:rPr>
              <w:t xml:space="preserve">      1 2</w:t>
            </w:r>
            <w:r w:rsidRPr="005200E9">
              <w:rPr>
                <w:rFonts w:ascii="Times New Roman" w:hAnsi="Times New Roman"/>
                <w:b/>
                <w:sz w:val="20"/>
                <w:szCs w:val="20"/>
                <w:lang w:val="en-US"/>
              </w:rPr>
              <w:t>40 197</w:t>
            </w:r>
          </w:p>
        </w:tc>
      </w:tr>
      <w:tr w:rsidR="005200E9" w:rsidRPr="005200E9" w:rsidTr="00EF7700">
        <w:trPr>
          <w:trHeight w:val="270"/>
        </w:trPr>
        <w:tc>
          <w:tcPr>
            <w:tcW w:w="4219"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Организация благоустройства</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05</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50 000 21500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320"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100 000</w:t>
            </w:r>
          </w:p>
        </w:tc>
      </w:tr>
      <w:tr w:rsidR="005200E9" w:rsidRPr="005200E9" w:rsidTr="00EF7700">
        <w:trPr>
          <w:trHeight w:val="270"/>
        </w:trPr>
        <w:tc>
          <w:tcPr>
            <w:tcW w:w="4219"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Закупка товаров, работ  и услуг для обеспечения государственных (муниципальных) нужд</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05</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50 000 21500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200</w:t>
            </w:r>
          </w:p>
        </w:tc>
        <w:tc>
          <w:tcPr>
            <w:tcW w:w="1320"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100 000</w:t>
            </w:r>
          </w:p>
        </w:tc>
      </w:tr>
      <w:tr w:rsidR="005200E9" w:rsidRPr="005200E9" w:rsidTr="00EF7700">
        <w:trPr>
          <w:trHeight w:val="270"/>
        </w:trPr>
        <w:tc>
          <w:tcPr>
            <w:tcW w:w="4219"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05</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 xml:space="preserve">50 000 21500 </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240</w:t>
            </w:r>
          </w:p>
        </w:tc>
        <w:tc>
          <w:tcPr>
            <w:tcW w:w="1320"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100 000</w:t>
            </w:r>
          </w:p>
        </w:tc>
      </w:tr>
      <w:tr w:rsidR="005200E9" w:rsidRPr="005200E9" w:rsidTr="00EF7700">
        <w:trPr>
          <w:trHeight w:val="270"/>
        </w:trPr>
        <w:tc>
          <w:tcPr>
            <w:tcW w:w="4219"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Прочая закупка товаров, работ и услуг для государственных нужд</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05</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50 000 21500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244</w:t>
            </w:r>
          </w:p>
        </w:tc>
        <w:tc>
          <w:tcPr>
            <w:tcW w:w="1320"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100  000</w:t>
            </w:r>
          </w:p>
        </w:tc>
      </w:tr>
      <w:tr w:rsidR="005200E9" w:rsidRPr="005200E9" w:rsidTr="00EF7700">
        <w:trPr>
          <w:trHeight w:val="270"/>
        </w:trPr>
        <w:tc>
          <w:tcPr>
            <w:tcW w:w="4219"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Уничтожение борщевика Сосновского</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05</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50 000 20820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320"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87 183</w:t>
            </w:r>
          </w:p>
        </w:tc>
      </w:tr>
      <w:tr w:rsidR="005200E9" w:rsidRPr="005200E9" w:rsidTr="00EF7700">
        <w:trPr>
          <w:trHeight w:val="270"/>
        </w:trPr>
        <w:tc>
          <w:tcPr>
            <w:tcW w:w="4219"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 xml:space="preserve">Закупка товаров, работ и услуг для обеспечения государственных </w:t>
            </w:r>
            <w:r w:rsidRPr="005200E9">
              <w:rPr>
                <w:rFonts w:ascii="Times New Roman" w:hAnsi="Times New Roman"/>
                <w:b/>
                <w:sz w:val="20"/>
                <w:szCs w:val="20"/>
              </w:rPr>
              <w:lastRenderedPageBreak/>
              <w:t>(муниципальных) нужд</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lastRenderedPageBreak/>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05</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50 000 20820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200</w:t>
            </w:r>
          </w:p>
        </w:tc>
        <w:tc>
          <w:tcPr>
            <w:tcW w:w="1320" w:type="dxa"/>
            <w:shd w:val="clear" w:color="auto" w:fill="auto"/>
          </w:tcPr>
          <w:p w:rsidR="005200E9" w:rsidRPr="005200E9" w:rsidRDefault="005200E9" w:rsidP="00EF7700">
            <w:pPr>
              <w:jc w:val="center"/>
              <w:rPr>
                <w:rFonts w:ascii="Times New Roman" w:hAnsi="Times New Roman"/>
                <w:b/>
                <w:sz w:val="20"/>
                <w:szCs w:val="20"/>
              </w:rPr>
            </w:pPr>
          </w:p>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lastRenderedPageBreak/>
              <w:t>87 183</w:t>
            </w:r>
          </w:p>
        </w:tc>
      </w:tr>
      <w:tr w:rsidR="005200E9" w:rsidRPr="005200E9" w:rsidTr="00EF7700">
        <w:trPr>
          <w:trHeight w:val="270"/>
        </w:trPr>
        <w:tc>
          <w:tcPr>
            <w:tcW w:w="4219"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lastRenderedPageBreak/>
              <w:t>Иные закупки товаров, работ и услуг для обеспечения государственных (муниципальных) нужд</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05</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50 000 20820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240</w:t>
            </w:r>
          </w:p>
        </w:tc>
        <w:tc>
          <w:tcPr>
            <w:tcW w:w="1320" w:type="dxa"/>
            <w:shd w:val="clear" w:color="auto" w:fill="auto"/>
          </w:tcPr>
          <w:p w:rsidR="005200E9" w:rsidRPr="005200E9" w:rsidRDefault="005200E9" w:rsidP="00EF7700">
            <w:pPr>
              <w:jc w:val="center"/>
              <w:rPr>
                <w:rFonts w:ascii="Times New Roman" w:hAnsi="Times New Roman"/>
                <w:b/>
                <w:sz w:val="20"/>
                <w:szCs w:val="20"/>
              </w:rPr>
            </w:pPr>
          </w:p>
          <w:p w:rsidR="005200E9" w:rsidRPr="005200E9" w:rsidRDefault="005200E9" w:rsidP="00EF7700">
            <w:pPr>
              <w:jc w:val="center"/>
              <w:rPr>
                <w:rFonts w:ascii="Times New Roman" w:hAnsi="Times New Roman"/>
                <w:b/>
                <w:sz w:val="20"/>
                <w:szCs w:val="20"/>
              </w:rPr>
            </w:pPr>
          </w:p>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87 183</w:t>
            </w:r>
          </w:p>
        </w:tc>
      </w:tr>
      <w:tr w:rsidR="005200E9" w:rsidRPr="005200E9" w:rsidTr="00EF7700">
        <w:trPr>
          <w:trHeight w:val="270"/>
        </w:trPr>
        <w:tc>
          <w:tcPr>
            <w:tcW w:w="4219"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Прочая закупка товаров, работ и услуг для обеспечения государственных нужд</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05</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50 000 20820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244</w:t>
            </w:r>
          </w:p>
        </w:tc>
        <w:tc>
          <w:tcPr>
            <w:tcW w:w="1320"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87 183</w:t>
            </w:r>
          </w:p>
        </w:tc>
      </w:tr>
      <w:tr w:rsidR="005200E9" w:rsidRPr="005200E9" w:rsidTr="00EF7700">
        <w:trPr>
          <w:trHeight w:val="270"/>
        </w:trPr>
        <w:tc>
          <w:tcPr>
            <w:tcW w:w="4219"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Уличное освещение</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05</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50 000 27010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215 000</w:t>
            </w:r>
          </w:p>
        </w:tc>
      </w:tr>
      <w:tr w:rsidR="005200E9" w:rsidRPr="005200E9" w:rsidTr="00EF7700">
        <w:trPr>
          <w:trHeight w:val="270"/>
        </w:trPr>
        <w:tc>
          <w:tcPr>
            <w:tcW w:w="4219"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Закупка товаров, работ и услуг для обеспечения госуда</w:t>
            </w:r>
            <w:r w:rsidRPr="005200E9">
              <w:rPr>
                <w:rFonts w:ascii="Times New Roman" w:hAnsi="Times New Roman"/>
                <w:b/>
                <w:sz w:val="20"/>
                <w:szCs w:val="20"/>
              </w:rPr>
              <w:t>р</w:t>
            </w:r>
            <w:r w:rsidRPr="005200E9">
              <w:rPr>
                <w:rFonts w:ascii="Times New Roman" w:hAnsi="Times New Roman"/>
                <w:b/>
                <w:sz w:val="20"/>
                <w:szCs w:val="20"/>
              </w:rPr>
              <w:t>ственных (муниципальных) нужд</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05</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50 000 27010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215 000</w:t>
            </w:r>
          </w:p>
        </w:tc>
      </w:tr>
      <w:tr w:rsidR="005200E9" w:rsidRPr="005200E9" w:rsidTr="00EF7700">
        <w:trPr>
          <w:trHeight w:val="270"/>
        </w:trPr>
        <w:tc>
          <w:tcPr>
            <w:tcW w:w="4219"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05</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50 000 27010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240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215 000</w:t>
            </w:r>
          </w:p>
        </w:tc>
      </w:tr>
      <w:tr w:rsidR="005200E9" w:rsidRPr="005200E9" w:rsidTr="00EF7700">
        <w:trPr>
          <w:trHeight w:val="270"/>
        </w:trPr>
        <w:tc>
          <w:tcPr>
            <w:tcW w:w="4219"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Закупка энергетических ресурсов</w:t>
            </w:r>
          </w:p>
        </w:tc>
        <w:tc>
          <w:tcPr>
            <w:tcW w:w="600" w:type="dxa"/>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05</w:t>
            </w:r>
          </w:p>
        </w:tc>
        <w:tc>
          <w:tcPr>
            <w:tcW w:w="7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03</w:t>
            </w:r>
          </w:p>
        </w:tc>
        <w:tc>
          <w:tcPr>
            <w:tcW w:w="1624"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50 000 27010</w:t>
            </w:r>
          </w:p>
        </w:tc>
        <w:tc>
          <w:tcPr>
            <w:tcW w:w="96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247</w:t>
            </w:r>
          </w:p>
        </w:tc>
        <w:tc>
          <w:tcPr>
            <w:tcW w:w="13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215 000</w:t>
            </w:r>
          </w:p>
        </w:tc>
      </w:tr>
      <w:tr w:rsidR="005200E9" w:rsidRPr="005200E9" w:rsidTr="00EF7700">
        <w:trPr>
          <w:trHeight w:val="285"/>
        </w:trPr>
        <w:tc>
          <w:tcPr>
            <w:tcW w:w="4219"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Озеленение</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05</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50 000 27020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5 000</w:t>
            </w:r>
          </w:p>
        </w:tc>
      </w:tr>
      <w:tr w:rsidR="005200E9" w:rsidRPr="005200E9" w:rsidTr="00EF7700">
        <w:trPr>
          <w:trHeight w:val="285"/>
        </w:trPr>
        <w:tc>
          <w:tcPr>
            <w:tcW w:w="4219"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Закупка товаров, работ и услуг для обеспечения госуда</w:t>
            </w:r>
            <w:r w:rsidRPr="005200E9">
              <w:rPr>
                <w:rFonts w:ascii="Times New Roman" w:hAnsi="Times New Roman"/>
                <w:b/>
                <w:sz w:val="20"/>
                <w:szCs w:val="20"/>
              </w:rPr>
              <w:t>р</w:t>
            </w:r>
            <w:r w:rsidRPr="005200E9">
              <w:rPr>
                <w:rFonts w:ascii="Times New Roman" w:hAnsi="Times New Roman"/>
                <w:b/>
                <w:sz w:val="20"/>
                <w:szCs w:val="20"/>
              </w:rPr>
              <w:t>ственных (муниципальных) нужд</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05</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50 000 27020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5 000</w:t>
            </w:r>
          </w:p>
        </w:tc>
      </w:tr>
      <w:tr w:rsidR="005200E9" w:rsidRPr="005200E9" w:rsidTr="00EF7700">
        <w:trPr>
          <w:trHeight w:val="285"/>
        </w:trPr>
        <w:tc>
          <w:tcPr>
            <w:tcW w:w="4219"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05</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50 000 27020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240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5 000</w:t>
            </w:r>
          </w:p>
        </w:tc>
      </w:tr>
      <w:tr w:rsidR="005200E9" w:rsidRPr="005200E9" w:rsidTr="00EF7700">
        <w:trPr>
          <w:trHeight w:val="270"/>
        </w:trPr>
        <w:tc>
          <w:tcPr>
            <w:tcW w:w="4219"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Прочая закупка товаров, работ и услуг для государстве</w:t>
            </w:r>
            <w:r w:rsidRPr="005200E9">
              <w:rPr>
                <w:rFonts w:ascii="Times New Roman" w:hAnsi="Times New Roman"/>
                <w:sz w:val="20"/>
                <w:szCs w:val="20"/>
              </w:rPr>
              <w:t>н</w:t>
            </w:r>
            <w:r w:rsidRPr="005200E9">
              <w:rPr>
                <w:rFonts w:ascii="Times New Roman" w:hAnsi="Times New Roman"/>
                <w:sz w:val="20"/>
                <w:szCs w:val="20"/>
              </w:rPr>
              <w:t>ных нужд</w:t>
            </w:r>
          </w:p>
        </w:tc>
        <w:tc>
          <w:tcPr>
            <w:tcW w:w="600" w:type="dxa"/>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05</w:t>
            </w:r>
          </w:p>
        </w:tc>
        <w:tc>
          <w:tcPr>
            <w:tcW w:w="7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03</w:t>
            </w:r>
          </w:p>
        </w:tc>
        <w:tc>
          <w:tcPr>
            <w:tcW w:w="1624"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50 000 27020</w:t>
            </w:r>
          </w:p>
        </w:tc>
        <w:tc>
          <w:tcPr>
            <w:tcW w:w="96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244</w:t>
            </w:r>
          </w:p>
        </w:tc>
        <w:tc>
          <w:tcPr>
            <w:tcW w:w="13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5 000</w:t>
            </w:r>
          </w:p>
        </w:tc>
      </w:tr>
      <w:tr w:rsidR="005200E9" w:rsidRPr="005200E9" w:rsidTr="00EF7700">
        <w:trPr>
          <w:trHeight w:val="270"/>
        </w:trPr>
        <w:tc>
          <w:tcPr>
            <w:tcW w:w="4219"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Организация и содержание мест захоронения</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05</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50 000 27030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5 000</w:t>
            </w:r>
          </w:p>
        </w:tc>
      </w:tr>
      <w:tr w:rsidR="005200E9" w:rsidRPr="005200E9" w:rsidTr="00EF7700">
        <w:trPr>
          <w:trHeight w:val="270"/>
        </w:trPr>
        <w:tc>
          <w:tcPr>
            <w:tcW w:w="4219"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Закупка товаров, работ и услуг для обеспечения госуда</w:t>
            </w:r>
            <w:r w:rsidRPr="005200E9">
              <w:rPr>
                <w:rFonts w:ascii="Times New Roman" w:hAnsi="Times New Roman"/>
                <w:b/>
                <w:sz w:val="20"/>
                <w:szCs w:val="20"/>
              </w:rPr>
              <w:t>р</w:t>
            </w:r>
            <w:r w:rsidRPr="005200E9">
              <w:rPr>
                <w:rFonts w:ascii="Times New Roman" w:hAnsi="Times New Roman"/>
                <w:b/>
                <w:sz w:val="20"/>
                <w:szCs w:val="20"/>
              </w:rPr>
              <w:t>ственных (муниципальных) нужд</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05</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50 000 27030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5 000</w:t>
            </w:r>
          </w:p>
        </w:tc>
      </w:tr>
      <w:tr w:rsidR="005200E9" w:rsidRPr="005200E9" w:rsidTr="00EF7700">
        <w:trPr>
          <w:trHeight w:val="270"/>
        </w:trPr>
        <w:tc>
          <w:tcPr>
            <w:tcW w:w="4219"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05</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50 000 27030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240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5 000</w:t>
            </w:r>
          </w:p>
        </w:tc>
      </w:tr>
      <w:tr w:rsidR="005200E9" w:rsidRPr="005200E9" w:rsidTr="00EF7700">
        <w:trPr>
          <w:trHeight w:val="270"/>
        </w:trPr>
        <w:tc>
          <w:tcPr>
            <w:tcW w:w="4219"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Прочая закупка товаров, работ и услуг для государстве</w:t>
            </w:r>
            <w:r w:rsidRPr="005200E9">
              <w:rPr>
                <w:rFonts w:ascii="Times New Roman" w:hAnsi="Times New Roman"/>
                <w:sz w:val="20"/>
                <w:szCs w:val="20"/>
              </w:rPr>
              <w:t>н</w:t>
            </w:r>
            <w:r w:rsidRPr="005200E9">
              <w:rPr>
                <w:rFonts w:ascii="Times New Roman" w:hAnsi="Times New Roman"/>
                <w:sz w:val="20"/>
                <w:szCs w:val="20"/>
              </w:rPr>
              <w:t>ных нужд</w:t>
            </w:r>
          </w:p>
        </w:tc>
        <w:tc>
          <w:tcPr>
            <w:tcW w:w="600" w:type="dxa"/>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05</w:t>
            </w:r>
          </w:p>
        </w:tc>
        <w:tc>
          <w:tcPr>
            <w:tcW w:w="7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03</w:t>
            </w:r>
          </w:p>
        </w:tc>
        <w:tc>
          <w:tcPr>
            <w:tcW w:w="1624"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50 000 27030</w:t>
            </w:r>
          </w:p>
        </w:tc>
        <w:tc>
          <w:tcPr>
            <w:tcW w:w="96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244</w:t>
            </w:r>
          </w:p>
        </w:tc>
        <w:tc>
          <w:tcPr>
            <w:tcW w:w="13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5 000</w:t>
            </w:r>
          </w:p>
        </w:tc>
      </w:tr>
      <w:tr w:rsidR="005200E9" w:rsidRPr="005200E9" w:rsidTr="00EF7700">
        <w:trPr>
          <w:trHeight w:val="270"/>
        </w:trPr>
        <w:tc>
          <w:tcPr>
            <w:tcW w:w="4219" w:type="dxa"/>
            <w:shd w:val="clear" w:color="auto" w:fill="auto"/>
          </w:tcPr>
          <w:p w:rsidR="005200E9" w:rsidRPr="005200E9" w:rsidRDefault="005200E9" w:rsidP="00EF7700">
            <w:pPr>
              <w:rPr>
                <w:rFonts w:ascii="Times New Roman" w:hAnsi="Times New Roman"/>
                <w:sz w:val="20"/>
                <w:szCs w:val="20"/>
              </w:rPr>
            </w:pPr>
          </w:p>
        </w:tc>
        <w:tc>
          <w:tcPr>
            <w:tcW w:w="600" w:type="dxa"/>
            <w:vAlign w:val="bottom"/>
          </w:tcPr>
          <w:p w:rsidR="005200E9" w:rsidRPr="005200E9" w:rsidRDefault="005200E9" w:rsidP="00EF7700">
            <w:pPr>
              <w:jc w:val="center"/>
              <w:rPr>
                <w:rFonts w:ascii="Times New Roman" w:hAnsi="Times New Roman"/>
                <w:sz w:val="20"/>
                <w:szCs w:val="20"/>
              </w:rPr>
            </w:pP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p>
        </w:tc>
        <w:tc>
          <w:tcPr>
            <w:tcW w:w="720" w:type="dxa"/>
            <w:shd w:val="clear" w:color="auto" w:fill="auto"/>
            <w:vAlign w:val="bottom"/>
          </w:tcPr>
          <w:p w:rsidR="005200E9" w:rsidRPr="005200E9" w:rsidRDefault="005200E9" w:rsidP="00EF7700">
            <w:pPr>
              <w:jc w:val="center"/>
              <w:rPr>
                <w:rFonts w:ascii="Times New Roman" w:hAnsi="Times New Roman"/>
                <w:sz w:val="20"/>
                <w:szCs w:val="20"/>
              </w:rPr>
            </w:pPr>
          </w:p>
        </w:tc>
        <w:tc>
          <w:tcPr>
            <w:tcW w:w="1624" w:type="dxa"/>
            <w:shd w:val="clear" w:color="auto" w:fill="auto"/>
            <w:vAlign w:val="bottom"/>
          </w:tcPr>
          <w:p w:rsidR="005200E9" w:rsidRPr="005200E9" w:rsidRDefault="005200E9" w:rsidP="00EF7700">
            <w:pPr>
              <w:jc w:val="center"/>
              <w:rPr>
                <w:rFonts w:ascii="Times New Roman" w:hAnsi="Times New Roman"/>
                <w:sz w:val="20"/>
                <w:szCs w:val="20"/>
              </w:rPr>
            </w:pPr>
          </w:p>
        </w:tc>
        <w:tc>
          <w:tcPr>
            <w:tcW w:w="960" w:type="dxa"/>
            <w:shd w:val="clear" w:color="auto" w:fill="auto"/>
            <w:vAlign w:val="bottom"/>
          </w:tcPr>
          <w:p w:rsidR="005200E9" w:rsidRPr="005200E9" w:rsidRDefault="005200E9" w:rsidP="00EF7700">
            <w:pPr>
              <w:jc w:val="center"/>
              <w:rPr>
                <w:rFonts w:ascii="Times New Roman" w:hAnsi="Times New Roman"/>
                <w:sz w:val="20"/>
                <w:szCs w:val="20"/>
              </w:rPr>
            </w:pPr>
          </w:p>
        </w:tc>
        <w:tc>
          <w:tcPr>
            <w:tcW w:w="1320" w:type="dxa"/>
            <w:shd w:val="clear" w:color="auto" w:fill="auto"/>
            <w:vAlign w:val="bottom"/>
          </w:tcPr>
          <w:p w:rsidR="005200E9" w:rsidRPr="005200E9" w:rsidRDefault="005200E9" w:rsidP="00EF7700">
            <w:pPr>
              <w:jc w:val="center"/>
              <w:rPr>
                <w:rFonts w:ascii="Times New Roman" w:hAnsi="Times New Roman"/>
                <w:sz w:val="20"/>
                <w:szCs w:val="20"/>
              </w:rPr>
            </w:pPr>
          </w:p>
        </w:tc>
      </w:tr>
      <w:tr w:rsidR="005200E9" w:rsidRPr="005200E9" w:rsidTr="00EF7700">
        <w:trPr>
          <w:trHeight w:val="270"/>
        </w:trPr>
        <w:tc>
          <w:tcPr>
            <w:tcW w:w="4219"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Прочие мероприятия по благоустройству городских округов и поселений</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05</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50 000 27040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37 994</w:t>
            </w:r>
          </w:p>
        </w:tc>
      </w:tr>
      <w:tr w:rsidR="005200E9" w:rsidRPr="005200E9" w:rsidTr="00EF7700">
        <w:trPr>
          <w:trHeight w:val="270"/>
        </w:trPr>
        <w:tc>
          <w:tcPr>
            <w:tcW w:w="4219"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Закупка товаров, работ и услуг для обеспечения госуда</w:t>
            </w:r>
            <w:r w:rsidRPr="005200E9">
              <w:rPr>
                <w:rFonts w:ascii="Times New Roman" w:hAnsi="Times New Roman"/>
                <w:b/>
                <w:sz w:val="20"/>
                <w:szCs w:val="20"/>
              </w:rPr>
              <w:t>р</w:t>
            </w:r>
            <w:r w:rsidRPr="005200E9">
              <w:rPr>
                <w:rFonts w:ascii="Times New Roman" w:hAnsi="Times New Roman"/>
                <w:b/>
                <w:sz w:val="20"/>
                <w:szCs w:val="20"/>
              </w:rPr>
              <w:t xml:space="preserve">ственных </w:t>
            </w:r>
            <w:r w:rsidRPr="005200E9">
              <w:rPr>
                <w:rFonts w:ascii="Times New Roman" w:hAnsi="Times New Roman"/>
                <w:b/>
                <w:sz w:val="20"/>
                <w:szCs w:val="20"/>
              </w:rPr>
              <w:lastRenderedPageBreak/>
              <w:t>(муниципальных) нужд</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lastRenderedPageBreak/>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05</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50 000 27040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37 994</w:t>
            </w:r>
          </w:p>
        </w:tc>
      </w:tr>
      <w:tr w:rsidR="005200E9" w:rsidRPr="005200E9" w:rsidTr="00EF7700">
        <w:trPr>
          <w:trHeight w:val="270"/>
        </w:trPr>
        <w:tc>
          <w:tcPr>
            <w:tcW w:w="4219"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lastRenderedPageBreak/>
              <w:t>Иные закупки товаров, работ и услуг для обеспечения государственных (муниципальных) нужд</w:t>
            </w:r>
          </w:p>
        </w:tc>
        <w:tc>
          <w:tcPr>
            <w:tcW w:w="600"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05</w:t>
            </w:r>
          </w:p>
        </w:tc>
        <w:tc>
          <w:tcPr>
            <w:tcW w:w="7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w:t>
            </w:r>
          </w:p>
        </w:tc>
        <w:tc>
          <w:tcPr>
            <w:tcW w:w="1624"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50 000 27040</w:t>
            </w:r>
          </w:p>
        </w:tc>
        <w:tc>
          <w:tcPr>
            <w:tcW w:w="96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240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37 994</w:t>
            </w:r>
          </w:p>
        </w:tc>
      </w:tr>
      <w:tr w:rsidR="005200E9" w:rsidRPr="005200E9" w:rsidTr="00EF7700">
        <w:trPr>
          <w:trHeight w:val="270"/>
        </w:trPr>
        <w:tc>
          <w:tcPr>
            <w:tcW w:w="4219"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Прочая закупка товаров, работ и услуг для государстве</w:t>
            </w:r>
            <w:r w:rsidRPr="005200E9">
              <w:rPr>
                <w:rFonts w:ascii="Times New Roman" w:hAnsi="Times New Roman"/>
                <w:sz w:val="20"/>
                <w:szCs w:val="20"/>
              </w:rPr>
              <w:t>н</w:t>
            </w:r>
            <w:r w:rsidRPr="005200E9">
              <w:rPr>
                <w:rFonts w:ascii="Times New Roman" w:hAnsi="Times New Roman"/>
                <w:sz w:val="20"/>
                <w:szCs w:val="20"/>
              </w:rPr>
              <w:t>ных нужд</w:t>
            </w:r>
          </w:p>
        </w:tc>
        <w:tc>
          <w:tcPr>
            <w:tcW w:w="600" w:type="dxa"/>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05</w:t>
            </w:r>
          </w:p>
        </w:tc>
        <w:tc>
          <w:tcPr>
            <w:tcW w:w="7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03</w:t>
            </w:r>
          </w:p>
        </w:tc>
        <w:tc>
          <w:tcPr>
            <w:tcW w:w="1624"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50 000 27040</w:t>
            </w:r>
          </w:p>
        </w:tc>
        <w:tc>
          <w:tcPr>
            <w:tcW w:w="96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244</w:t>
            </w:r>
          </w:p>
        </w:tc>
        <w:tc>
          <w:tcPr>
            <w:tcW w:w="13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37 994</w:t>
            </w:r>
          </w:p>
        </w:tc>
      </w:tr>
      <w:tr w:rsidR="005200E9" w:rsidRPr="005200E9" w:rsidTr="00EF7700">
        <w:trPr>
          <w:trHeight w:val="270"/>
        </w:trPr>
        <w:tc>
          <w:tcPr>
            <w:tcW w:w="4219"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Прочие мероприятия на реализацию приоритетных проектов поддержки местных инициатив</w:t>
            </w:r>
          </w:p>
        </w:tc>
        <w:tc>
          <w:tcPr>
            <w:tcW w:w="600" w:type="dxa"/>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05</w:t>
            </w:r>
          </w:p>
        </w:tc>
        <w:tc>
          <w:tcPr>
            <w:tcW w:w="7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03</w:t>
            </w:r>
          </w:p>
        </w:tc>
        <w:tc>
          <w:tcPr>
            <w:tcW w:w="1624"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50 000 75260</w:t>
            </w:r>
          </w:p>
        </w:tc>
        <w:tc>
          <w:tcPr>
            <w:tcW w:w="96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000</w:t>
            </w:r>
          </w:p>
        </w:tc>
        <w:tc>
          <w:tcPr>
            <w:tcW w:w="13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500 000</w:t>
            </w:r>
          </w:p>
        </w:tc>
      </w:tr>
      <w:tr w:rsidR="005200E9" w:rsidRPr="005200E9" w:rsidTr="00EF7700">
        <w:trPr>
          <w:trHeight w:val="270"/>
        </w:trPr>
        <w:tc>
          <w:tcPr>
            <w:tcW w:w="4219"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Закупка товаров, работ и услуг для обеспечения государственных (муниципальных) нужд</w:t>
            </w:r>
          </w:p>
        </w:tc>
        <w:tc>
          <w:tcPr>
            <w:tcW w:w="600" w:type="dxa"/>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05</w:t>
            </w:r>
          </w:p>
        </w:tc>
        <w:tc>
          <w:tcPr>
            <w:tcW w:w="7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03</w:t>
            </w:r>
          </w:p>
        </w:tc>
        <w:tc>
          <w:tcPr>
            <w:tcW w:w="1624"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50 000 75260</w:t>
            </w:r>
          </w:p>
        </w:tc>
        <w:tc>
          <w:tcPr>
            <w:tcW w:w="96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200</w:t>
            </w:r>
          </w:p>
        </w:tc>
        <w:tc>
          <w:tcPr>
            <w:tcW w:w="13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500 000</w:t>
            </w:r>
          </w:p>
        </w:tc>
      </w:tr>
      <w:tr w:rsidR="005200E9" w:rsidRPr="005200E9" w:rsidTr="00EF7700">
        <w:trPr>
          <w:trHeight w:val="270"/>
        </w:trPr>
        <w:tc>
          <w:tcPr>
            <w:tcW w:w="4219"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Иные закупки товаров, работ и услуг для обеспечения государственных (муниципальных) нужд</w:t>
            </w:r>
          </w:p>
        </w:tc>
        <w:tc>
          <w:tcPr>
            <w:tcW w:w="600" w:type="dxa"/>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05</w:t>
            </w:r>
          </w:p>
        </w:tc>
        <w:tc>
          <w:tcPr>
            <w:tcW w:w="7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03</w:t>
            </w:r>
          </w:p>
        </w:tc>
        <w:tc>
          <w:tcPr>
            <w:tcW w:w="1624"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50 000 75260</w:t>
            </w:r>
          </w:p>
        </w:tc>
        <w:tc>
          <w:tcPr>
            <w:tcW w:w="96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240</w:t>
            </w:r>
          </w:p>
        </w:tc>
        <w:tc>
          <w:tcPr>
            <w:tcW w:w="13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500 000</w:t>
            </w:r>
          </w:p>
        </w:tc>
      </w:tr>
      <w:tr w:rsidR="005200E9" w:rsidRPr="005200E9" w:rsidTr="00EF7700">
        <w:trPr>
          <w:trHeight w:val="270"/>
        </w:trPr>
        <w:tc>
          <w:tcPr>
            <w:tcW w:w="4219"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0" w:type="dxa"/>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05</w:t>
            </w:r>
          </w:p>
        </w:tc>
        <w:tc>
          <w:tcPr>
            <w:tcW w:w="7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03</w:t>
            </w:r>
          </w:p>
        </w:tc>
        <w:tc>
          <w:tcPr>
            <w:tcW w:w="1624"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50 000 75260</w:t>
            </w:r>
          </w:p>
        </w:tc>
        <w:tc>
          <w:tcPr>
            <w:tcW w:w="96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244</w:t>
            </w:r>
          </w:p>
        </w:tc>
        <w:tc>
          <w:tcPr>
            <w:tcW w:w="13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500 000</w:t>
            </w:r>
          </w:p>
        </w:tc>
      </w:tr>
      <w:tr w:rsidR="005200E9" w:rsidRPr="005200E9" w:rsidTr="00EF7700">
        <w:trPr>
          <w:trHeight w:val="270"/>
        </w:trPr>
        <w:tc>
          <w:tcPr>
            <w:tcW w:w="4219"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Прочие мероприятия на реализацию приоритетных проектов местных инициатив (</w:t>
            </w:r>
            <w:proofErr w:type="spellStart"/>
            <w:r w:rsidRPr="005200E9">
              <w:rPr>
                <w:rFonts w:ascii="Times New Roman" w:hAnsi="Times New Roman"/>
                <w:sz w:val="20"/>
                <w:szCs w:val="20"/>
              </w:rPr>
              <w:t>софинансирование</w:t>
            </w:r>
            <w:proofErr w:type="spellEnd"/>
            <w:r w:rsidRPr="005200E9">
              <w:rPr>
                <w:rFonts w:ascii="Times New Roman" w:hAnsi="Times New Roman"/>
                <w:sz w:val="20"/>
                <w:szCs w:val="20"/>
              </w:rPr>
              <w:t>)</w:t>
            </w:r>
          </w:p>
        </w:tc>
        <w:tc>
          <w:tcPr>
            <w:tcW w:w="600" w:type="dxa"/>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05</w:t>
            </w:r>
          </w:p>
        </w:tc>
        <w:tc>
          <w:tcPr>
            <w:tcW w:w="7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03</w:t>
            </w:r>
          </w:p>
        </w:tc>
        <w:tc>
          <w:tcPr>
            <w:tcW w:w="1624" w:type="dxa"/>
            <w:shd w:val="clear" w:color="auto" w:fill="auto"/>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rPr>
              <w:t>50 000</w:t>
            </w:r>
            <w:r w:rsidRPr="005200E9">
              <w:rPr>
                <w:rFonts w:ascii="Times New Roman" w:hAnsi="Times New Roman"/>
                <w:sz w:val="20"/>
                <w:szCs w:val="20"/>
                <w:lang w:val="en-US"/>
              </w:rPr>
              <w:t xml:space="preserve"> S5260</w:t>
            </w:r>
          </w:p>
        </w:tc>
        <w:tc>
          <w:tcPr>
            <w:tcW w:w="96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250 000</w:t>
            </w:r>
          </w:p>
        </w:tc>
      </w:tr>
      <w:tr w:rsidR="005200E9" w:rsidRPr="005200E9" w:rsidTr="00EF7700">
        <w:trPr>
          <w:trHeight w:val="270"/>
        </w:trPr>
        <w:tc>
          <w:tcPr>
            <w:tcW w:w="4219"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Закупка товаров, работ и услуг для обеспечения государственных (муниципальных) нужд</w:t>
            </w:r>
          </w:p>
        </w:tc>
        <w:tc>
          <w:tcPr>
            <w:tcW w:w="600" w:type="dxa"/>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05</w:t>
            </w:r>
          </w:p>
        </w:tc>
        <w:tc>
          <w:tcPr>
            <w:tcW w:w="7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03</w:t>
            </w:r>
          </w:p>
        </w:tc>
        <w:tc>
          <w:tcPr>
            <w:tcW w:w="1624" w:type="dxa"/>
            <w:shd w:val="clear" w:color="auto" w:fill="auto"/>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lang w:val="en-US"/>
              </w:rPr>
              <w:t>50 000 S5260</w:t>
            </w:r>
          </w:p>
        </w:tc>
        <w:tc>
          <w:tcPr>
            <w:tcW w:w="960" w:type="dxa"/>
            <w:shd w:val="clear" w:color="auto" w:fill="auto"/>
            <w:vAlign w:val="bottom"/>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 xml:space="preserve">      200</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250 000</w:t>
            </w:r>
          </w:p>
        </w:tc>
      </w:tr>
      <w:tr w:rsidR="005200E9" w:rsidRPr="005200E9" w:rsidTr="00EF7700">
        <w:trPr>
          <w:trHeight w:val="270"/>
        </w:trPr>
        <w:tc>
          <w:tcPr>
            <w:tcW w:w="4219"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Иные закупки товаров, работ и услуг для обеспечения государственных (муниципальных) нужд</w:t>
            </w:r>
          </w:p>
        </w:tc>
        <w:tc>
          <w:tcPr>
            <w:tcW w:w="600" w:type="dxa"/>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05</w:t>
            </w:r>
          </w:p>
        </w:tc>
        <w:tc>
          <w:tcPr>
            <w:tcW w:w="7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03</w:t>
            </w:r>
          </w:p>
        </w:tc>
        <w:tc>
          <w:tcPr>
            <w:tcW w:w="1624" w:type="dxa"/>
            <w:shd w:val="clear" w:color="auto" w:fill="auto"/>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lang w:val="en-US"/>
              </w:rPr>
              <w:t>50 000 S5260</w:t>
            </w:r>
          </w:p>
        </w:tc>
        <w:tc>
          <w:tcPr>
            <w:tcW w:w="96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 xml:space="preserve">240 </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250 000</w:t>
            </w:r>
          </w:p>
        </w:tc>
      </w:tr>
      <w:tr w:rsidR="005200E9" w:rsidRPr="005200E9" w:rsidTr="00EF7700">
        <w:trPr>
          <w:trHeight w:val="270"/>
        </w:trPr>
        <w:tc>
          <w:tcPr>
            <w:tcW w:w="4219"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Прочая закупка товаров, работ и услуг для государственных (муниципальных) нужд</w:t>
            </w:r>
          </w:p>
        </w:tc>
        <w:tc>
          <w:tcPr>
            <w:tcW w:w="600" w:type="dxa"/>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05</w:t>
            </w:r>
          </w:p>
        </w:tc>
        <w:tc>
          <w:tcPr>
            <w:tcW w:w="7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03</w:t>
            </w:r>
          </w:p>
        </w:tc>
        <w:tc>
          <w:tcPr>
            <w:tcW w:w="1624" w:type="dxa"/>
            <w:shd w:val="clear" w:color="auto" w:fill="auto"/>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lang w:val="en-US"/>
              </w:rPr>
              <w:t>50 000</w:t>
            </w:r>
            <w:r w:rsidRPr="005200E9">
              <w:rPr>
                <w:rFonts w:ascii="Times New Roman" w:hAnsi="Times New Roman"/>
                <w:sz w:val="20"/>
                <w:szCs w:val="20"/>
              </w:rPr>
              <w:t xml:space="preserve"> </w:t>
            </w:r>
            <w:r w:rsidRPr="005200E9">
              <w:rPr>
                <w:rFonts w:ascii="Times New Roman" w:hAnsi="Times New Roman"/>
                <w:sz w:val="20"/>
                <w:szCs w:val="20"/>
                <w:lang w:val="en-US"/>
              </w:rPr>
              <w:t>S5260</w:t>
            </w:r>
          </w:p>
        </w:tc>
        <w:tc>
          <w:tcPr>
            <w:tcW w:w="96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244</w:t>
            </w:r>
          </w:p>
        </w:tc>
        <w:tc>
          <w:tcPr>
            <w:tcW w:w="1320"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250 000</w:t>
            </w:r>
          </w:p>
        </w:tc>
      </w:tr>
      <w:tr w:rsidR="005200E9" w:rsidRPr="005200E9" w:rsidTr="00EF7700">
        <w:trPr>
          <w:trHeight w:val="270"/>
        </w:trPr>
        <w:tc>
          <w:tcPr>
            <w:tcW w:w="4219"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Уничтожение борщевика Сосновского (областной бюджет)</w:t>
            </w:r>
          </w:p>
        </w:tc>
        <w:tc>
          <w:tcPr>
            <w:tcW w:w="600" w:type="dxa"/>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05</w:t>
            </w:r>
          </w:p>
        </w:tc>
        <w:tc>
          <w:tcPr>
            <w:tcW w:w="7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03</w:t>
            </w:r>
          </w:p>
        </w:tc>
        <w:tc>
          <w:tcPr>
            <w:tcW w:w="1624"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50 000 75430</w:t>
            </w:r>
          </w:p>
        </w:tc>
        <w:tc>
          <w:tcPr>
            <w:tcW w:w="960" w:type="dxa"/>
            <w:shd w:val="clear" w:color="auto" w:fill="auto"/>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lang w:val="en-US"/>
              </w:rPr>
              <w:t>000</w:t>
            </w:r>
          </w:p>
        </w:tc>
        <w:tc>
          <w:tcPr>
            <w:tcW w:w="1320" w:type="dxa"/>
            <w:shd w:val="clear" w:color="auto" w:fill="auto"/>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lang w:val="en-US"/>
              </w:rPr>
              <w:t>28 014</w:t>
            </w:r>
          </w:p>
        </w:tc>
      </w:tr>
      <w:tr w:rsidR="005200E9" w:rsidRPr="005200E9" w:rsidTr="00EF7700">
        <w:trPr>
          <w:trHeight w:val="270"/>
        </w:trPr>
        <w:tc>
          <w:tcPr>
            <w:tcW w:w="4219"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Закупка товаров, работ и услуг для обеспечения государственных (муниципальных) нужд</w:t>
            </w:r>
          </w:p>
        </w:tc>
        <w:tc>
          <w:tcPr>
            <w:tcW w:w="600" w:type="dxa"/>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05</w:t>
            </w:r>
          </w:p>
        </w:tc>
        <w:tc>
          <w:tcPr>
            <w:tcW w:w="7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03</w:t>
            </w:r>
          </w:p>
        </w:tc>
        <w:tc>
          <w:tcPr>
            <w:tcW w:w="1624"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50 000 75430</w:t>
            </w:r>
          </w:p>
        </w:tc>
        <w:tc>
          <w:tcPr>
            <w:tcW w:w="960" w:type="dxa"/>
            <w:shd w:val="clear" w:color="auto" w:fill="auto"/>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lang w:val="en-US"/>
              </w:rPr>
              <w:t>200</w:t>
            </w:r>
          </w:p>
        </w:tc>
        <w:tc>
          <w:tcPr>
            <w:tcW w:w="1320" w:type="dxa"/>
            <w:shd w:val="clear" w:color="auto" w:fill="auto"/>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lang w:val="en-US"/>
              </w:rPr>
              <w:t>28 014</w:t>
            </w:r>
          </w:p>
        </w:tc>
      </w:tr>
      <w:tr w:rsidR="005200E9" w:rsidRPr="005200E9" w:rsidTr="00EF7700">
        <w:trPr>
          <w:trHeight w:val="270"/>
        </w:trPr>
        <w:tc>
          <w:tcPr>
            <w:tcW w:w="4219"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Иные закупки товаров, работ и услуг для обеспечения государственных (муниципальных) нужд</w:t>
            </w:r>
          </w:p>
        </w:tc>
        <w:tc>
          <w:tcPr>
            <w:tcW w:w="600" w:type="dxa"/>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05</w:t>
            </w:r>
          </w:p>
        </w:tc>
        <w:tc>
          <w:tcPr>
            <w:tcW w:w="7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03</w:t>
            </w:r>
          </w:p>
        </w:tc>
        <w:tc>
          <w:tcPr>
            <w:tcW w:w="1624"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50 000 75430</w:t>
            </w:r>
          </w:p>
        </w:tc>
        <w:tc>
          <w:tcPr>
            <w:tcW w:w="960" w:type="dxa"/>
            <w:shd w:val="clear" w:color="auto" w:fill="auto"/>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lang w:val="en-US"/>
              </w:rPr>
              <w:t>240</w:t>
            </w:r>
          </w:p>
        </w:tc>
        <w:tc>
          <w:tcPr>
            <w:tcW w:w="1320" w:type="dxa"/>
            <w:shd w:val="clear" w:color="auto" w:fill="auto"/>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lang w:val="en-US"/>
              </w:rPr>
              <w:t>28 014</w:t>
            </w:r>
          </w:p>
        </w:tc>
      </w:tr>
      <w:tr w:rsidR="005200E9" w:rsidRPr="005200E9" w:rsidTr="00EF7700">
        <w:trPr>
          <w:trHeight w:val="270"/>
        </w:trPr>
        <w:tc>
          <w:tcPr>
            <w:tcW w:w="4219"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0" w:type="dxa"/>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05</w:t>
            </w:r>
          </w:p>
        </w:tc>
        <w:tc>
          <w:tcPr>
            <w:tcW w:w="7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03</w:t>
            </w:r>
          </w:p>
        </w:tc>
        <w:tc>
          <w:tcPr>
            <w:tcW w:w="1624"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50 000 75430</w:t>
            </w:r>
          </w:p>
        </w:tc>
        <w:tc>
          <w:tcPr>
            <w:tcW w:w="960" w:type="dxa"/>
            <w:shd w:val="clear" w:color="auto" w:fill="auto"/>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lang w:val="en-US"/>
              </w:rPr>
              <w:t>244</w:t>
            </w:r>
          </w:p>
        </w:tc>
        <w:tc>
          <w:tcPr>
            <w:tcW w:w="1320" w:type="dxa"/>
            <w:shd w:val="clear" w:color="auto" w:fill="auto"/>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lang w:val="en-US"/>
              </w:rPr>
              <w:t>28 014</w:t>
            </w:r>
          </w:p>
        </w:tc>
      </w:tr>
      <w:tr w:rsidR="005200E9" w:rsidRPr="005200E9" w:rsidTr="00EF7700">
        <w:trPr>
          <w:trHeight w:val="270"/>
        </w:trPr>
        <w:tc>
          <w:tcPr>
            <w:tcW w:w="4219"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 xml:space="preserve">Уничтожение борщевика Сосновского </w:t>
            </w:r>
            <w:r w:rsidRPr="005200E9">
              <w:rPr>
                <w:rFonts w:ascii="Times New Roman" w:hAnsi="Times New Roman"/>
                <w:sz w:val="20"/>
                <w:szCs w:val="20"/>
              </w:rPr>
              <w:lastRenderedPageBreak/>
              <w:t>(</w:t>
            </w:r>
            <w:proofErr w:type="spellStart"/>
            <w:r w:rsidRPr="005200E9">
              <w:rPr>
                <w:rFonts w:ascii="Times New Roman" w:hAnsi="Times New Roman"/>
                <w:sz w:val="20"/>
                <w:szCs w:val="20"/>
              </w:rPr>
              <w:t>софинансирование</w:t>
            </w:r>
            <w:proofErr w:type="spellEnd"/>
            <w:r w:rsidRPr="005200E9">
              <w:rPr>
                <w:rFonts w:ascii="Times New Roman" w:hAnsi="Times New Roman"/>
                <w:sz w:val="20"/>
                <w:szCs w:val="20"/>
              </w:rPr>
              <w:t>)</w:t>
            </w:r>
          </w:p>
        </w:tc>
        <w:tc>
          <w:tcPr>
            <w:tcW w:w="600" w:type="dxa"/>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lastRenderedPageBreak/>
              <w:t>452</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05</w:t>
            </w:r>
          </w:p>
        </w:tc>
        <w:tc>
          <w:tcPr>
            <w:tcW w:w="7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03</w:t>
            </w:r>
          </w:p>
        </w:tc>
        <w:tc>
          <w:tcPr>
            <w:tcW w:w="1624" w:type="dxa"/>
            <w:shd w:val="clear" w:color="auto" w:fill="auto"/>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rPr>
              <w:t xml:space="preserve">50 000 </w:t>
            </w:r>
            <w:r w:rsidRPr="005200E9">
              <w:rPr>
                <w:rFonts w:ascii="Times New Roman" w:hAnsi="Times New Roman"/>
                <w:sz w:val="20"/>
                <w:szCs w:val="20"/>
                <w:lang w:val="en-US"/>
              </w:rPr>
              <w:t>S5430</w:t>
            </w:r>
          </w:p>
        </w:tc>
        <w:tc>
          <w:tcPr>
            <w:tcW w:w="960" w:type="dxa"/>
            <w:shd w:val="clear" w:color="auto" w:fill="auto"/>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lang w:val="en-US"/>
              </w:rPr>
              <w:t>000</w:t>
            </w:r>
          </w:p>
        </w:tc>
        <w:tc>
          <w:tcPr>
            <w:tcW w:w="1320" w:type="dxa"/>
            <w:shd w:val="clear" w:color="auto" w:fill="auto"/>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lang w:val="en-US"/>
              </w:rPr>
              <w:t>12 006</w:t>
            </w:r>
          </w:p>
        </w:tc>
      </w:tr>
      <w:tr w:rsidR="005200E9" w:rsidRPr="005200E9" w:rsidTr="00EF7700">
        <w:trPr>
          <w:trHeight w:val="270"/>
        </w:trPr>
        <w:tc>
          <w:tcPr>
            <w:tcW w:w="4219"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lastRenderedPageBreak/>
              <w:t>Закупка товаров, работ и услуг для обеспечения государственных (муниципальных) нужд</w:t>
            </w:r>
          </w:p>
        </w:tc>
        <w:tc>
          <w:tcPr>
            <w:tcW w:w="600" w:type="dxa"/>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05</w:t>
            </w:r>
          </w:p>
        </w:tc>
        <w:tc>
          <w:tcPr>
            <w:tcW w:w="7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03</w:t>
            </w:r>
          </w:p>
        </w:tc>
        <w:tc>
          <w:tcPr>
            <w:tcW w:w="1624" w:type="dxa"/>
            <w:shd w:val="clear" w:color="auto" w:fill="auto"/>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lang w:val="en-US"/>
              </w:rPr>
              <w:t>50 000 S5430</w:t>
            </w:r>
          </w:p>
        </w:tc>
        <w:tc>
          <w:tcPr>
            <w:tcW w:w="960" w:type="dxa"/>
            <w:shd w:val="clear" w:color="auto" w:fill="auto"/>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lang w:val="en-US"/>
              </w:rPr>
              <w:t>200</w:t>
            </w:r>
          </w:p>
        </w:tc>
        <w:tc>
          <w:tcPr>
            <w:tcW w:w="1320" w:type="dxa"/>
            <w:shd w:val="clear" w:color="auto" w:fill="auto"/>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lang w:val="en-US"/>
              </w:rPr>
              <w:t>12 006</w:t>
            </w:r>
          </w:p>
        </w:tc>
      </w:tr>
      <w:tr w:rsidR="005200E9" w:rsidRPr="005200E9" w:rsidTr="00EF7700">
        <w:trPr>
          <w:trHeight w:val="270"/>
        </w:trPr>
        <w:tc>
          <w:tcPr>
            <w:tcW w:w="4219"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Иные закупки товаров, работ и услуг для обеспечения государственных (муниципальных) нужд</w:t>
            </w:r>
          </w:p>
        </w:tc>
        <w:tc>
          <w:tcPr>
            <w:tcW w:w="600" w:type="dxa"/>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05</w:t>
            </w:r>
          </w:p>
        </w:tc>
        <w:tc>
          <w:tcPr>
            <w:tcW w:w="7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03</w:t>
            </w:r>
          </w:p>
        </w:tc>
        <w:tc>
          <w:tcPr>
            <w:tcW w:w="1624" w:type="dxa"/>
            <w:shd w:val="clear" w:color="auto" w:fill="auto"/>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lang w:val="en-US"/>
              </w:rPr>
              <w:t>50 000 S5430</w:t>
            </w:r>
          </w:p>
        </w:tc>
        <w:tc>
          <w:tcPr>
            <w:tcW w:w="960" w:type="dxa"/>
            <w:shd w:val="clear" w:color="auto" w:fill="auto"/>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lang w:val="en-US"/>
              </w:rPr>
              <w:t>240</w:t>
            </w:r>
          </w:p>
        </w:tc>
        <w:tc>
          <w:tcPr>
            <w:tcW w:w="1320" w:type="dxa"/>
            <w:shd w:val="clear" w:color="auto" w:fill="auto"/>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lang w:val="en-US"/>
              </w:rPr>
              <w:t>12 006</w:t>
            </w:r>
          </w:p>
        </w:tc>
      </w:tr>
      <w:tr w:rsidR="005200E9" w:rsidRPr="005200E9" w:rsidTr="00EF7700">
        <w:trPr>
          <w:trHeight w:val="270"/>
        </w:trPr>
        <w:tc>
          <w:tcPr>
            <w:tcW w:w="4219" w:type="dxa"/>
            <w:shd w:val="clear" w:color="auto" w:fill="auto"/>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0" w:type="dxa"/>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452</w:t>
            </w:r>
          </w:p>
        </w:tc>
        <w:tc>
          <w:tcPr>
            <w:tcW w:w="60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05</w:t>
            </w:r>
          </w:p>
        </w:tc>
        <w:tc>
          <w:tcPr>
            <w:tcW w:w="720"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03</w:t>
            </w:r>
          </w:p>
        </w:tc>
        <w:tc>
          <w:tcPr>
            <w:tcW w:w="1624" w:type="dxa"/>
            <w:shd w:val="clear" w:color="auto" w:fill="auto"/>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lang w:val="en-US"/>
              </w:rPr>
              <w:t>50 000 S5430</w:t>
            </w:r>
          </w:p>
        </w:tc>
        <w:tc>
          <w:tcPr>
            <w:tcW w:w="960" w:type="dxa"/>
            <w:shd w:val="clear" w:color="auto" w:fill="auto"/>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lang w:val="en-US"/>
              </w:rPr>
              <w:t>244</w:t>
            </w:r>
          </w:p>
        </w:tc>
        <w:tc>
          <w:tcPr>
            <w:tcW w:w="1320" w:type="dxa"/>
            <w:shd w:val="clear" w:color="auto" w:fill="auto"/>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lang w:val="en-US"/>
              </w:rPr>
              <w:t>12 006</w:t>
            </w:r>
          </w:p>
        </w:tc>
      </w:tr>
    </w:tbl>
    <w:p w:rsidR="005200E9" w:rsidRPr="005200E9" w:rsidRDefault="005200E9" w:rsidP="005200E9">
      <w:pPr>
        <w:rPr>
          <w:rFonts w:ascii="Times New Roman" w:hAnsi="Times New Roman"/>
          <w:vanish/>
          <w:sz w:val="20"/>
          <w:szCs w:val="20"/>
        </w:rPr>
      </w:pPr>
    </w:p>
    <w:p w:rsidR="005200E9" w:rsidRPr="005200E9" w:rsidRDefault="005200E9" w:rsidP="005200E9">
      <w:pPr>
        <w:rPr>
          <w:rFonts w:ascii="Times New Roman" w:hAnsi="Times New Roman"/>
          <w:vanish/>
          <w:sz w:val="20"/>
          <w:szCs w:val="20"/>
        </w:rPr>
      </w:pPr>
    </w:p>
    <w:tbl>
      <w:tblPr>
        <w:tblpPr w:leftFromText="180" w:rightFromText="18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567"/>
        <w:gridCol w:w="567"/>
        <w:gridCol w:w="851"/>
        <w:gridCol w:w="1559"/>
        <w:gridCol w:w="992"/>
        <w:gridCol w:w="1276"/>
      </w:tblGrid>
      <w:tr w:rsidR="005200E9" w:rsidRPr="005200E9" w:rsidTr="00EF7700">
        <w:trPr>
          <w:trHeight w:val="270"/>
        </w:trPr>
        <w:tc>
          <w:tcPr>
            <w:tcW w:w="4219"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Культура. Кинематография</w:t>
            </w:r>
          </w:p>
        </w:tc>
        <w:tc>
          <w:tcPr>
            <w:tcW w:w="567"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567"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08</w:t>
            </w:r>
          </w:p>
        </w:tc>
        <w:tc>
          <w:tcPr>
            <w:tcW w:w="851"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w:t>
            </w:r>
          </w:p>
        </w:tc>
        <w:tc>
          <w:tcPr>
            <w:tcW w:w="1559"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00 000 00000</w:t>
            </w:r>
          </w:p>
        </w:tc>
        <w:tc>
          <w:tcPr>
            <w:tcW w:w="992"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276"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3 000</w:t>
            </w:r>
          </w:p>
        </w:tc>
      </w:tr>
      <w:tr w:rsidR="005200E9" w:rsidRPr="005200E9" w:rsidTr="00EF7700">
        <w:trPr>
          <w:trHeight w:val="270"/>
        </w:trPr>
        <w:tc>
          <w:tcPr>
            <w:tcW w:w="4219"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Культура</w:t>
            </w:r>
          </w:p>
        </w:tc>
        <w:tc>
          <w:tcPr>
            <w:tcW w:w="567"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567"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08</w:t>
            </w:r>
          </w:p>
        </w:tc>
        <w:tc>
          <w:tcPr>
            <w:tcW w:w="851"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1559"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00 000 00000</w:t>
            </w:r>
          </w:p>
        </w:tc>
        <w:tc>
          <w:tcPr>
            <w:tcW w:w="992"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276"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3 000</w:t>
            </w:r>
          </w:p>
        </w:tc>
      </w:tr>
      <w:tr w:rsidR="005200E9" w:rsidRPr="005200E9" w:rsidTr="00EF7700">
        <w:trPr>
          <w:trHeight w:val="270"/>
        </w:trPr>
        <w:tc>
          <w:tcPr>
            <w:tcW w:w="4219" w:type="dxa"/>
            <w:shd w:val="clear" w:color="auto" w:fill="auto"/>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Муниципальная целевая программа Сушиловского сел</w:t>
            </w:r>
            <w:r w:rsidRPr="005200E9">
              <w:rPr>
                <w:rFonts w:ascii="Times New Roman" w:hAnsi="Times New Roman"/>
                <w:b/>
                <w:sz w:val="20"/>
                <w:szCs w:val="20"/>
              </w:rPr>
              <w:t>ь</w:t>
            </w:r>
            <w:r w:rsidRPr="005200E9">
              <w:rPr>
                <w:rFonts w:ascii="Times New Roman" w:hAnsi="Times New Roman"/>
                <w:b/>
                <w:sz w:val="20"/>
                <w:szCs w:val="20"/>
              </w:rPr>
              <w:t>ского поселения «Основные направления развития молодежной политики, культуры и физической культуры в Сушиловского сельского поселения на 2023-2025 годы»</w:t>
            </w:r>
          </w:p>
        </w:tc>
        <w:tc>
          <w:tcPr>
            <w:tcW w:w="567"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567"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08</w:t>
            </w:r>
          </w:p>
        </w:tc>
        <w:tc>
          <w:tcPr>
            <w:tcW w:w="851"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1559"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03 000 00000</w:t>
            </w:r>
          </w:p>
        </w:tc>
        <w:tc>
          <w:tcPr>
            <w:tcW w:w="992"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276"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3 000</w:t>
            </w:r>
          </w:p>
        </w:tc>
      </w:tr>
      <w:tr w:rsidR="005200E9" w:rsidRPr="005200E9" w:rsidTr="00EF7700">
        <w:trPr>
          <w:trHeight w:val="270"/>
        </w:trPr>
        <w:tc>
          <w:tcPr>
            <w:tcW w:w="4219" w:type="dxa"/>
            <w:shd w:val="clear" w:color="auto" w:fill="auto"/>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Проведение мероприятий в сельском поселении в области культуры</w:t>
            </w:r>
          </w:p>
        </w:tc>
        <w:tc>
          <w:tcPr>
            <w:tcW w:w="567"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567"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08</w:t>
            </w:r>
          </w:p>
        </w:tc>
        <w:tc>
          <w:tcPr>
            <w:tcW w:w="851"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1559"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03 000 23010</w:t>
            </w:r>
          </w:p>
        </w:tc>
        <w:tc>
          <w:tcPr>
            <w:tcW w:w="992"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276"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3 000</w:t>
            </w:r>
          </w:p>
        </w:tc>
      </w:tr>
      <w:tr w:rsidR="005200E9" w:rsidRPr="005200E9" w:rsidTr="00EF7700">
        <w:trPr>
          <w:trHeight w:val="270"/>
        </w:trPr>
        <w:tc>
          <w:tcPr>
            <w:tcW w:w="4219"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Закупка товаров, работ и услуг для обеспечения госуда</w:t>
            </w:r>
            <w:r w:rsidRPr="005200E9">
              <w:rPr>
                <w:rFonts w:ascii="Times New Roman" w:hAnsi="Times New Roman"/>
                <w:b/>
                <w:sz w:val="20"/>
                <w:szCs w:val="20"/>
              </w:rPr>
              <w:t>р</w:t>
            </w:r>
            <w:r w:rsidRPr="005200E9">
              <w:rPr>
                <w:rFonts w:ascii="Times New Roman" w:hAnsi="Times New Roman"/>
                <w:b/>
                <w:sz w:val="20"/>
                <w:szCs w:val="20"/>
              </w:rPr>
              <w:t>ственных (муниципальных) нужд</w:t>
            </w:r>
          </w:p>
        </w:tc>
        <w:tc>
          <w:tcPr>
            <w:tcW w:w="567"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567"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08</w:t>
            </w:r>
          </w:p>
        </w:tc>
        <w:tc>
          <w:tcPr>
            <w:tcW w:w="851"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1559"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03 000 23010</w:t>
            </w:r>
          </w:p>
        </w:tc>
        <w:tc>
          <w:tcPr>
            <w:tcW w:w="992"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200</w:t>
            </w:r>
          </w:p>
        </w:tc>
        <w:tc>
          <w:tcPr>
            <w:tcW w:w="1276"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3 000</w:t>
            </w:r>
          </w:p>
        </w:tc>
      </w:tr>
      <w:tr w:rsidR="005200E9" w:rsidRPr="005200E9" w:rsidTr="00EF7700">
        <w:trPr>
          <w:trHeight w:val="270"/>
        </w:trPr>
        <w:tc>
          <w:tcPr>
            <w:tcW w:w="4219"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567"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567"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08</w:t>
            </w:r>
          </w:p>
        </w:tc>
        <w:tc>
          <w:tcPr>
            <w:tcW w:w="851"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1559"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03 000 23010</w:t>
            </w:r>
          </w:p>
        </w:tc>
        <w:tc>
          <w:tcPr>
            <w:tcW w:w="992"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240</w:t>
            </w:r>
          </w:p>
        </w:tc>
        <w:tc>
          <w:tcPr>
            <w:tcW w:w="1276"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3 000</w:t>
            </w:r>
          </w:p>
        </w:tc>
      </w:tr>
      <w:tr w:rsidR="005200E9" w:rsidRPr="005200E9" w:rsidTr="00EF7700">
        <w:trPr>
          <w:trHeight w:val="270"/>
        </w:trPr>
        <w:tc>
          <w:tcPr>
            <w:tcW w:w="4219" w:type="dxa"/>
            <w:shd w:val="clear" w:color="auto" w:fill="auto"/>
            <w:vAlign w:val="bottom"/>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Прочая закупка товаров, работ и услуг для государстве</w:t>
            </w:r>
            <w:r w:rsidRPr="005200E9">
              <w:rPr>
                <w:rFonts w:ascii="Times New Roman" w:hAnsi="Times New Roman"/>
                <w:sz w:val="20"/>
                <w:szCs w:val="20"/>
              </w:rPr>
              <w:t>н</w:t>
            </w:r>
            <w:r w:rsidRPr="005200E9">
              <w:rPr>
                <w:rFonts w:ascii="Times New Roman" w:hAnsi="Times New Roman"/>
                <w:sz w:val="20"/>
                <w:szCs w:val="20"/>
              </w:rPr>
              <w:t>ных нужд</w:t>
            </w:r>
          </w:p>
        </w:tc>
        <w:tc>
          <w:tcPr>
            <w:tcW w:w="567" w:type="dxa"/>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452</w:t>
            </w:r>
          </w:p>
        </w:tc>
        <w:tc>
          <w:tcPr>
            <w:tcW w:w="567"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08</w:t>
            </w:r>
          </w:p>
        </w:tc>
        <w:tc>
          <w:tcPr>
            <w:tcW w:w="851"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01</w:t>
            </w:r>
          </w:p>
        </w:tc>
        <w:tc>
          <w:tcPr>
            <w:tcW w:w="1559"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03 000 23010</w:t>
            </w:r>
          </w:p>
        </w:tc>
        <w:tc>
          <w:tcPr>
            <w:tcW w:w="992"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244</w:t>
            </w:r>
          </w:p>
        </w:tc>
        <w:tc>
          <w:tcPr>
            <w:tcW w:w="1276"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3 000</w:t>
            </w:r>
          </w:p>
        </w:tc>
      </w:tr>
      <w:tr w:rsidR="005200E9" w:rsidRPr="005200E9" w:rsidTr="00EF7700">
        <w:trPr>
          <w:trHeight w:val="270"/>
        </w:trPr>
        <w:tc>
          <w:tcPr>
            <w:tcW w:w="4219"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Социальная политика</w:t>
            </w:r>
          </w:p>
        </w:tc>
        <w:tc>
          <w:tcPr>
            <w:tcW w:w="567"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567"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10</w:t>
            </w:r>
          </w:p>
        </w:tc>
        <w:tc>
          <w:tcPr>
            <w:tcW w:w="851"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w:t>
            </w:r>
          </w:p>
        </w:tc>
        <w:tc>
          <w:tcPr>
            <w:tcW w:w="1559"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b/>
                <w:sz w:val="20"/>
                <w:szCs w:val="20"/>
              </w:rPr>
              <w:t>00 000 00000</w:t>
            </w:r>
          </w:p>
        </w:tc>
        <w:tc>
          <w:tcPr>
            <w:tcW w:w="992"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276"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160 000</w:t>
            </w:r>
          </w:p>
        </w:tc>
      </w:tr>
      <w:tr w:rsidR="005200E9" w:rsidRPr="005200E9" w:rsidTr="00EF7700">
        <w:trPr>
          <w:trHeight w:val="270"/>
        </w:trPr>
        <w:tc>
          <w:tcPr>
            <w:tcW w:w="4219"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Пенсионное обеспечение</w:t>
            </w:r>
          </w:p>
        </w:tc>
        <w:tc>
          <w:tcPr>
            <w:tcW w:w="567"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567"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10</w:t>
            </w:r>
          </w:p>
        </w:tc>
        <w:tc>
          <w:tcPr>
            <w:tcW w:w="851"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1559"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00 000 00000</w:t>
            </w:r>
          </w:p>
        </w:tc>
        <w:tc>
          <w:tcPr>
            <w:tcW w:w="992"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276"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160 000</w:t>
            </w:r>
          </w:p>
        </w:tc>
      </w:tr>
      <w:tr w:rsidR="005200E9" w:rsidRPr="005200E9" w:rsidTr="00EF7700">
        <w:trPr>
          <w:trHeight w:val="270"/>
        </w:trPr>
        <w:tc>
          <w:tcPr>
            <w:tcW w:w="4219"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Доплаты к пенсиям государственным служащим РФ и муниципальным служащим РФ</w:t>
            </w:r>
          </w:p>
        </w:tc>
        <w:tc>
          <w:tcPr>
            <w:tcW w:w="567"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567"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10</w:t>
            </w:r>
          </w:p>
        </w:tc>
        <w:tc>
          <w:tcPr>
            <w:tcW w:w="851"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1559"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93 900 99980</w:t>
            </w:r>
          </w:p>
        </w:tc>
        <w:tc>
          <w:tcPr>
            <w:tcW w:w="992"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1276"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160 000</w:t>
            </w:r>
          </w:p>
        </w:tc>
      </w:tr>
      <w:tr w:rsidR="005200E9" w:rsidRPr="005200E9" w:rsidTr="00EF7700">
        <w:trPr>
          <w:trHeight w:val="285"/>
        </w:trPr>
        <w:tc>
          <w:tcPr>
            <w:tcW w:w="4219"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Социальное обеспечение и иные выплаты населению</w:t>
            </w:r>
          </w:p>
        </w:tc>
        <w:tc>
          <w:tcPr>
            <w:tcW w:w="567"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567"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10</w:t>
            </w:r>
          </w:p>
        </w:tc>
        <w:tc>
          <w:tcPr>
            <w:tcW w:w="851"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1559"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93 900 99980</w:t>
            </w:r>
          </w:p>
        </w:tc>
        <w:tc>
          <w:tcPr>
            <w:tcW w:w="992"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300</w:t>
            </w:r>
          </w:p>
        </w:tc>
        <w:tc>
          <w:tcPr>
            <w:tcW w:w="1276"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160 000</w:t>
            </w:r>
          </w:p>
        </w:tc>
      </w:tr>
      <w:tr w:rsidR="005200E9" w:rsidRPr="005200E9" w:rsidTr="00EF7700">
        <w:trPr>
          <w:trHeight w:val="285"/>
        </w:trPr>
        <w:tc>
          <w:tcPr>
            <w:tcW w:w="4219" w:type="dxa"/>
            <w:shd w:val="clear" w:color="auto" w:fill="auto"/>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Публичные нормативные социальные выплаты гражданам</w:t>
            </w:r>
          </w:p>
        </w:tc>
        <w:tc>
          <w:tcPr>
            <w:tcW w:w="567" w:type="dxa"/>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452</w:t>
            </w:r>
          </w:p>
        </w:tc>
        <w:tc>
          <w:tcPr>
            <w:tcW w:w="567"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10</w:t>
            </w:r>
          </w:p>
        </w:tc>
        <w:tc>
          <w:tcPr>
            <w:tcW w:w="851"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01</w:t>
            </w:r>
          </w:p>
        </w:tc>
        <w:tc>
          <w:tcPr>
            <w:tcW w:w="1559"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93 900 99980</w:t>
            </w:r>
          </w:p>
        </w:tc>
        <w:tc>
          <w:tcPr>
            <w:tcW w:w="992"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310</w:t>
            </w:r>
          </w:p>
        </w:tc>
        <w:tc>
          <w:tcPr>
            <w:tcW w:w="1276" w:type="dxa"/>
            <w:shd w:val="clear" w:color="auto" w:fill="auto"/>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160 000</w:t>
            </w:r>
          </w:p>
        </w:tc>
      </w:tr>
      <w:tr w:rsidR="005200E9" w:rsidRPr="005200E9" w:rsidTr="00EF7700">
        <w:trPr>
          <w:trHeight w:val="285"/>
        </w:trPr>
        <w:tc>
          <w:tcPr>
            <w:tcW w:w="4219" w:type="dxa"/>
            <w:shd w:val="clear" w:color="auto" w:fill="auto"/>
            <w:vAlign w:val="bottom"/>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Иные пенсии, социальные доплаты к пенсиям</w:t>
            </w:r>
          </w:p>
        </w:tc>
        <w:tc>
          <w:tcPr>
            <w:tcW w:w="567" w:type="dxa"/>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452</w:t>
            </w:r>
          </w:p>
        </w:tc>
        <w:tc>
          <w:tcPr>
            <w:tcW w:w="567"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10</w:t>
            </w:r>
          </w:p>
        </w:tc>
        <w:tc>
          <w:tcPr>
            <w:tcW w:w="851"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01</w:t>
            </w:r>
          </w:p>
        </w:tc>
        <w:tc>
          <w:tcPr>
            <w:tcW w:w="1559"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93 900 99980</w:t>
            </w:r>
          </w:p>
        </w:tc>
        <w:tc>
          <w:tcPr>
            <w:tcW w:w="992"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312</w:t>
            </w:r>
          </w:p>
        </w:tc>
        <w:tc>
          <w:tcPr>
            <w:tcW w:w="1276" w:type="dxa"/>
            <w:shd w:val="clear" w:color="auto" w:fill="auto"/>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160 000</w:t>
            </w:r>
          </w:p>
        </w:tc>
      </w:tr>
    </w:tbl>
    <w:p w:rsidR="005200E9" w:rsidRDefault="005200E9" w:rsidP="005200E9">
      <w:pPr>
        <w:jc w:val="right"/>
        <w:rPr>
          <w:sz w:val="18"/>
          <w:szCs w:val="18"/>
        </w:rPr>
      </w:pPr>
      <w:r w:rsidRPr="008F7166">
        <w:rPr>
          <w:sz w:val="18"/>
          <w:szCs w:val="18"/>
        </w:rPr>
        <w:t xml:space="preserve">                                        </w:t>
      </w:r>
    </w:p>
    <w:p w:rsidR="00183670" w:rsidRDefault="005200E9" w:rsidP="005200E9">
      <w:pPr>
        <w:spacing w:after="0" w:line="240" w:lineRule="auto"/>
        <w:jc w:val="right"/>
        <w:rPr>
          <w:rFonts w:ascii="Times New Roman" w:hAnsi="Times New Roman"/>
          <w:sz w:val="18"/>
          <w:szCs w:val="18"/>
        </w:rPr>
      </w:pPr>
      <w:r w:rsidRPr="005200E9">
        <w:rPr>
          <w:rFonts w:ascii="Times New Roman" w:hAnsi="Times New Roman"/>
          <w:sz w:val="18"/>
          <w:szCs w:val="18"/>
        </w:rPr>
        <w:t xml:space="preserve">         </w:t>
      </w:r>
    </w:p>
    <w:p w:rsidR="005200E9" w:rsidRPr="005200E9" w:rsidRDefault="005200E9" w:rsidP="005200E9">
      <w:pPr>
        <w:spacing w:after="0" w:line="240" w:lineRule="auto"/>
        <w:jc w:val="right"/>
        <w:rPr>
          <w:rFonts w:ascii="Times New Roman" w:hAnsi="Times New Roman"/>
          <w:b/>
        </w:rPr>
      </w:pPr>
      <w:r w:rsidRPr="005200E9">
        <w:rPr>
          <w:rFonts w:ascii="Times New Roman" w:hAnsi="Times New Roman"/>
          <w:sz w:val="18"/>
          <w:szCs w:val="18"/>
        </w:rPr>
        <w:lastRenderedPageBreak/>
        <w:t xml:space="preserve">     </w:t>
      </w:r>
      <w:r w:rsidRPr="005200E9">
        <w:rPr>
          <w:rFonts w:ascii="Times New Roman" w:hAnsi="Times New Roman"/>
          <w:b/>
        </w:rPr>
        <w:t>Приложение № 7</w:t>
      </w:r>
      <w:r w:rsidRPr="005200E9">
        <w:rPr>
          <w:rFonts w:ascii="Times New Roman" w:hAnsi="Times New Roman"/>
        </w:rPr>
        <w:t xml:space="preserve">                                                                                                                                                                                                                                        </w:t>
      </w:r>
    </w:p>
    <w:p w:rsidR="005200E9" w:rsidRPr="005200E9" w:rsidRDefault="005200E9" w:rsidP="005200E9">
      <w:pPr>
        <w:spacing w:after="0" w:line="240" w:lineRule="auto"/>
        <w:jc w:val="right"/>
        <w:rPr>
          <w:rFonts w:ascii="Times New Roman" w:hAnsi="Times New Roman"/>
        </w:rPr>
      </w:pPr>
      <w:r w:rsidRPr="005200E9">
        <w:rPr>
          <w:rFonts w:ascii="Times New Roman" w:hAnsi="Times New Roman"/>
        </w:rPr>
        <w:t xml:space="preserve">                                 к  решению Совета депутатов </w:t>
      </w:r>
    </w:p>
    <w:p w:rsidR="005200E9" w:rsidRPr="005200E9" w:rsidRDefault="005200E9" w:rsidP="005200E9">
      <w:pPr>
        <w:spacing w:after="0" w:line="240" w:lineRule="auto"/>
        <w:jc w:val="right"/>
        <w:rPr>
          <w:rFonts w:ascii="Times New Roman" w:hAnsi="Times New Roman"/>
        </w:rPr>
      </w:pPr>
      <w:r w:rsidRPr="005200E9">
        <w:rPr>
          <w:rFonts w:ascii="Times New Roman" w:hAnsi="Times New Roman"/>
        </w:rPr>
        <w:t xml:space="preserve">Сушиловского сельского поселения  </w:t>
      </w:r>
    </w:p>
    <w:p w:rsidR="005200E9" w:rsidRPr="005200E9" w:rsidRDefault="005200E9" w:rsidP="005200E9">
      <w:pPr>
        <w:spacing w:after="0" w:line="240" w:lineRule="auto"/>
        <w:jc w:val="right"/>
        <w:rPr>
          <w:rFonts w:ascii="Times New Roman" w:hAnsi="Times New Roman"/>
        </w:rPr>
      </w:pPr>
      <w:r w:rsidRPr="005200E9">
        <w:rPr>
          <w:rFonts w:ascii="Times New Roman" w:hAnsi="Times New Roman"/>
        </w:rPr>
        <w:t xml:space="preserve">  от 19.05.2023 г. № 134</w:t>
      </w:r>
    </w:p>
    <w:p w:rsidR="005200E9" w:rsidRPr="005200E9" w:rsidRDefault="005200E9" w:rsidP="005200E9">
      <w:pPr>
        <w:spacing w:after="0" w:line="240" w:lineRule="auto"/>
        <w:jc w:val="right"/>
        <w:rPr>
          <w:rFonts w:ascii="Times New Roman" w:hAnsi="Times New Roman"/>
        </w:rPr>
      </w:pPr>
      <w:r w:rsidRPr="005200E9">
        <w:rPr>
          <w:rFonts w:ascii="Times New Roman" w:hAnsi="Times New Roman"/>
        </w:rPr>
        <w:t xml:space="preserve">                 </w:t>
      </w:r>
    </w:p>
    <w:tbl>
      <w:tblPr>
        <w:tblpPr w:leftFromText="180" w:rightFromText="180" w:vertAnchor="text" w:horzAnchor="margin" w:tblpXSpec="center" w:tblpY="8"/>
        <w:tblW w:w="10225" w:type="dxa"/>
        <w:tblLook w:val="0000" w:firstRow="0" w:lastRow="0" w:firstColumn="0" w:lastColumn="0" w:noHBand="0" w:noVBand="0"/>
      </w:tblPr>
      <w:tblGrid>
        <w:gridCol w:w="2376"/>
        <w:gridCol w:w="5463"/>
        <w:gridCol w:w="2386"/>
      </w:tblGrid>
      <w:tr w:rsidR="005200E9" w:rsidRPr="005200E9" w:rsidTr="00EF7700">
        <w:trPr>
          <w:trHeight w:val="255"/>
        </w:trPr>
        <w:tc>
          <w:tcPr>
            <w:tcW w:w="10225" w:type="dxa"/>
            <w:gridSpan w:val="3"/>
            <w:tcBorders>
              <w:top w:val="nil"/>
              <w:left w:val="nil"/>
              <w:bottom w:val="single" w:sz="8" w:space="0" w:color="auto"/>
              <w:right w:val="nil"/>
            </w:tcBorders>
            <w:vAlign w:val="bottom"/>
          </w:tcPr>
          <w:p w:rsidR="005200E9" w:rsidRPr="005200E9" w:rsidRDefault="005200E9" w:rsidP="005200E9">
            <w:pPr>
              <w:spacing w:after="0" w:line="240" w:lineRule="auto"/>
              <w:jc w:val="center"/>
              <w:rPr>
                <w:rFonts w:ascii="Times New Roman" w:hAnsi="Times New Roman"/>
                <w:b/>
                <w:bCs/>
              </w:rPr>
            </w:pPr>
            <w:r w:rsidRPr="005200E9">
              <w:rPr>
                <w:rFonts w:ascii="Times New Roman" w:hAnsi="Times New Roman"/>
                <w:b/>
                <w:bCs/>
              </w:rPr>
              <w:t xml:space="preserve">Поступление доходов в бюджет Сушиловского сельского поселения  на 2023 год   </w:t>
            </w:r>
          </w:p>
          <w:p w:rsidR="005200E9" w:rsidRPr="005200E9" w:rsidRDefault="005200E9" w:rsidP="005200E9">
            <w:pPr>
              <w:spacing w:after="0" w:line="240" w:lineRule="auto"/>
              <w:jc w:val="center"/>
              <w:rPr>
                <w:rFonts w:ascii="Times New Roman" w:hAnsi="Times New Roman"/>
                <w:b/>
                <w:bCs/>
              </w:rPr>
            </w:pPr>
            <w:r w:rsidRPr="005200E9">
              <w:rPr>
                <w:rFonts w:ascii="Times New Roman" w:hAnsi="Times New Roman"/>
                <w:b/>
                <w:bCs/>
              </w:rPr>
              <w:t xml:space="preserve">                                             </w:t>
            </w:r>
          </w:p>
        </w:tc>
      </w:tr>
      <w:tr w:rsidR="005200E9" w:rsidRPr="005200E9" w:rsidTr="00EF7700">
        <w:trPr>
          <w:trHeight w:val="555"/>
        </w:trPr>
        <w:tc>
          <w:tcPr>
            <w:tcW w:w="2376" w:type="dxa"/>
            <w:tcBorders>
              <w:top w:val="nil"/>
              <w:left w:val="single" w:sz="8" w:space="0" w:color="auto"/>
              <w:bottom w:val="single" w:sz="8" w:space="0" w:color="auto"/>
              <w:right w:val="single" w:sz="8" w:space="0" w:color="auto"/>
            </w:tcBorders>
            <w:vAlign w:val="bottom"/>
          </w:tcPr>
          <w:p w:rsidR="005200E9" w:rsidRPr="005200E9" w:rsidRDefault="005200E9" w:rsidP="00EF7700">
            <w:pPr>
              <w:jc w:val="center"/>
              <w:rPr>
                <w:rFonts w:ascii="Times New Roman" w:hAnsi="Times New Roman"/>
                <w:b/>
                <w:bCs/>
                <w:sz w:val="20"/>
                <w:szCs w:val="20"/>
              </w:rPr>
            </w:pPr>
            <w:r w:rsidRPr="005200E9">
              <w:rPr>
                <w:rFonts w:ascii="Times New Roman" w:hAnsi="Times New Roman"/>
                <w:b/>
                <w:bCs/>
                <w:sz w:val="20"/>
                <w:szCs w:val="20"/>
              </w:rPr>
              <w:t>Код бюджетной классификации РФ</w:t>
            </w:r>
          </w:p>
        </w:tc>
        <w:tc>
          <w:tcPr>
            <w:tcW w:w="5463" w:type="dxa"/>
            <w:tcBorders>
              <w:top w:val="nil"/>
              <w:left w:val="nil"/>
              <w:bottom w:val="single" w:sz="8" w:space="0" w:color="auto"/>
              <w:right w:val="nil"/>
            </w:tcBorders>
            <w:vAlign w:val="bottom"/>
          </w:tcPr>
          <w:p w:rsidR="005200E9" w:rsidRPr="005200E9" w:rsidRDefault="005200E9" w:rsidP="00EF7700">
            <w:pPr>
              <w:jc w:val="center"/>
              <w:rPr>
                <w:rFonts w:ascii="Times New Roman" w:hAnsi="Times New Roman"/>
                <w:b/>
                <w:bCs/>
                <w:sz w:val="20"/>
                <w:szCs w:val="20"/>
              </w:rPr>
            </w:pPr>
            <w:r w:rsidRPr="005200E9">
              <w:rPr>
                <w:rFonts w:ascii="Times New Roman" w:hAnsi="Times New Roman"/>
                <w:b/>
                <w:bCs/>
                <w:sz w:val="20"/>
                <w:szCs w:val="20"/>
              </w:rPr>
              <w:t>Наименование</w:t>
            </w:r>
          </w:p>
        </w:tc>
        <w:tc>
          <w:tcPr>
            <w:tcW w:w="2386" w:type="dxa"/>
            <w:tcBorders>
              <w:top w:val="nil"/>
              <w:left w:val="single" w:sz="8" w:space="0" w:color="auto"/>
              <w:bottom w:val="single" w:sz="8" w:space="0" w:color="auto"/>
              <w:right w:val="single" w:sz="8" w:space="0" w:color="auto"/>
            </w:tcBorders>
            <w:vAlign w:val="bottom"/>
          </w:tcPr>
          <w:p w:rsidR="005200E9" w:rsidRPr="005200E9" w:rsidRDefault="005200E9" w:rsidP="00EF7700">
            <w:pPr>
              <w:rPr>
                <w:rFonts w:ascii="Times New Roman" w:hAnsi="Times New Roman"/>
                <w:b/>
                <w:bCs/>
                <w:sz w:val="20"/>
                <w:szCs w:val="20"/>
              </w:rPr>
            </w:pPr>
            <w:r w:rsidRPr="005200E9">
              <w:rPr>
                <w:rFonts w:ascii="Times New Roman" w:hAnsi="Times New Roman"/>
                <w:b/>
                <w:bCs/>
                <w:sz w:val="20"/>
                <w:szCs w:val="20"/>
              </w:rPr>
              <w:t>Сумма (руб.)</w:t>
            </w:r>
          </w:p>
        </w:tc>
      </w:tr>
      <w:tr w:rsidR="005200E9" w:rsidRPr="005200E9" w:rsidTr="00EF7700">
        <w:trPr>
          <w:trHeight w:val="270"/>
        </w:trPr>
        <w:tc>
          <w:tcPr>
            <w:tcW w:w="2376" w:type="dxa"/>
            <w:tcBorders>
              <w:top w:val="nil"/>
              <w:left w:val="single" w:sz="8" w:space="0" w:color="auto"/>
              <w:bottom w:val="single" w:sz="8" w:space="0" w:color="auto"/>
              <w:right w:val="single" w:sz="8" w:space="0" w:color="auto"/>
            </w:tcBorders>
            <w:vAlign w:val="bottom"/>
          </w:tcPr>
          <w:p w:rsidR="005200E9" w:rsidRPr="005200E9" w:rsidRDefault="005200E9" w:rsidP="00EF7700">
            <w:pPr>
              <w:jc w:val="center"/>
              <w:rPr>
                <w:rFonts w:ascii="Times New Roman" w:hAnsi="Times New Roman"/>
                <w:b/>
                <w:bCs/>
                <w:color w:val="000000"/>
                <w:sz w:val="20"/>
                <w:szCs w:val="20"/>
              </w:rPr>
            </w:pPr>
            <w:r w:rsidRPr="005200E9">
              <w:rPr>
                <w:rFonts w:ascii="Times New Roman" w:hAnsi="Times New Roman"/>
                <w:b/>
                <w:bCs/>
                <w:color w:val="000000"/>
                <w:sz w:val="20"/>
                <w:szCs w:val="20"/>
              </w:rPr>
              <w:t>1</w:t>
            </w:r>
          </w:p>
        </w:tc>
        <w:tc>
          <w:tcPr>
            <w:tcW w:w="5463" w:type="dxa"/>
            <w:tcBorders>
              <w:top w:val="nil"/>
              <w:left w:val="nil"/>
              <w:bottom w:val="single" w:sz="8" w:space="0" w:color="auto"/>
              <w:right w:val="nil"/>
            </w:tcBorders>
            <w:vAlign w:val="bottom"/>
          </w:tcPr>
          <w:p w:rsidR="005200E9" w:rsidRPr="005200E9" w:rsidRDefault="005200E9" w:rsidP="00EF7700">
            <w:pPr>
              <w:jc w:val="center"/>
              <w:rPr>
                <w:rFonts w:ascii="Times New Roman" w:hAnsi="Times New Roman"/>
                <w:b/>
                <w:bCs/>
                <w:color w:val="000000"/>
                <w:sz w:val="20"/>
                <w:szCs w:val="20"/>
              </w:rPr>
            </w:pPr>
            <w:r w:rsidRPr="005200E9">
              <w:rPr>
                <w:rFonts w:ascii="Times New Roman" w:hAnsi="Times New Roman"/>
                <w:b/>
                <w:bCs/>
                <w:color w:val="000000"/>
                <w:sz w:val="20"/>
                <w:szCs w:val="20"/>
              </w:rPr>
              <w:t>2</w:t>
            </w:r>
          </w:p>
        </w:tc>
        <w:tc>
          <w:tcPr>
            <w:tcW w:w="2386" w:type="dxa"/>
            <w:tcBorders>
              <w:top w:val="nil"/>
              <w:left w:val="single" w:sz="8" w:space="0" w:color="auto"/>
              <w:bottom w:val="single" w:sz="8" w:space="0" w:color="auto"/>
              <w:right w:val="single" w:sz="8" w:space="0" w:color="auto"/>
            </w:tcBorders>
            <w:vAlign w:val="bottom"/>
          </w:tcPr>
          <w:p w:rsidR="005200E9" w:rsidRPr="005200E9" w:rsidRDefault="005200E9" w:rsidP="00EF7700">
            <w:pPr>
              <w:jc w:val="center"/>
              <w:rPr>
                <w:rFonts w:ascii="Times New Roman" w:hAnsi="Times New Roman"/>
                <w:b/>
                <w:bCs/>
                <w:sz w:val="20"/>
                <w:szCs w:val="20"/>
              </w:rPr>
            </w:pPr>
            <w:r w:rsidRPr="005200E9">
              <w:rPr>
                <w:rFonts w:ascii="Times New Roman" w:hAnsi="Times New Roman"/>
                <w:b/>
                <w:bCs/>
                <w:sz w:val="20"/>
                <w:szCs w:val="20"/>
              </w:rPr>
              <w:t>3</w:t>
            </w:r>
          </w:p>
        </w:tc>
      </w:tr>
      <w:tr w:rsidR="005200E9" w:rsidRPr="005200E9" w:rsidTr="00EF7700">
        <w:trPr>
          <w:trHeight w:val="464"/>
        </w:trPr>
        <w:tc>
          <w:tcPr>
            <w:tcW w:w="2376" w:type="dxa"/>
            <w:vMerge w:val="restart"/>
            <w:tcBorders>
              <w:top w:val="nil"/>
              <w:left w:val="single" w:sz="8" w:space="0" w:color="auto"/>
              <w:bottom w:val="single" w:sz="8" w:space="0" w:color="000000"/>
              <w:right w:val="nil"/>
            </w:tcBorders>
            <w:vAlign w:val="center"/>
          </w:tcPr>
          <w:p w:rsidR="005200E9" w:rsidRPr="005200E9" w:rsidRDefault="005200E9" w:rsidP="00EF7700">
            <w:pPr>
              <w:rPr>
                <w:rFonts w:ascii="Times New Roman" w:hAnsi="Times New Roman"/>
                <w:b/>
                <w:bCs/>
                <w:sz w:val="20"/>
                <w:szCs w:val="20"/>
              </w:rPr>
            </w:pPr>
            <w:r w:rsidRPr="005200E9">
              <w:rPr>
                <w:rFonts w:ascii="Times New Roman" w:hAnsi="Times New Roman"/>
                <w:b/>
                <w:bCs/>
                <w:sz w:val="20"/>
                <w:szCs w:val="20"/>
              </w:rPr>
              <w:t>0001 00 00000 00 0000 000</w:t>
            </w:r>
          </w:p>
        </w:tc>
        <w:tc>
          <w:tcPr>
            <w:tcW w:w="5463" w:type="dxa"/>
            <w:vMerge w:val="restart"/>
            <w:tcBorders>
              <w:top w:val="nil"/>
              <w:left w:val="single" w:sz="8" w:space="0" w:color="auto"/>
              <w:bottom w:val="single" w:sz="8" w:space="0" w:color="000000"/>
              <w:right w:val="single" w:sz="8" w:space="0" w:color="auto"/>
            </w:tcBorders>
            <w:vAlign w:val="center"/>
          </w:tcPr>
          <w:p w:rsidR="005200E9" w:rsidRPr="005200E9" w:rsidRDefault="005200E9" w:rsidP="00EF7700">
            <w:pPr>
              <w:jc w:val="center"/>
              <w:rPr>
                <w:rFonts w:ascii="Times New Roman" w:hAnsi="Times New Roman"/>
                <w:b/>
                <w:bCs/>
                <w:sz w:val="20"/>
                <w:szCs w:val="20"/>
              </w:rPr>
            </w:pPr>
            <w:r w:rsidRPr="005200E9">
              <w:rPr>
                <w:rFonts w:ascii="Times New Roman" w:hAnsi="Times New Roman"/>
                <w:b/>
                <w:bCs/>
                <w:sz w:val="20"/>
                <w:szCs w:val="20"/>
              </w:rPr>
              <w:t>ДОХОДЫ</w:t>
            </w:r>
          </w:p>
        </w:tc>
        <w:tc>
          <w:tcPr>
            <w:tcW w:w="2386" w:type="dxa"/>
            <w:vMerge w:val="restart"/>
            <w:tcBorders>
              <w:top w:val="nil"/>
              <w:left w:val="single" w:sz="8" w:space="0" w:color="auto"/>
              <w:bottom w:val="single" w:sz="8" w:space="0" w:color="000000"/>
              <w:right w:val="single" w:sz="8" w:space="0" w:color="auto"/>
            </w:tcBorders>
            <w:noWrap/>
            <w:vAlign w:val="center"/>
          </w:tcPr>
          <w:p w:rsidR="005200E9" w:rsidRPr="005200E9" w:rsidRDefault="005200E9" w:rsidP="00EF7700">
            <w:pPr>
              <w:jc w:val="center"/>
              <w:rPr>
                <w:rFonts w:ascii="Times New Roman" w:hAnsi="Times New Roman"/>
                <w:b/>
                <w:bCs/>
                <w:color w:val="000000"/>
                <w:sz w:val="20"/>
                <w:szCs w:val="20"/>
              </w:rPr>
            </w:pPr>
            <w:r w:rsidRPr="005200E9">
              <w:rPr>
                <w:rFonts w:ascii="Times New Roman" w:hAnsi="Times New Roman"/>
                <w:b/>
                <w:bCs/>
                <w:color w:val="000000"/>
                <w:sz w:val="20"/>
                <w:szCs w:val="20"/>
              </w:rPr>
              <w:t>1 365 690</w:t>
            </w:r>
          </w:p>
        </w:tc>
      </w:tr>
      <w:tr w:rsidR="005200E9" w:rsidRPr="005200E9" w:rsidTr="00EF7700">
        <w:trPr>
          <w:trHeight w:val="464"/>
        </w:trPr>
        <w:tc>
          <w:tcPr>
            <w:tcW w:w="2376" w:type="dxa"/>
            <w:vMerge/>
            <w:tcBorders>
              <w:top w:val="nil"/>
              <w:left w:val="single" w:sz="8" w:space="0" w:color="auto"/>
              <w:bottom w:val="single" w:sz="8" w:space="0" w:color="000000"/>
              <w:right w:val="nil"/>
            </w:tcBorders>
            <w:vAlign w:val="center"/>
          </w:tcPr>
          <w:p w:rsidR="005200E9" w:rsidRPr="005200E9" w:rsidRDefault="005200E9" w:rsidP="00EF7700">
            <w:pPr>
              <w:rPr>
                <w:rFonts w:ascii="Times New Roman" w:hAnsi="Times New Roman"/>
                <w:b/>
                <w:bCs/>
                <w:sz w:val="20"/>
                <w:szCs w:val="20"/>
              </w:rPr>
            </w:pPr>
          </w:p>
        </w:tc>
        <w:tc>
          <w:tcPr>
            <w:tcW w:w="5463" w:type="dxa"/>
            <w:vMerge/>
            <w:tcBorders>
              <w:top w:val="nil"/>
              <w:left w:val="single" w:sz="8" w:space="0" w:color="auto"/>
              <w:bottom w:val="single" w:sz="8" w:space="0" w:color="000000"/>
              <w:right w:val="single" w:sz="8" w:space="0" w:color="auto"/>
            </w:tcBorders>
            <w:vAlign w:val="center"/>
          </w:tcPr>
          <w:p w:rsidR="005200E9" w:rsidRPr="005200E9" w:rsidRDefault="005200E9" w:rsidP="00EF7700">
            <w:pPr>
              <w:rPr>
                <w:rFonts w:ascii="Times New Roman" w:hAnsi="Times New Roman"/>
                <w:b/>
                <w:bCs/>
                <w:sz w:val="20"/>
                <w:szCs w:val="20"/>
              </w:rPr>
            </w:pPr>
          </w:p>
        </w:tc>
        <w:tc>
          <w:tcPr>
            <w:tcW w:w="0" w:type="auto"/>
            <w:vMerge/>
            <w:tcBorders>
              <w:top w:val="nil"/>
              <w:left w:val="single" w:sz="8" w:space="0" w:color="auto"/>
              <w:bottom w:val="single" w:sz="8" w:space="0" w:color="000000"/>
              <w:right w:val="single" w:sz="8" w:space="0" w:color="auto"/>
            </w:tcBorders>
            <w:vAlign w:val="center"/>
          </w:tcPr>
          <w:p w:rsidR="005200E9" w:rsidRPr="005200E9" w:rsidRDefault="005200E9" w:rsidP="00EF7700">
            <w:pPr>
              <w:jc w:val="center"/>
              <w:rPr>
                <w:rFonts w:ascii="Times New Roman" w:hAnsi="Times New Roman"/>
                <w:b/>
                <w:bCs/>
                <w:color w:val="000000"/>
                <w:sz w:val="20"/>
                <w:szCs w:val="20"/>
              </w:rPr>
            </w:pPr>
          </w:p>
        </w:tc>
      </w:tr>
      <w:tr w:rsidR="005200E9" w:rsidRPr="005200E9" w:rsidTr="00EF7700">
        <w:trPr>
          <w:trHeight w:val="300"/>
        </w:trPr>
        <w:tc>
          <w:tcPr>
            <w:tcW w:w="2376" w:type="dxa"/>
            <w:tcBorders>
              <w:top w:val="nil"/>
              <w:left w:val="single" w:sz="8" w:space="0" w:color="auto"/>
              <w:bottom w:val="single" w:sz="4" w:space="0" w:color="auto"/>
              <w:right w:val="nil"/>
            </w:tcBorders>
          </w:tcPr>
          <w:p w:rsidR="005200E9" w:rsidRPr="005200E9" w:rsidRDefault="005200E9" w:rsidP="00EF7700">
            <w:pPr>
              <w:rPr>
                <w:rFonts w:ascii="Times New Roman" w:hAnsi="Times New Roman"/>
                <w:b/>
                <w:bCs/>
                <w:color w:val="000000"/>
                <w:sz w:val="20"/>
                <w:szCs w:val="20"/>
              </w:rPr>
            </w:pPr>
            <w:r w:rsidRPr="005200E9">
              <w:rPr>
                <w:rFonts w:ascii="Times New Roman" w:hAnsi="Times New Roman"/>
                <w:b/>
                <w:bCs/>
                <w:color w:val="000000"/>
                <w:sz w:val="20"/>
                <w:szCs w:val="20"/>
              </w:rPr>
              <w:t>0001 01 00000 00 0000 000</w:t>
            </w:r>
          </w:p>
        </w:tc>
        <w:tc>
          <w:tcPr>
            <w:tcW w:w="5463" w:type="dxa"/>
            <w:tcBorders>
              <w:top w:val="nil"/>
              <w:left w:val="single" w:sz="8" w:space="0" w:color="auto"/>
              <w:bottom w:val="single" w:sz="4" w:space="0" w:color="auto"/>
              <w:right w:val="single" w:sz="8" w:space="0" w:color="auto"/>
            </w:tcBorders>
          </w:tcPr>
          <w:p w:rsidR="005200E9" w:rsidRPr="005200E9" w:rsidRDefault="005200E9" w:rsidP="00EF7700">
            <w:pPr>
              <w:rPr>
                <w:rFonts w:ascii="Times New Roman" w:hAnsi="Times New Roman"/>
                <w:b/>
                <w:bCs/>
                <w:sz w:val="20"/>
                <w:szCs w:val="20"/>
              </w:rPr>
            </w:pPr>
            <w:r w:rsidRPr="005200E9">
              <w:rPr>
                <w:rFonts w:ascii="Times New Roman" w:hAnsi="Times New Roman"/>
                <w:b/>
                <w:bCs/>
                <w:sz w:val="20"/>
                <w:szCs w:val="20"/>
              </w:rPr>
              <w:t>НАЛОГИ НА ПРИБЫЛЬ, ДОХОДЫ</w:t>
            </w:r>
          </w:p>
        </w:tc>
        <w:tc>
          <w:tcPr>
            <w:tcW w:w="2386" w:type="dxa"/>
            <w:tcBorders>
              <w:top w:val="nil"/>
              <w:left w:val="nil"/>
              <w:bottom w:val="single" w:sz="4" w:space="0" w:color="auto"/>
              <w:right w:val="single" w:sz="8" w:space="0" w:color="auto"/>
            </w:tcBorders>
            <w:noWrap/>
            <w:vAlign w:val="bottom"/>
          </w:tcPr>
          <w:p w:rsidR="005200E9" w:rsidRPr="005200E9" w:rsidRDefault="005200E9" w:rsidP="00EF7700">
            <w:pPr>
              <w:jc w:val="center"/>
              <w:rPr>
                <w:rFonts w:ascii="Times New Roman" w:hAnsi="Times New Roman"/>
                <w:b/>
                <w:bCs/>
                <w:color w:val="000000"/>
                <w:sz w:val="20"/>
                <w:szCs w:val="20"/>
              </w:rPr>
            </w:pPr>
            <w:r w:rsidRPr="005200E9">
              <w:rPr>
                <w:rFonts w:ascii="Times New Roman" w:hAnsi="Times New Roman"/>
                <w:b/>
                <w:bCs/>
                <w:color w:val="000000"/>
                <w:sz w:val="20"/>
                <w:szCs w:val="20"/>
              </w:rPr>
              <w:t>9 940</w:t>
            </w:r>
          </w:p>
        </w:tc>
      </w:tr>
      <w:tr w:rsidR="005200E9" w:rsidRPr="005200E9" w:rsidTr="00EF7700">
        <w:trPr>
          <w:trHeight w:val="178"/>
        </w:trPr>
        <w:tc>
          <w:tcPr>
            <w:tcW w:w="2376" w:type="dxa"/>
            <w:tcBorders>
              <w:top w:val="nil"/>
              <w:left w:val="single" w:sz="8" w:space="0" w:color="auto"/>
              <w:bottom w:val="single" w:sz="4" w:space="0" w:color="auto"/>
              <w:right w:val="nil"/>
            </w:tcBorders>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0001 01 02000 01 0000 110</w:t>
            </w:r>
          </w:p>
        </w:tc>
        <w:tc>
          <w:tcPr>
            <w:tcW w:w="5463" w:type="dxa"/>
            <w:tcBorders>
              <w:top w:val="nil"/>
              <w:left w:val="single" w:sz="8" w:space="0" w:color="auto"/>
              <w:bottom w:val="single" w:sz="4" w:space="0" w:color="auto"/>
              <w:right w:val="single" w:sz="8" w:space="0" w:color="auto"/>
            </w:tcBorders>
          </w:tcPr>
          <w:p w:rsidR="005200E9" w:rsidRPr="005200E9" w:rsidRDefault="005200E9" w:rsidP="00EF7700">
            <w:pPr>
              <w:jc w:val="both"/>
              <w:rPr>
                <w:rFonts w:ascii="Times New Roman" w:hAnsi="Times New Roman"/>
                <w:sz w:val="20"/>
                <w:szCs w:val="20"/>
              </w:rPr>
            </w:pPr>
            <w:r w:rsidRPr="005200E9">
              <w:rPr>
                <w:rFonts w:ascii="Times New Roman" w:hAnsi="Times New Roman"/>
                <w:sz w:val="20"/>
                <w:szCs w:val="20"/>
              </w:rPr>
              <w:t>Налог на доходы физических лиц</w:t>
            </w:r>
          </w:p>
        </w:tc>
        <w:tc>
          <w:tcPr>
            <w:tcW w:w="2386" w:type="dxa"/>
            <w:tcBorders>
              <w:top w:val="nil"/>
              <w:left w:val="nil"/>
              <w:bottom w:val="single" w:sz="4" w:space="0" w:color="auto"/>
              <w:right w:val="single" w:sz="8" w:space="0" w:color="auto"/>
            </w:tcBorders>
            <w:noWrap/>
            <w:vAlign w:val="bottom"/>
          </w:tcPr>
          <w:p w:rsidR="005200E9" w:rsidRPr="005200E9" w:rsidRDefault="005200E9" w:rsidP="00EF7700">
            <w:pPr>
              <w:jc w:val="center"/>
              <w:rPr>
                <w:rFonts w:ascii="Times New Roman" w:hAnsi="Times New Roman"/>
                <w:color w:val="000000"/>
                <w:sz w:val="20"/>
                <w:szCs w:val="20"/>
              </w:rPr>
            </w:pPr>
            <w:r w:rsidRPr="005200E9">
              <w:rPr>
                <w:rFonts w:ascii="Times New Roman" w:hAnsi="Times New Roman"/>
                <w:color w:val="000000"/>
                <w:sz w:val="20"/>
                <w:szCs w:val="20"/>
              </w:rPr>
              <w:t>9 940</w:t>
            </w:r>
          </w:p>
          <w:p w:rsidR="005200E9" w:rsidRPr="005200E9" w:rsidRDefault="005200E9" w:rsidP="00EF7700">
            <w:pPr>
              <w:jc w:val="center"/>
              <w:rPr>
                <w:rFonts w:ascii="Times New Roman" w:hAnsi="Times New Roman"/>
                <w:color w:val="000000"/>
                <w:sz w:val="20"/>
                <w:szCs w:val="20"/>
              </w:rPr>
            </w:pPr>
          </w:p>
        </w:tc>
      </w:tr>
      <w:tr w:rsidR="005200E9" w:rsidRPr="005200E9" w:rsidTr="00EF7700">
        <w:trPr>
          <w:trHeight w:val="300"/>
        </w:trPr>
        <w:tc>
          <w:tcPr>
            <w:tcW w:w="2376" w:type="dxa"/>
            <w:tcBorders>
              <w:top w:val="nil"/>
              <w:left w:val="single" w:sz="8" w:space="0" w:color="auto"/>
              <w:bottom w:val="single" w:sz="4" w:space="0" w:color="auto"/>
              <w:right w:val="nil"/>
            </w:tcBorders>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0001 03 02200 01 0000 110</w:t>
            </w:r>
          </w:p>
        </w:tc>
        <w:tc>
          <w:tcPr>
            <w:tcW w:w="5463" w:type="dxa"/>
            <w:tcBorders>
              <w:top w:val="nil"/>
              <w:left w:val="single" w:sz="8" w:space="0" w:color="auto"/>
              <w:bottom w:val="single" w:sz="4" w:space="0" w:color="auto"/>
              <w:right w:val="single" w:sz="8" w:space="0" w:color="auto"/>
            </w:tcBorders>
          </w:tcPr>
          <w:p w:rsidR="005200E9" w:rsidRPr="005200E9" w:rsidRDefault="005200E9" w:rsidP="00EF7700">
            <w:pPr>
              <w:jc w:val="both"/>
              <w:rPr>
                <w:rFonts w:ascii="Times New Roman" w:hAnsi="Times New Roman"/>
                <w:b/>
                <w:sz w:val="20"/>
                <w:szCs w:val="20"/>
              </w:rPr>
            </w:pPr>
            <w:r w:rsidRPr="005200E9">
              <w:rPr>
                <w:rFonts w:ascii="Times New Roman" w:hAnsi="Times New Roman"/>
                <w:b/>
                <w:sz w:val="20"/>
                <w:szCs w:val="20"/>
              </w:rPr>
              <w:t>Доходы от уплаты акцизов</w:t>
            </w:r>
          </w:p>
        </w:tc>
        <w:tc>
          <w:tcPr>
            <w:tcW w:w="2386" w:type="dxa"/>
            <w:tcBorders>
              <w:top w:val="nil"/>
              <w:left w:val="nil"/>
              <w:bottom w:val="single" w:sz="4" w:space="0" w:color="auto"/>
              <w:right w:val="single" w:sz="8" w:space="0" w:color="auto"/>
            </w:tcBorders>
            <w:noWrap/>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612 750</w:t>
            </w:r>
          </w:p>
        </w:tc>
      </w:tr>
      <w:tr w:rsidR="005200E9" w:rsidRPr="005200E9" w:rsidTr="00EF7700">
        <w:trPr>
          <w:trHeight w:val="300"/>
        </w:trPr>
        <w:tc>
          <w:tcPr>
            <w:tcW w:w="2376" w:type="dxa"/>
            <w:tcBorders>
              <w:top w:val="single" w:sz="4" w:space="0" w:color="auto"/>
              <w:left w:val="single" w:sz="8" w:space="0" w:color="auto"/>
              <w:bottom w:val="nil"/>
              <w:right w:val="nil"/>
            </w:tcBorders>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0001 03 02231 01 0000 110</w:t>
            </w:r>
          </w:p>
        </w:tc>
        <w:tc>
          <w:tcPr>
            <w:tcW w:w="5463" w:type="dxa"/>
            <w:tcBorders>
              <w:top w:val="single" w:sz="4" w:space="0" w:color="auto"/>
              <w:left w:val="single" w:sz="8" w:space="0" w:color="auto"/>
              <w:bottom w:val="nil"/>
              <w:right w:val="single" w:sz="8" w:space="0" w:color="auto"/>
            </w:tcBorders>
          </w:tcPr>
          <w:p w:rsidR="005200E9" w:rsidRPr="005200E9" w:rsidRDefault="005200E9" w:rsidP="00EF7700">
            <w:pPr>
              <w:jc w:val="both"/>
              <w:rPr>
                <w:rFonts w:ascii="Times New Roman" w:hAnsi="Times New Roman"/>
                <w:sz w:val="20"/>
                <w:szCs w:val="20"/>
              </w:rPr>
            </w:pPr>
            <w:r w:rsidRPr="005200E9">
              <w:rPr>
                <w:rFonts w:ascii="Times New Roman" w:hAnsi="Times New Roman"/>
                <w:sz w:val="20"/>
                <w:szCs w:val="20"/>
              </w:rPr>
              <w:t xml:space="preserve">Доходы от уплаты акцизов на дизельное топливо  </w:t>
            </w:r>
          </w:p>
        </w:tc>
        <w:tc>
          <w:tcPr>
            <w:tcW w:w="2386" w:type="dxa"/>
            <w:tcBorders>
              <w:top w:val="single" w:sz="4" w:space="0" w:color="auto"/>
              <w:left w:val="nil"/>
              <w:bottom w:val="nil"/>
              <w:right w:val="single" w:sz="8" w:space="0" w:color="auto"/>
            </w:tcBorders>
            <w:noWrap/>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290 230</w:t>
            </w:r>
          </w:p>
        </w:tc>
      </w:tr>
      <w:tr w:rsidR="005200E9" w:rsidRPr="005200E9" w:rsidTr="00EF7700">
        <w:trPr>
          <w:trHeight w:val="300"/>
        </w:trPr>
        <w:tc>
          <w:tcPr>
            <w:tcW w:w="2376" w:type="dxa"/>
            <w:tcBorders>
              <w:top w:val="single" w:sz="4" w:space="0" w:color="auto"/>
              <w:left w:val="single" w:sz="8" w:space="0" w:color="auto"/>
              <w:bottom w:val="nil"/>
              <w:right w:val="nil"/>
            </w:tcBorders>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0001 03 02241 01 0000 110</w:t>
            </w:r>
          </w:p>
        </w:tc>
        <w:tc>
          <w:tcPr>
            <w:tcW w:w="5463" w:type="dxa"/>
            <w:tcBorders>
              <w:top w:val="single" w:sz="4" w:space="0" w:color="auto"/>
              <w:left w:val="single" w:sz="8" w:space="0" w:color="auto"/>
              <w:bottom w:val="nil"/>
              <w:right w:val="single" w:sz="8" w:space="0" w:color="auto"/>
            </w:tcBorders>
          </w:tcPr>
          <w:p w:rsidR="005200E9" w:rsidRPr="005200E9" w:rsidRDefault="005200E9" w:rsidP="00EF7700">
            <w:pPr>
              <w:jc w:val="both"/>
              <w:rPr>
                <w:rFonts w:ascii="Times New Roman" w:hAnsi="Times New Roman"/>
                <w:sz w:val="20"/>
                <w:szCs w:val="20"/>
              </w:rPr>
            </w:pPr>
            <w:r w:rsidRPr="005200E9">
              <w:rPr>
                <w:rFonts w:ascii="Times New Roman" w:hAnsi="Times New Roman"/>
                <w:sz w:val="20"/>
                <w:szCs w:val="20"/>
              </w:rPr>
              <w:t xml:space="preserve">Доходы от уплаты акцизов на моторные масла    </w:t>
            </w:r>
          </w:p>
        </w:tc>
        <w:tc>
          <w:tcPr>
            <w:tcW w:w="2386" w:type="dxa"/>
            <w:tcBorders>
              <w:top w:val="single" w:sz="4" w:space="0" w:color="auto"/>
              <w:left w:val="nil"/>
              <w:bottom w:val="nil"/>
              <w:right w:val="single" w:sz="8" w:space="0" w:color="auto"/>
            </w:tcBorders>
            <w:noWrap/>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2020</w:t>
            </w:r>
          </w:p>
        </w:tc>
      </w:tr>
      <w:tr w:rsidR="005200E9" w:rsidRPr="005200E9" w:rsidTr="00EF7700">
        <w:trPr>
          <w:trHeight w:val="300"/>
        </w:trPr>
        <w:tc>
          <w:tcPr>
            <w:tcW w:w="2376" w:type="dxa"/>
            <w:tcBorders>
              <w:top w:val="single" w:sz="4" w:space="0" w:color="auto"/>
              <w:left w:val="single" w:sz="8" w:space="0" w:color="auto"/>
              <w:bottom w:val="nil"/>
              <w:right w:val="nil"/>
            </w:tcBorders>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0001 03 02251 01 0000 110</w:t>
            </w:r>
          </w:p>
        </w:tc>
        <w:tc>
          <w:tcPr>
            <w:tcW w:w="5463" w:type="dxa"/>
            <w:tcBorders>
              <w:top w:val="single" w:sz="4" w:space="0" w:color="auto"/>
              <w:left w:val="single" w:sz="8" w:space="0" w:color="auto"/>
              <w:bottom w:val="nil"/>
              <w:right w:val="single" w:sz="8" w:space="0" w:color="auto"/>
            </w:tcBorders>
          </w:tcPr>
          <w:p w:rsidR="005200E9" w:rsidRPr="005200E9" w:rsidRDefault="005200E9" w:rsidP="00EF7700">
            <w:pPr>
              <w:jc w:val="both"/>
              <w:rPr>
                <w:rFonts w:ascii="Times New Roman" w:hAnsi="Times New Roman"/>
                <w:sz w:val="20"/>
                <w:szCs w:val="20"/>
              </w:rPr>
            </w:pPr>
            <w:r w:rsidRPr="005200E9">
              <w:rPr>
                <w:rFonts w:ascii="Times New Roman" w:hAnsi="Times New Roman"/>
                <w:sz w:val="20"/>
                <w:szCs w:val="20"/>
              </w:rPr>
              <w:t xml:space="preserve">Доходы от уплаты акцизов на автомобильный бензин   </w:t>
            </w:r>
          </w:p>
        </w:tc>
        <w:tc>
          <w:tcPr>
            <w:tcW w:w="2386" w:type="dxa"/>
            <w:tcBorders>
              <w:top w:val="single" w:sz="4" w:space="0" w:color="auto"/>
              <w:left w:val="nil"/>
              <w:bottom w:val="nil"/>
              <w:right w:val="single" w:sz="8" w:space="0" w:color="auto"/>
            </w:tcBorders>
            <w:noWrap/>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358 780</w:t>
            </w:r>
          </w:p>
        </w:tc>
      </w:tr>
      <w:tr w:rsidR="005200E9" w:rsidRPr="005200E9" w:rsidTr="00EF7700">
        <w:trPr>
          <w:trHeight w:val="311"/>
        </w:trPr>
        <w:tc>
          <w:tcPr>
            <w:tcW w:w="2376" w:type="dxa"/>
            <w:tcBorders>
              <w:top w:val="single" w:sz="4" w:space="0" w:color="auto"/>
              <w:left w:val="single" w:sz="8" w:space="0" w:color="auto"/>
              <w:right w:val="nil"/>
            </w:tcBorders>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0001 03 02261 01 0000 110</w:t>
            </w:r>
          </w:p>
        </w:tc>
        <w:tc>
          <w:tcPr>
            <w:tcW w:w="5463" w:type="dxa"/>
            <w:tcBorders>
              <w:top w:val="single" w:sz="4" w:space="0" w:color="auto"/>
              <w:left w:val="single" w:sz="8" w:space="0" w:color="auto"/>
              <w:right w:val="single" w:sz="8" w:space="0" w:color="auto"/>
            </w:tcBorders>
          </w:tcPr>
          <w:p w:rsidR="005200E9" w:rsidRPr="005200E9" w:rsidRDefault="005200E9" w:rsidP="00EF7700">
            <w:pPr>
              <w:jc w:val="both"/>
              <w:rPr>
                <w:rFonts w:ascii="Times New Roman" w:hAnsi="Times New Roman"/>
                <w:sz w:val="20"/>
                <w:szCs w:val="20"/>
              </w:rPr>
            </w:pPr>
            <w:r w:rsidRPr="005200E9">
              <w:rPr>
                <w:rFonts w:ascii="Times New Roman" w:hAnsi="Times New Roman"/>
                <w:sz w:val="20"/>
                <w:szCs w:val="20"/>
              </w:rPr>
              <w:t>Доходы от уплаты акцизов на прямогонный бензин</w:t>
            </w:r>
          </w:p>
        </w:tc>
        <w:tc>
          <w:tcPr>
            <w:tcW w:w="2386" w:type="dxa"/>
            <w:tcBorders>
              <w:top w:val="single" w:sz="4" w:space="0" w:color="auto"/>
              <w:left w:val="nil"/>
              <w:right w:val="single" w:sz="8" w:space="0" w:color="auto"/>
            </w:tcBorders>
            <w:noWrap/>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-38 280</w:t>
            </w:r>
          </w:p>
        </w:tc>
      </w:tr>
      <w:tr w:rsidR="005200E9" w:rsidRPr="005200E9" w:rsidTr="00EF7700">
        <w:trPr>
          <w:trHeight w:val="270"/>
        </w:trPr>
        <w:tc>
          <w:tcPr>
            <w:tcW w:w="2376" w:type="dxa"/>
            <w:tcBorders>
              <w:top w:val="single" w:sz="4" w:space="0" w:color="auto"/>
              <w:left w:val="single" w:sz="4" w:space="0" w:color="auto"/>
              <w:bottom w:val="single" w:sz="4" w:space="0" w:color="auto"/>
              <w:right w:val="nil"/>
            </w:tcBorders>
          </w:tcPr>
          <w:p w:rsidR="005200E9" w:rsidRPr="005200E9" w:rsidRDefault="005200E9" w:rsidP="00EF7700">
            <w:pPr>
              <w:rPr>
                <w:rFonts w:ascii="Times New Roman" w:hAnsi="Times New Roman"/>
                <w:b/>
                <w:bCs/>
                <w:sz w:val="20"/>
                <w:szCs w:val="20"/>
              </w:rPr>
            </w:pPr>
            <w:r w:rsidRPr="005200E9">
              <w:rPr>
                <w:rFonts w:ascii="Times New Roman" w:hAnsi="Times New Roman"/>
                <w:b/>
                <w:bCs/>
                <w:sz w:val="20"/>
                <w:szCs w:val="20"/>
              </w:rPr>
              <w:t>0001 05 00000 00 0000 000</w:t>
            </w:r>
          </w:p>
        </w:tc>
        <w:tc>
          <w:tcPr>
            <w:tcW w:w="5463" w:type="dxa"/>
            <w:tcBorders>
              <w:top w:val="single" w:sz="4" w:space="0" w:color="auto"/>
              <w:left w:val="single" w:sz="8" w:space="0" w:color="auto"/>
              <w:bottom w:val="single" w:sz="4" w:space="0" w:color="auto"/>
              <w:right w:val="single" w:sz="8" w:space="0" w:color="auto"/>
            </w:tcBorders>
          </w:tcPr>
          <w:p w:rsidR="005200E9" w:rsidRPr="005200E9" w:rsidRDefault="005200E9" w:rsidP="00EF7700">
            <w:pPr>
              <w:jc w:val="both"/>
              <w:rPr>
                <w:rFonts w:ascii="Times New Roman" w:hAnsi="Times New Roman"/>
                <w:b/>
                <w:bCs/>
                <w:sz w:val="20"/>
                <w:szCs w:val="20"/>
              </w:rPr>
            </w:pPr>
            <w:r w:rsidRPr="005200E9">
              <w:rPr>
                <w:rFonts w:ascii="Times New Roman" w:hAnsi="Times New Roman"/>
                <w:b/>
                <w:bCs/>
                <w:sz w:val="20"/>
                <w:szCs w:val="20"/>
              </w:rPr>
              <w:t>НАЛОГИ НА СОВОКУПНЫЙ ДОХОД</w:t>
            </w:r>
          </w:p>
        </w:tc>
        <w:tc>
          <w:tcPr>
            <w:tcW w:w="2386" w:type="dxa"/>
            <w:tcBorders>
              <w:top w:val="single" w:sz="4" w:space="0" w:color="auto"/>
              <w:left w:val="nil"/>
              <w:bottom w:val="single" w:sz="4" w:space="0" w:color="auto"/>
              <w:right w:val="single" w:sz="8" w:space="0" w:color="auto"/>
            </w:tcBorders>
            <w:noWrap/>
            <w:vAlign w:val="bottom"/>
          </w:tcPr>
          <w:p w:rsidR="005200E9" w:rsidRPr="005200E9" w:rsidRDefault="005200E9" w:rsidP="00EF7700">
            <w:pPr>
              <w:jc w:val="center"/>
              <w:rPr>
                <w:rFonts w:ascii="Times New Roman" w:hAnsi="Times New Roman"/>
                <w:b/>
                <w:bCs/>
                <w:color w:val="000000"/>
                <w:sz w:val="20"/>
                <w:szCs w:val="20"/>
              </w:rPr>
            </w:pPr>
            <w:r w:rsidRPr="005200E9">
              <w:rPr>
                <w:rFonts w:ascii="Times New Roman" w:hAnsi="Times New Roman"/>
                <w:b/>
                <w:bCs/>
                <w:color w:val="000000"/>
                <w:sz w:val="20"/>
                <w:szCs w:val="20"/>
              </w:rPr>
              <w:t>0,00</w:t>
            </w:r>
          </w:p>
        </w:tc>
      </w:tr>
      <w:tr w:rsidR="005200E9" w:rsidRPr="005200E9" w:rsidTr="00EF7700">
        <w:trPr>
          <w:trHeight w:val="330"/>
        </w:trPr>
        <w:tc>
          <w:tcPr>
            <w:tcW w:w="2376" w:type="dxa"/>
            <w:tcBorders>
              <w:top w:val="nil"/>
              <w:left w:val="single" w:sz="4" w:space="0" w:color="auto"/>
              <w:bottom w:val="single" w:sz="4" w:space="0" w:color="auto"/>
              <w:right w:val="nil"/>
            </w:tcBorders>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0001 05 03000 01 0000 110</w:t>
            </w:r>
          </w:p>
        </w:tc>
        <w:tc>
          <w:tcPr>
            <w:tcW w:w="5463" w:type="dxa"/>
            <w:tcBorders>
              <w:top w:val="nil"/>
              <w:left w:val="single" w:sz="8" w:space="0" w:color="auto"/>
              <w:bottom w:val="single" w:sz="4" w:space="0" w:color="auto"/>
              <w:right w:val="single" w:sz="8" w:space="0" w:color="auto"/>
            </w:tcBorders>
          </w:tcPr>
          <w:p w:rsidR="005200E9" w:rsidRPr="005200E9" w:rsidRDefault="005200E9" w:rsidP="00EF7700">
            <w:pPr>
              <w:jc w:val="both"/>
              <w:rPr>
                <w:rFonts w:ascii="Times New Roman" w:hAnsi="Times New Roman"/>
                <w:sz w:val="20"/>
                <w:szCs w:val="20"/>
              </w:rPr>
            </w:pPr>
            <w:r w:rsidRPr="005200E9">
              <w:rPr>
                <w:rFonts w:ascii="Times New Roman" w:hAnsi="Times New Roman"/>
                <w:sz w:val="20"/>
                <w:szCs w:val="20"/>
              </w:rPr>
              <w:t>Единый сельскохозяйственный налог</w:t>
            </w:r>
          </w:p>
        </w:tc>
        <w:tc>
          <w:tcPr>
            <w:tcW w:w="2386" w:type="dxa"/>
            <w:tcBorders>
              <w:top w:val="nil"/>
              <w:left w:val="nil"/>
              <w:bottom w:val="single" w:sz="4" w:space="0" w:color="auto"/>
              <w:right w:val="single" w:sz="8" w:space="0" w:color="auto"/>
            </w:tcBorders>
            <w:noWrap/>
            <w:vAlign w:val="bottom"/>
          </w:tcPr>
          <w:p w:rsidR="005200E9" w:rsidRPr="005200E9" w:rsidRDefault="005200E9" w:rsidP="00EF7700">
            <w:pPr>
              <w:jc w:val="center"/>
              <w:rPr>
                <w:rFonts w:ascii="Times New Roman" w:hAnsi="Times New Roman"/>
                <w:color w:val="000000"/>
                <w:sz w:val="20"/>
                <w:szCs w:val="20"/>
              </w:rPr>
            </w:pPr>
            <w:r w:rsidRPr="005200E9">
              <w:rPr>
                <w:rFonts w:ascii="Times New Roman" w:hAnsi="Times New Roman"/>
                <w:color w:val="000000"/>
                <w:sz w:val="20"/>
                <w:szCs w:val="20"/>
              </w:rPr>
              <w:t>0,00</w:t>
            </w:r>
          </w:p>
        </w:tc>
      </w:tr>
      <w:tr w:rsidR="005200E9" w:rsidRPr="005200E9" w:rsidTr="00EF7700">
        <w:trPr>
          <w:trHeight w:val="315"/>
        </w:trPr>
        <w:tc>
          <w:tcPr>
            <w:tcW w:w="2376" w:type="dxa"/>
            <w:tcBorders>
              <w:top w:val="nil"/>
              <w:left w:val="single" w:sz="8" w:space="0" w:color="auto"/>
              <w:bottom w:val="nil"/>
              <w:right w:val="nil"/>
            </w:tcBorders>
          </w:tcPr>
          <w:p w:rsidR="005200E9" w:rsidRPr="005200E9" w:rsidRDefault="005200E9" w:rsidP="00EF7700">
            <w:pPr>
              <w:rPr>
                <w:rFonts w:ascii="Times New Roman" w:hAnsi="Times New Roman"/>
                <w:b/>
                <w:bCs/>
                <w:sz w:val="20"/>
                <w:szCs w:val="20"/>
              </w:rPr>
            </w:pPr>
            <w:r w:rsidRPr="005200E9">
              <w:rPr>
                <w:rFonts w:ascii="Times New Roman" w:hAnsi="Times New Roman"/>
                <w:b/>
                <w:bCs/>
                <w:sz w:val="20"/>
                <w:szCs w:val="20"/>
              </w:rPr>
              <w:t>0001 06 00000 00 0000 000</w:t>
            </w:r>
          </w:p>
        </w:tc>
        <w:tc>
          <w:tcPr>
            <w:tcW w:w="5463" w:type="dxa"/>
            <w:tcBorders>
              <w:top w:val="nil"/>
              <w:left w:val="single" w:sz="8" w:space="0" w:color="auto"/>
              <w:bottom w:val="single" w:sz="4" w:space="0" w:color="auto"/>
              <w:right w:val="single" w:sz="8" w:space="0" w:color="auto"/>
            </w:tcBorders>
          </w:tcPr>
          <w:p w:rsidR="005200E9" w:rsidRPr="005200E9" w:rsidRDefault="005200E9" w:rsidP="00EF7700">
            <w:pPr>
              <w:jc w:val="both"/>
              <w:rPr>
                <w:rFonts w:ascii="Times New Roman" w:hAnsi="Times New Roman"/>
                <w:b/>
                <w:bCs/>
                <w:sz w:val="20"/>
                <w:szCs w:val="20"/>
              </w:rPr>
            </w:pPr>
            <w:r w:rsidRPr="005200E9">
              <w:rPr>
                <w:rFonts w:ascii="Times New Roman" w:hAnsi="Times New Roman"/>
                <w:b/>
                <w:bCs/>
                <w:sz w:val="20"/>
                <w:szCs w:val="20"/>
              </w:rPr>
              <w:t xml:space="preserve">НАЛОГИ НА ИМУЩЕСТВО </w:t>
            </w:r>
          </w:p>
        </w:tc>
        <w:tc>
          <w:tcPr>
            <w:tcW w:w="2386" w:type="dxa"/>
            <w:tcBorders>
              <w:top w:val="nil"/>
              <w:left w:val="nil"/>
              <w:bottom w:val="single" w:sz="4" w:space="0" w:color="auto"/>
              <w:right w:val="single" w:sz="8" w:space="0" w:color="auto"/>
            </w:tcBorders>
            <w:noWrap/>
            <w:vAlign w:val="bottom"/>
          </w:tcPr>
          <w:p w:rsidR="005200E9" w:rsidRPr="005200E9" w:rsidRDefault="005200E9" w:rsidP="00EF7700">
            <w:pPr>
              <w:jc w:val="center"/>
              <w:rPr>
                <w:rFonts w:ascii="Times New Roman" w:hAnsi="Times New Roman"/>
                <w:b/>
                <w:bCs/>
                <w:color w:val="000000"/>
                <w:sz w:val="20"/>
                <w:szCs w:val="20"/>
              </w:rPr>
            </w:pPr>
            <w:r w:rsidRPr="005200E9">
              <w:rPr>
                <w:rFonts w:ascii="Times New Roman" w:hAnsi="Times New Roman"/>
                <w:b/>
                <w:bCs/>
                <w:color w:val="000000"/>
                <w:sz w:val="20"/>
                <w:szCs w:val="20"/>
              </w:rPr>
              <w:t>592 000</w:t>
            </w:r>
          </w:p>
        </w:tc>
      </w:tr>
      <w:tr w:rsidR="005200E9" w:rsidRPr="005200E9" w:rsidTr="00EF7700">
        <w:trPr>
          <w:trHeight w:val="270"/>
        </w:trPr>
        <w:tc>
          <w:tcPr>
            <w:tcW w:w="2376" w:type="dxa"/>
            <w:tcBorders>
              <w:top w:val="nil"/>
              <w:left w:val="single" w:sz="8" w:space="0" w:color="auto"/>
              <w:bottom w:val="nil"/>
              <w:right w:val="nil"/>
            </w:tcBorders>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0001 06 01030 10 0000 110</w:t>
            </w:r>
          </w:p>
        </w:tc>
        <w:tc>
          <w:tcPr>
            <w:tcW w:w="5463" w:type="dxa"/>
            <w:tcBorders>
              <w:top w:val="nil"/>
              <w:left w:val="single" w:sz="8" w:space="0" w:color="auto"/>
              <w:bottom w:val="single" w:sz="4" w:space="0" w:color="auto"/>
              <w:right w:val="single" w:sz="8" w:space="0" w:color="auto"/>
            </w:tcBorders>
          </w:tcPr>
          <w:p w:rsidR="005200E9" w:rsidRPr="005200E9" w:rsidRDefault="005200E9" w:rsidP="00EF7700">
            <w:pPr>
              <w:jc w:val="both"/>
              <w:rPr>
                <w:rFonts w:ascii="Times New Roman" w:hAnsi="Times New Roman"/>
                <w:sz w:val="20"/>
                <w:szCs w:val="20"/>
              </w:rPr>
            </w:pPr>
            <w:r w:rsidRPr="005200E9">
              <w:rPr>
                <w:rFonts w:ascii="Times New Roman" w:hAnsi="Times New Roman"/>
                <w:sz w:val="20"/>
                <w:szCs w:val="20"/>
              </w:rPr>
              <w:t>Налог на имущество физических лиц</w:t>
            </w:r>
          </w:p>
        </w:tc>
        <w:tc>
          <w:tcPr>
            <w:tcW w:w="2386" w:type="dxa"/>
            <w:tcBorders>
              <w:top w:val="nil"/>
              <w:left w:val="nil"/>
              <w:bottom w:val="single" w:sz="4" w:space="0" w:color="auto"/>
              <w:right w:val="single" w:sz="8" w:space="0" w:color="auto"/>
            </w:tcBorders>
            <w:noWrap/>
            <w:vAlign w:val="bottom"/>
          </w:tcPr>
          <w:p w:rsidR="005200E9" w:rsidRPr="005200E9" w:rsidRDefault="005200E9" w:rsidP="00EF7700">
            <w:pPr>
              <w:jc w:val="center"/>
              <w:rPr>
                <w:rFonts w:ascii="Times New Roman" w:hAnsi="Times New Roman"/>
                <w:color w:val="000000"/>
                <w:sz w:val="20"/>
                <w:szCs w:val="20"/>
              </w:rPr>
            </w:pPr>
            <w:r w:rsidRPr="005200E9">
              <w:rPr>
                <w:rFonts w:ascii="Times New Roman" w:hAnsi="Times New Roman"/>
                <w:color w:val="000000"/>
                <w:sz w:val="20"/>
                <w:szCs w:val="20"/>
              </w:rPr>
              <w:t>95 000</w:t>
            </w:r>
          </w:p>
        </w:tc>
      </w:tr>
      <w:tr w:rsidR="005200E9" w:rsidRPr="005200E9" w:rsidTr="00EF7700">
        <w:trPr>
          <w:trHeight w:val="315"/>
        </w:trPr>
        <w:tc>
          <w:tcPr>
            <w:tcW w:w="2376" w:type="dxa"/>
            <w:tcBorders>
              <w:top w:val="nil"/>
              <w:left w:val="single" w:sz="8" w:space="0" w:color="auto"/>
              <w:bottom w:val="single" w:sz="8" w:space="0" w:color="auto"/>
              <w:right w:val="nil"/>
            </w:tcBorders>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0001 06 06000 00 0000 110</w:t>
            </w:r>
          </w:p>
        </w:tc>
        <w:tc>
          <w:tcPr>
            <w:tcW w:w="5463" w:type="dxa"/>
            <w:tcBorders>
              <w:top w:val="nil"/>
              <w:left w:val="single" w:sz="8" w:space="0" w:color="auto"/>
              <w:bottom w:val="single" w:sz="8" w:space="0" w:color="auto"/>
              <w:right w:val="single" w:sz="8" w:space="0" w:color="auto"/>
            </w:tcBorders>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Земельный налог</w:t>
            </w:r>
          </w:p>
        </w:tc>
        <w:tc>
          <w:tcPr>
            <w:tcW w:w="2386" w:type="dxa"/>
            <w:tcBorders>
              <w:top w:val="nil"/>
              <w:left w:val="nil"/>
              <w:bottom w:val="single" w:sz="8" w:space="0" w:color="auto"/>
              <w:right w:val="single" w:sz="8" w:space="0" w:color="auto"/>
            </w:tcBorders>
            <w:noWrap/>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497 000</w:t>
            </w:r>
          </w:p>
        </w:tc>
      </w:tr>
      <w:tr w:rsidR="005200E9" w:rsidRPr="005200E9" w:rsidTr="00EF7700">
        <w:trPr>
          <w:trHeight w:val="347"/>
        </w:trPr>
        <w:tc>
          <w:tcPr>
            <w:tcW w:w="2376" w:type="dxa"/>
            <w:tcBorders>
              <w:top w:val="single" w:sz="8" w:space="0" w:color="auto"/>
              <w:left w:val="single" w:sz="8" w:space="0" w:color="auto"/>
              <w:bottom w:val="single" w:sz="6" w:space="0" w:color="auto"/>
              <w:right w:val="single" w:sz="8" w:space="0" w:color="auto"/>
            </w:tcBorders>
          </w:tcPr>
          <w:p w:rsidR="005200E9" w:rsidRPr="005200E9" w:rsidRDefault="005200E9" w:rsidP="00EF7700">
            <w:pPr>
              <w:rPr>
                <w:rFonts w:ascii="Times New Roman" w:hAnsi="Times New Roman"/>
                <w:bCs/>
                <w:color w:val="000000"/>
                <w:sz w:val="20"/>
                <w:szCs w:val="20"/>
              </w:rPr>
            </w:pPr>
            <w:r w:rsidRPr="005200E9">
              <w:rPr>
                <w:rFonts w:ascii="Times New Roman" w:hAnsi="Times New Roman"/>
                <w:bCs/>
                <w:color w:val="000000"/>
                <w:sz w:val="20"/>
                <w:szCs w:val="20"/>
              </w:rPr>
              <w:t>1 06 06033 10 0000 110</w:t>
            </w:r>
          </w:p>
        </w:tc>
        <w:tc>
          <w:tcPr>
            <w:tcW w:w="5463" w:type="dxa"/>
            <w:tcBorders>
              <w:top w:val="nil"/>
              <w:left w:val="nil"/>
              <w:bottom w:val="single" w:sz="8" w:space="0" w:color="auto"/>
              <w:right w:val="single" w:sz="8" w:space="0" w:color="auto"/>
            </w:tcBorders>
          </w:tcPr>
          <w:p w:rsidR="005200E9" w:rsidRPr="005200E9" w:rsidRDefault="005200E9" w:rsidP="00EF7700">
            <w:pPr>
              <w:rPr>
                <w:rFonts w:ascii="Times New Roman" w:hAnsi="Times New Roman"/>
                <w:color w:val="000000"/>
                <w:sz w:val="20"/>
                <w:szCs w:val="20"/>
              </w:rPr>
            </w:pPr>
            <w:r w:rsidRPr="005200E9">
              <w:rPr>
                <w:rFonts w:ascii="Times New Roman" w:hAnsi="Times New Roman"/>
                <w:color w:val="000000"/>
                <w:sz w:val="20"/>
                <w:szCs w:val="20"/>
              </w:rPr>
              <w:t>Земельный налог с организаций, облада</w:t>
            </w:r>
            <w:r w:rsidRPr="005200E9">
              <w:rPr>
                <w:rFonts w:ascii="Times New Roman" w:hAnsi="Times New Roman"/>
                <w:color w:val="000000"/>
                <w:sz w:val="20"/>
                <w:szCs w:val="20"/>
              </w:rPr>
              <w:t>ю</w:t>
            </w:r>
            <w:r w:rsidRPr="005200E9">
              <w:rPr>
                <w:rFonts w:ascii="Times New Roman" w:hAnsi="Times New Roman"/>
                <w:color w:val="000000"/>
                <w:sz w:val="20"/>
                <w:szCs w:val="20"/>
              </w:rPr>
              <w:t>щих земельным участком, расположенным в границах сельских поселений</w:t>
            </w:r>
          </w:p>
        </w:tc>
        <w:tc>
          <w:tcPr>
            <w:tcW w:w="2386" w:type="dxa"/>
            <w:tcBorders>
              <w:top w:val="single" w:sz="8" w:space="0" w:color="auto"/>
              <w:left w:val="nil"/>
              <w:bottom w:val="single" w:sz="6" w:space="0" w:color="auto"/>
              <w:right w:val="single" w:sz="8" w:space="0" w:color="auto"/>
            </w:tcBorders>
            <w:noWrap/>
            <w:vAlign w:val="bottom"/>
          </w:tcPr>
          <w:p w:rsidR="005200E9" w:rsidRPr="005200E9" w:rsidRDefault="005200E9" w:rsidP="00EF7700">
            <w:pPr>
              <w:jc w:val="center"/>
              <w:rPr>
                <w:rFonts w:ascii="Times New Roman" w:hAnsi="Times New Roman"/>
                <w:bCs/>
                <w:color w:val="000000"/>
                <w:sz w:val="20"/>
                <w:szCs w:val="20"/>
              </w:rPr>
            </w:pPr>
            <w:r w:rsidRPr="005200E9">
              <w:rPr>
                <w:rFonts w:ascii="Times New Roman" w:hAnsi="Times New Roman"/>
                <w:bCs/>
                <w:color w:val="000000"/>
                <w:sz w:val="20"/>
                <w:szCs w:val="20"/>
              </w:rPr>
              <w:t>1 000</w:t>
            </w:r>
          </w:p>
        </w:tc>
      </w:tr>
      <w:tr w:rsidR="005200E9" w:rsidRPr="005200E9" w:rsidTr="00EF7700">
        <w:trPr>
          <w:trHeight w:val="347"/>
        </w:trPr>
        <w:tc>
          <w:tcPr>
            <w:tcW w:w="2376" w:type="dxa"/>
            <w:tcBorders>
              <w:top w:val="single" w:sz="6" w:space="0" w:color="auto"/>
              <w:left w:val="single" w:sz="8" w:space="0" w:color="auto"/>
              <w:bottom w:val="single" w:sz="8" w:space="0" w:color="auto"/>
              <w:right w:val="single" w:sz="8" w:space="0" w:color="auto"/>
            </w:tcBorders>
          </w:tcPr>
          <w:p w:rsidR="005200E9" w:rsidRPr="005200E9" w:rsidRDefault="005200E9" w:rsidP="00EF7700">
            <w:pPr>
              <w:rPr>
                <w:rFonts w:ascii="Times New Roman" w:hAnsi="Times New Roman"/>
                <w:bCs/>
                <w:sz w:val="20"/>
                <w:szCs w:val="20"/>
              </w:rPr>
            </w:pPr>
            <w:r w:rsidRPr="005200E9">
              <w:rPr>
                <w:rFonts w:ascii="Times New Roman" w:hAnsi="Times New Roman"/>
                <w:bCs/>
                <w:color w:val="000000"/>
                <w:sz w:val="20"/>
                <w:szCs w:val="20"/>
              </w:rPr>
              <w:t>1 06 06043 10 0000 110</w:t>
            </w:r>
          </w:p>
        </w:tc>
        <w:tc>
          <w:tcPr>
            <w:tcW w:w="5463" w:type="dxa"/>
            <w:tcBorders>
              <w:top w:val="nil"/>
              <w:left w:val="nil"/>
              <w:bottom w:val="single" w:sz="8" w:space="0" w:color="auto"/>
              <w:right w:val="single" w:sz="8" w:space="0" w:color="auto"/>
            </w:tcBorders>
          </w:tcPr>
          <w:p w:rsidR="005200E9" w:rsidRPr="005200E9" w:rsidRDefault="005200E9" w:rsidP="00EF7700">
            <w:pPr>
              <w:rPr>
                <w:rFonts w:ascii="Times New Roman" w:hAnsi="Times New Roman"/>
                <w:b/>
                <w:bCs/>
                <w:sz w:val="20"/>
                <w:szCs w:val="20"/>
              </w:rPr>
            </w:pPr>
            <w:r w:rsidRPr="005200E9">
              <w:rPr>
                <w:rFonts w:ascii="Times New Roman" w:hAnsi="Times New Roman"/>
                <w:color w:val="000000"/>
                <w:sz w:val="20"/>
                <w:szCs w:val="20"/>
              </w:rPr>
              <w:t>Земельный налог с физических лиц, обл</w:t>
            </w:r>
            <w:r w:rsidRPr="005200E9">
              <w:rPr>
                <w:rFonts w:ascii="Times New Roman" w:hAnsi="Times New Roman"/>
                <w:color w:val="000000"/>
                <w:sz w:val="20"/>
                <w:szCs w:val="20"/>
              </w:rPr>
              <w:t>а</w:t>
            </w:r>
            <w:r w:rsidRPr="005200E9">
              <w:rPr>
                <w:rFonts w:ascii="Times New Roman" w:hAnsi="Times New Roman"/>
                <w:color w:val="000000"/>
                <w:sz w:val="20"/>
                <w:szCs w:val="20"/>
              </w:rPr>
              <w:t xml:space="preserve">дающих земельным </w:t>
            </w:r>
            <w:r w:rsidRPr="005200E9">
              <w:rPr>
                <w:rFonts w:ascii="Times New Roman" w:hAnsi="Times New Roman"/>
                <w:color w:val="000000"/>
                <w:sz w:val="20"/>
                <w:szCs w:val="20"/>
              </w:rPr>
              <w:lastRenderedPageBreak/>
              <w:t>участком, расположе</w:t>
            </w:r>
            <w:r w:rsidRPr="005200E9">
              <w:rPr>
                <w:rFonts w:ascii="Times New Roman" w:hAnsi="Times New Roman"/>
                <w:color w:val="000000"/>
                <w:sz w:val="20"/>
                <w:szCs w:val="20"/>
              </w:rPr>
              <w:t>н</w:t>
            </w:r>
            <w:r w:rsidRPr="005200E9">
              <w:rPr>
                <w:rFonts w:ascii="Times New Roman" w:hAnsi="Times New Roman"/>
                <w:color w:val="000000"/>
                <w:sz w:val="20"/>
                <w:szCs w:val="20"/>
              </w:rPr>
              <w:t>ным в границах сельских поселений</w:t>
            </w:r>
          </w:p>
        </w:tc>
        <w:tc>
          <w:tcPr>
            <w:tcW w:w="2386" w:type="dxa"/>
            <w:tcBorders>
              <w:top w:val="single" w:sz="6" w:space="0" w:color="auto"/>
              <w:left w:val="nil"/>
              <w:bottom w:val="single" w:sz="8" w:space="0" w:color="auto"/>
              <w:right w:val="single" w:sz="8" w:space="0" w:color="auto"/>
            </w:tcBorders>
            <w:noWrap/>
            <w:vAlign w:val="bottom"/>
          </w:tcPr>
          <w:p w:rsidR="005200E9" w:rsidRPr="005200E9" w:rsidRDefault="005200E9" w:rsidP="00EF7700">
            <w:pPr>
              <w:jc w:val="center"/>
              <w:rPr>
                <w:rFonts w:ascii="Times New Roman" w:hAnsi="Times New Roman"/>
                <w:bCs/>
                <w:color w:val="000000"/>
                <w:sz w:val="20"/>
                <w:szCs w:val="20"/>
              </w:rPr>
            </w:pPr>
            <w:r w:rsidRPr="005200E9">
              <w:rPr>
                <w:rFonts w:ascii="Times New Roman" w:hAnsi="Times New Roman"/>
                <w:bCs/>
                <w:color w:val="000000"/>
                <w:sz w:val="20"/>
                <w:szCs w:val="20"/>
              </w:rPr>
              <w:lastRenderedPageBreak/>
              <w:t>496 000</w:t>
            </w:r>
          </w:p>
        </w:tc>
      </w:tr>
      <w:tr w:rsidR="005200E9" w:rsidRPr="005200E9" w:rsidTr="00EF7700">
        <w:trPr>
          <w:trHeight w:val="952"/>
        </w:trPr>
        <w:tc>
          <w:tcPr>
            <w:tcW w:w="2376" w:type="dxa"/>
            <w:tcBorders>
              <w:top w:val="single" w:sz="8" w:space="0" w:color="auto"/>
              <w:left w:val="single" w:sz="8" w:space="0" w:color="auto"/>
              <w:bottom w:val="nil"/>
              <w:right w:val="single" w:sz="8" w:space="0" w:color="auto"/>
            </w:tcBorders>
          </w:tcPr>
          <w:p w:rsidR="005200E9" w:rsidRPr="005200E9" w:rsidRDefault="005200E9" w:rsidP="00EF7700">
            <w:pPr>
              <w:rPr>
                <w:rFonts w:ascii="Times New Roman" w:hAnsi="Times New Roman"/>
                <w:b/>
                <w:bCs/>
                <w:sz w:val="20"/>
                <w:szCs w:val="20"/>
              </w:rPr>
            </w:pPr>
            <w:r w:rsidRPr="005200E9">
              <w:rPr>
                <w:rFonts w:ascii="Times New Roman" w:hAnsi="Times New Roman"/>
                <w:b/>
                <w:bCs/>
                <w:sz w:val="20"/>
                <w:szCs w:val="20"/>
              </w:rPr>
              <w:lastRenderedPageBreak/>
              <w:t>0001 08 04020 01 1000 110</w:t>
            </w:r>
          </w:p>
        </w:tc>
        <w:tc>
          <w:tcPr>
            <w:tcW w:w="5463" w:type="dxa"/>
            <w:tcBorders>
              <w:top w:val="nil"/>
              <w:left w:val="nil"/>
              <w:bottom w:val="single" w:sz="8" w:space="0" w:color="auto"/>
              <w:right w:val="single" w:sz="8" w:space="0" w:color="auto"/>
            </w:tcBorders>
          </w:tcPr>
          <w:p w:rsidR="005200E9" w:rsidRPr="005200E9" w:rsidRDefault="005200E9" w:rsidP="00EF7700">
            <w:pPr>
              <w:rPr>
                <w:rFonts w:ascii="Times New Roman" w:hAnsi="Times New Roman"/>
                <w:b/>
                <w:bCs/>
                <w:sz w:val="20"/>
                <w:szCs w:val="20"/>
              </w:rPr>
            </w:pPr>
            <w:r w:rsidRPr="005200E9">
              <w:rPr>
                <w:rFonts w:ascii="Times New Roman" w:hAnsi="Times New Roman"/>
                <w:b/>
                <w:bCs/>
                <w:sz w:val="20"/>
                <w:szCs w:val="20"/>
              </w:rPr>
              <w:t>Государственная пошлина за совершение нотариал</w:t>
            </w:r>
            <w:r w:rsidRPr="005200E9">
              <w:rPr>
                <w:rFonts w:ascii="Times New Roman" w:hAnsi="Times New Roman"/>
                <w:b/>
                <w:bCs/>
                <w:sz w:val="20"/>
                <w:szCs w:val="20"/>
              </w:rPr>
              <w:t>ь</w:t>
            </w:r>
            <w:r w:rsidRPr="005200E9">
              <w:rPr>
                <w:rFonts w:ascii="Times New Roman" w:hAnsi="Times New Roman"/>
                <w:b/>
                <w:bCs/>
                <w:sz w:val="20"/>
                <w:szCs w:val="20"/>
              </w:rPr>
              <w:t>ных действий должностными лицами органов местного самоуправления, уполномоченными в соответствии с законодательными актами РФ на совершение нотар</w:t>
            </w:r>
            <w:r w:rsidRPr="005200E9">
              <w:rPr>
                <w:rFonts w:ascii="Times New Roman" w:hAnsi="Times New Roman"/>
                <w:b/>
                <w:bCs/>
                <w:sz w:val="20"/>
                <w:szCs w:val="20"/>
              </w:rPr>
              <w:t>и</w:t>
            </w:r>
            <w:r w:rsidRPr="005200E9">
              <w:rPr>
                <w:rFonts w:ascii="Times New Roman" w:hAnsi="Times New Roman"/>
                <w:b/>
                <w:bCs/>
                <w:sz w:val="20"/>
                <w:szCs w:val="20"/>
              </w:rPr>
              <w:t>альных действий</w:t>
            </w:r>
          </w:p>
        </w:tc>
        <w:tc>
          <w:tcPr>
            <w:tcW w:w="2386" w:type="dxa"/>
            <w:tcBorders>
              <w:top w:val="single" w:sz="8" w:space="0" w:color="auto"/>
              <w:left w:val="nil"/>
              <w:bottom w:val="nil"/>
              <w:right w:val="single" w:sz="8" w:space="0" w:color="auto"/>
            </w:tcBorders>
            <w:noWrap/>
            <w:vAlign w:val="bottom"/>
          </w:tcPr>
          <w:p w:rsidR="005200E9" w:rsidRPr="005200E9" w:rsidRDefault="005200E9" w:rsidP="00EF7700">
            <w:pPr>
              <w:jc w:val="center"/>
              <w:rPr>
                <w:rFonts w:ascii="Times New Roman" w:hAnsi="Times New Roman"/>
                <w:b/>
                <w:bCs/>
                <w:color w:val="000000"/>
                <w:sz w:val="20"/>
                <w:szCs w:val="20"/>
              </w:rPr>
            </w:pPr>
            <w:r w:rsidRPr="005200E9">
              <w:rPr>
                <w:rFonts w:ascii="Times New Roman" w:hAnsi="Times New Roman"/>
                <w:b/>
                <w:bCs/>
                <w:color w:val="000000"/>
                <w:sz w:val="20"/>
                <w:szCs w:val="20"/>
              </w:rPr>
              <w:t>1 000</w:t>
            </w:r>
          </w:p>
        </w:tc>
      </w:tr>
      <w:tr w:rsidR="005200E9" w:rsidRPr="005200E9" w:rsidTr="00EF7700">
        <w:trPr>
          <w:trHeight w:val="464"/>
        </w:trPr>
        <w:tc>
          <w:tcPr>
            <w:tcW w:w="2376" w:type="dxa"/>
            <w:vMerge w:val="restart"/>
            <w:tcBorders>
              <w:top w:val="single" w:sz="8" w:space="0" w:color="auto"/>
              <w:left w:val="single" w:sz="8" w:space="0" w:color="auto"/>
              <w:bottom w:val="single" w:sz="8" w:space="0" w:color="000000"/>
              <w:right w:val="single" w:sz="8" w:space="0" w:color="auto"/>
            </w:tcBorders>
          </w:tcPr>
          <w:p w:rsidR="005200E9" w:rsidRPr="005200E9" w:rsidRDefault="005200E9" w:rsidP="00EF7700">
            <w:pPr>
              <w:rPr>
                <w:rFonts w:ascii="Times New Roman" w:hAnsi="Times New Roman"/>
                <w:b/>
                <w:bCs/>
                <w:sz w:val="20"/>
                <w:szCs w:val="20"/>
              </w:rPr>
            </w:pPr>
            <w:r w:rsidRPr="005200E9">
              <w:rPr>
                <w:rFonts w:ascii="Times New Roman" w:hAnsi="Times New Roman"/>
                <w:b/>
                <w:bCs/>
                <w:sz w:val="20"/>
                <w:szCs w:val="20"/>
              </w:rPr>
              <w:t>0001 11 00000 00 0000 000</w:t>
            </w:r>
          </w:p>
        </w:tc>
        <w:tc>
          <w:tcPr>
            <w:tcW w:w="5463" w:type="dxa"/>
            <w:vMerge w:val="restart"/>
            <w:tcBorders>
              <w:top w:val="nil"/>
              <w:left w:val="single" w:sz="8" w:space="0" w:color="auto"/>
              <w:bottom w:val="single" w:sz="8" w:space="0" w:color="000000"/>
              <w:right w:val="single" w:sz="8" w:space="0" w:color="auto"/>
            </w:tcBorders>
            <w:vAlign w:val="center"/>
          </w:tcPr>
          <w:p w:rsidR="005200E9" w:rsidRPr="005200E9" w:rsidRDefault="005200E9" w:rsidP="00EF7700">
            <w:pPr>
              <w:jc w:val="both"/>
              <w:rPr>
                <w:rFonts w:ascii="Times New Roman" w:hAnsi="Times New Roman"/>
                <w:b/>
                <w:bCs/>
                <w:sz w:val="20"/>
                <w:szCs w:val="20"/>
              </w:rPr>
            </w:pPr>
            <w:r w:rsidRPr="005200E9">
              <w:rPr>
                <w:rFonts w:ascii="Times New Roman" w:hAnsi="Times New Roman"/>
                <w:b/>
                <w:bCs/>
                <w:sz w:val="20"/>
                <w:szCs w:val="20"/>
              </w:rPr>
              <w:t>ДОХОДЫ ОТ ИСПОЛЬЗОВАНИЯ ИМУЩЕСТВА, НАХОДЯЩЕГОСЯ В ГОСУДАРСТВЕННОЙ И М</w:t>
            </w:r>
            <w:r w:rsidRPr="005200E9">
              <w:rPr>
                <w:rFonts w:ascii="Times New Roman" w:hAnsi="Times New Roman"/>
                <w:b/>
                <w:bCs/>
                <w:sz w:val="20"/>
                <w:szCs w:val="20"/>
              </w:rPr>
              <w:t>У</w:t>
            </w:r>
            <w:r w:rsidRPr="005200E9">
              <w:rPr>
                <w:rFonts w:ascii="Times New Roman" w:hAnsi="Times New Roman"/>
                <w:b/>
                <w:bCs/>
                <w:sz w:val="20"/>
                <w:szCs w:val="20"/>
              </w:rPr>
              <w:t>НИЦИПАЛЬНОЙ СОБСТВЕННОСТИ</w:t>
            </w:r>
          </w:p>
        </w:tc>
        <w:tc>
          <w:tcPr>
            <w:tcW w:w="2386" w:type="dxa"/>
            <w:vMerge w:val="restart"/>
            <w:tcBorders>
              <w:top w:val="single" w:sz="8" w:space="0" w:color="auto"/>
              <w:left w:val="single" w:sz="8" w:space="0" w:color="auto"/>
              <w:bottom w:val="single" w:sz="8" w:space="0" w:color="000000"/>
              <w:right w:val="single" w:sz="8" w:space="0" w:color="auto"/>
            </w:tcBorders>
            <w:noWrap/>
            <w:vAlign w:val="bottom"/>
          </w:tcPr>
          <w:p w:rsidR="005200E9" w:rsidRPr="005200E9" w:rsidRDefault="005200E9" w:rsidP="00EF7700">
            <w:pPr>
              <w:jc w:val="center"/>
              <w:rPr>
                <w:rFonts w:ascii="Times New Roman" w:hAnsi="Times New Roman"/>
                <w:b/>
                <w:bCs/>
                <w:color w:val="000000"/>
                <w:sz w:val="20"/>
                <w:szCs w:val="20"/>
              </w:rPr>
            </w:pPr>
            <w:r w:rsidRPr="005200E9">
              <w:rPr>
                <w:rFonts w:ascii="Times New Roman" w:hAnsi="Times New Roman"/>
                <w:b/>
                <w:bCs/>
                <w:color w:val="000000"/>
                <w:sz w:val="20"/>
                <w:szCs w:val="20"/>
              </w:rPr>
              <w:t>0,0</w:t>
            </w:r>
          </w:p>
        </w:tc>
      </w:tr>
      <w:tr w:rsidR="005200E9" w:rsidRPr="005200E9" w:rsidTr="00EF7700">
        <w:trPr>
          <w:trHeight w:val="464"/>
        </w:trPr>
        <w:tc>
          <w:tcPr>
            <w:tcW w:w="2376" w:type="dxa"/>
            <w:vMerge/>
            <w:tcBorders>
              <w:top w:val="single" w:sz="8" w:space="0" w:color="auto"/>
              <w:left w:val="single" w:sz="8" w:space="0" w:color="auto"/>
              <w:bottom w:val="single" w:sz="8" w:space="0" w:color="000000"/>
              <w:right w:val="single" w:sz="8" w:space="0" w:color="auto"/>
            </w:tcBorders>
            <w:vAlign w:val="center"/>
          </w:tcPr>
          <w:p w:rsidR="005200E9" w:rsidRPr="005200E9" w:rsidRDefault="005200E9" w:rsidP="00EF7700">
            <w:pPr>
              <w:rPr>
                <w:rFonts w:ascii="Times New Roman" w:hAnsi="Times New Roman"/>
                <w:b/>
                <w:bCs/>
                <w:sz w:val="20"/>
                <w:szCs w:val="20"/>
              </w:rPr>
            </w:pPr>
          </w:p>
        </w:tc>
        <w:tc>
          <w:tcPr>
            <w:tcW w:w="5463" w:type="dxa"/>
            <w:vMerge/>
            <w:tcBorders>
              <w:top w:val="nil"/>
              <w:left w:val="single" w:sz="8" w:space="0" w:color="auto"/>
              <w:bottom w:val="single" w:sz="8" w:space="0" w:color="000000"/>
              <w:right w:val="single" w:sz="8" w:space="0" w:color="auto"/>
            </w:tcBorders>
            <w:vAlign w:val="center"/>
          </w:tcPr>
          <w:p w:rsidR="005200E9" w:rsidRPr="005200E9" w:rsidRDefault="005200E9" w:rsidP="00EF7700">
            <w:pPr>
              <w:rPr>
                <w:rFonts w:ascii="Times New Roman" w:hAnsi="Times New Roman"/>
                <w:b/>
                <w:bCs/>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5200E9" w:rsidRPr="005200E9" w:rsidRDefault="005200E9" w:rsidP="00EF7700">
            <w:pPr>
              <w:jc w:val="center"/>
              <w:rPr>
                <w:rFonts w:ascii="Times New Roman" w:hAnsi="Times New Roman"/>
                <w:b/>
                <w:bCs/>
                <w:color w:val="000000"/>
                <w:sz w:val="20"/>
                <w:szCs w:val="20"/>
              </w:rPr>
            </w:pPr>
          </w:p>
        </w:tc>
      </w:tr>
      <w:tr w:rsidR="005200E9" w:rsidRPr="005200E9" w:rsidTr="00EF7700">
        <w:trPr>
          <w:trHeight w:val="464"/>
        </w:trPr>
        <w:tc>
          <w:tcPr>
            <w:tcW w:w="2376" w:type="dxa"/>
            <w:vMerge/>
            <w:tcBorders>
              <w:top w:val="single" w:sz="8" w:space="0" w:color="auto"/>
              <w:left w:val="single" w:sz="8" w:space="0" w:color="auto"/>
              <w:bottom w:val="single" w:sz="8" w:space="0" w:color="000000"/>
              <w:right w:val="single" w:sz="8" w:space="0" w:color="auto"/>
            </w:tcBorders>
            <w:vAlign w:val="center"/>
          </w:tcPr>
          <w:p w:rsidR="005200E9" w:rsidRPr="005200E9" w:rsidRDefault="005200E9" w:rsidP="00EF7700">
            <w:pPr>
              <w:rPr>
                <w:rFonts w:ascii="Times New Roman" w:hAnsi="Times New Roman"/>
                <w:b/>
                <w:bCs/>
                <w:sz w:val="20"/>
                <w:szCs w:val="20"/>
              </w:rPr>
            </w:pPr>
          </w:p>
        </w:tc>
        <w:tc>
          <w:tcPr>
            <w:tcW w:w="5463" w:type="dxa"/>
            <w:vMerge/>
            <w:tcBorders>
              <w:top w:val="nil"/>
              <w:left w:val="single" w:sz="8" w:space="0" w:color="auto"/>
              <w:bottom w:val="single" w:sz="8" w:space="0" w:color="000000"/>
              <w:right w:val="single" w:sz="8" w:space="0" w:color="auto"/>
            </w:tcBorders>
            <w:vAlign w:val="center"/>
          </w:tcPr>
          <w:p w:rsidR="005200E9" w:rsidRPr="005200E9" w:rsidRDefault="005200E9" w:rsidP="00EF7700">
            <w:pPr>
              <w:rPr>
                <w:rFonts w:ascii="Times New Roman" w:hAnsi="Times New Roman"/>
                <w:b/>
                <w:bCs/>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5200E9" w:rsidRPr="005200E9" w:rsidRDefault="005200E9" w:rsidP="00EF7700">
            <w:pPr>
              <w:jc w:val="center"/>
              <w:rPr>
                <w:rFonts w:ascii="Times New Roman" w:hAnsi="Times New Roman"/>
                <w:b/>
                <w:bCs/>
                <w:color w:val="000000"/>
                <w:sz w:val="20"/>
                <w:szCs w:val="20"/>
              </w:rPr>
            </w:pPr>
          </w:p>
        </w:tc>
      </w:tr>
      <w:tr w:rsidR="005200E9" w:rsidRPr="005200E9" w:rsidTr="00EF7700">
        <w:trPr>
          <w:trHeight w:val="1387"/>
        </w:trPr>
        <w:tc>
          <w:tcPr>
            <w:tcW w:w="2376" w:type="dxa"/>
            <w:tcBorders>
              <w:top w:val="nil"/>
              <w:left w:val="single" w:sz="8" w:space="0" w:color="auto"/>
              <w:bottom w:val="single" w:sz="8" w:space="0" w:color="auto"/>
              <w:right w:val="single" w:sz="8" w:space="0" w:color="auto"/>
            </w:tcBorders>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0001 11 05010 10 0000 120</w:t>
            </w:r>
          </w:p>
        </w:tc>
        <w:tc>
          <w:tcPr>
            <w:tcW w:w="5463" w:type="dxa"/>
            <w:tcBorders>
              <w:top w:val="nil"/>
              <w:left w:val="nil"/>
              <w:bottom w:val="single" w:sz="8" w:space="0" w:color="auto"/>
              <w:right w:val="nil"/>
            </w:tcBorders>
          </w:tcPr>
          <w:p w:rsidR="005200E9" w:rsidRPr="005200E9" w:rsidRDefault="005200E9" w:rsidP="00EF7700">
            <w:pPr>
              <w:jc w:val="both"/>
              <w:rPr>
                <w:rFonts w:ascii="Times New Roman" w:hAnsi="Times New Roman"/>
                <w:sz w:val="20"/>
                <w:szCs w:val="20"/>
              </w:rPr>
            </w:pPr>
            <w:r w:rsidRPr="005200E9">
              <w:rPr>
                <w:rFonts w:ascii="Times New Roman" w:hAnsi="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w:t>
            </w:r>
            <w:r w:rsidRPr="005200E9">
              <w:rPr>
                <w:rFonts w:ascii="Times New Roman" w:hAnsi="Times New Roman"/>
                <w:sz w:val="20"/>
                <w:szCs w:val="20"/>
              </w:rPr>
              <w:t>е</w:t>
            </w:r>
            <w:r w:rsidRPr="005200E9">
              <w:rPr>
                <w:rFonts w:ascii="Times New Roman" w:hAnsi="Times New Roman"/>
                <w:sz w:val="20"/>
                <w:szCs w:val="20"/>
              </w:rPr>
              <w:t>ний, а также средства от продажи права на заключение договоров аренды указанных земельных участков.</w:t>
            </w:r>
          </w:p>
        </w:tc>
        <w:tc>
          <w:tcPr>
            <w:tcW w:w="2386" w:type="dxa"/>
            <w:tcBorders>
              <w:top w:val="nil"/>
              <w:left w:val="single" w:sz="8" w:space="0" w:color="auto"/>
              <w:bottom w:val="single" w:sz="8" w:space="0" w:color="auto"/>
              <w:right w:val="single" w:sz="8" w:space="0" w:color="auto"/>
            </w:tcBorders>
            <w:noWrap/>
            <w:vAlign w:val="bottom"/>
          </w:tcPr>
          <w:p w:rsidR="005200E9" w:rsidRPr="005200E9" w:rsidRDefault="005200E9" w:rsidP="00EF7700">
            <w:pPr>
              <w:jc w:val="center"/>
              <w:rPr>
                <w:rFonts w:ascii="Times New Roman" w:hAnsi="Times New Roman"/>
                <w:color w:val="000000"/>
                <w:sz w:val="20"/>
                <w:szCs w:val="20"/>
              </w:rPr>
            </w:pPr>
            <w:r w:rsidRPr="005200E9">
              <w:rPr>
                <w:rFonts w:ascii="Times New Roman" w:hAnsi="Times New Roman"/>
                <w:color w:val="000000"/>
                <w:sz w:val="20"/>
                <w:szCs w:val="20"/>
              </w:rPr>
              <w:t>0,0</w:t>
            </w:r>
          </w:p>
        </w:tc>
      </w:tr>
      <w:tr w:rsidR="005200E9" w:rsidRPr="005200E9" w:rsidTr="00EF7700">
        <w:trPr>
          <w:trHeight w:val="276"/>
        </w:trPr>
        <w:tc>
          <w:tcPr>
            <w:tcW w:w="2376" w:type="dxa"/>
            <w:tcBorders>
              <w:top w:val="nil"/>
              <w:left w:val="single" w:sz="8" w:space="0" w:color="auto"/>
              <w:bottom w:val="single" w:sz="8" w:space="0" w:color="auto"/>
              <w:right w:val="single" w:sz="8" w:space="0" w:color="auto"/>
            </w:tcBorders>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000 1 17 00000 00 0000 000</w:t>
            </w:r>
          </w:p>
        </w:tc>
        <w:tc>
          <w:tcPr>
            <w:tcW w:w="5463" w:type="dxa"/>
            <w:tcBorders>
              <w:top w:val="nil"/>
              <w:left w:val="nil"/>
              <w:bottom w:val="single" w:sz="8" w:space="0" w:color="auto"/>
              <w:right w:val="nil"/>
            </w:tcBorders>
          </w:tcPr>
          <w:p w:rsidR="005200E9" w:rsidRPr="005200E9" w:rsidRDefault="005200E9" w:rsidP="00EF7700">
            <w:pPr>
              <w:jc w:val="both"/>
              <w:rPr>
                <w:rFonts w:ascii="Times New Roman" w:hAnsi="Times New Roman"/>
                <w:sz w:val="20"/>
                <w:szCs w:val="20"/>
              </w:rPr>
            </w:pPr>
            <w:r w:rsidRPr="005200E9">
              <w:rPr>
                <w:rFonts w:ascii="Times New Roman" w:hAnsi="Times New Roman"/>
                <w:sz w:val="20"/>
                <w:szCs w:val="20"/>
              </w:rPr>
              <w:t>Неналоговые доходы бюджетов сельских поселений</w:t>
            </w:r>
          </w:p>
        </w:tc>
        <w:tc>
          <w:tcPr>
            <w:tcW w:w="2386" w:type="dxa"/>
            <w:tcBorders>
              <w:top w:val="nil"/>
              <w:left w:val="single" w:sz="8" w:space="0" w:color="auto"/>
              <w:bottom w:val="single" w:sz="8" w:space="0" w:color="auto"/>
              <w:right w:val="single" w:sz="8" w:space="0" w:color="auto"/>
            </w:tcBorders>
            <w:noWrap/>
            <w:vAlign w:val="bottom"/>
          </w:tcPr>
          <w:p w:rsidR="005200E9" w:rsidRPr="005200E9" w:rsidRDefault="005200E9" w:rsidP="00EF7700">
            <w:pPr>
              <w:jc w:val="center"/>
              <w:rPr>
                <w:rFonts w:ascii="Times New Roman" w:hAnsi="Times New Roman"/>
                <w:color w:val="000000"/>
                <w:sz w:val="20"/>
                <w:szCs w:val="20"/>
              </w:rPr>
            </w:pPr>
            <w:r w:rsidRPr="005200E9">
              <w:rPr>
                <w:rFonts w:ascii="Times New Roman" w:hAnsi="Times New Roman"/>
                <w:color w:val="000000"/>
                <w:sz w:val="20"/>
                <w:szCs w:val="20"/>
              </w:rPr>
              <w:t>150 000</w:t>
            </w:r>
          </w:p>
        </w:tc>
      </w:tr>
      <w:tr w:rsidR="005200E9" w:rsidRPr="005200E9" w:rsidTr="00EF7700">
        <w:trPr>
          <w:trHeight w:val="408"/>
        </w:trPr>
        <w:tc>
          <w:tcPr>
            <w:tcW w:w="2376" w:type="dxa"/>
            <w:tcBorders>
              <w:top w:val="nil"/>
              <w:left w:val="single" w:sz="8" w:space="0" w:color="auto"/>
              <w:bottom w:val="single" w:sz="8" w:space="0" w:color="auto"/>
              <w:right w:val="single" w:sz="8" w:space="0" w:color="auto"/>
            </w:tcBorders>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000 1 17 15030 10 0000 150</w:t>
            </w:r>
          </w:p>
        </w:tc>
        <w:tc>
          <w:tcPr>
            <w:tcW w:w="5463" w:type="dxa"/>
            <w:tcBorders>
              <w:top w:val="nil"/>
              <w:left w:val="nil"/>
              <w:bottom w:val="single" w:sz="8" w:space="0" w:color="auto"/>
              <w:right w:val="nil"/>
            </w:tcBorders>
          </w:tcPr>
          <w:p w:rsidR="005200E9" w:rsidRPr="005200E9" w:rsidRDefault="005200E9" w:rsidP="00EF7700">
            <w:pPr>
              <w:jc w:val="both"/>
              <w:rPr>
                <w:rFonts w:ascii="Times New Roman" w:hAnsi="Times New Roman"/>
                <w:sz w:val="20"/>
                <w:szCs w:val="20"/>
              </w:rPr>
            </w:pPr>
            <w:r w:rsidRPr="005200E9">
              <w:rPr>
                <w:rFonts w:ascii="Times New Roman" w:hAnsi="Times New Roman"/>
                <w:sz w:val="20"/>
                <w:szCs w:val="20"/>
              </w:rPr>
              <w:t>Инициативные платежи, зачисляемые в бюджеты сельских поселений</w:t>
            </w:r>
          </w:p>
        </w:tc>
        <w:tc>
          <w:tcPr>
            <w:tcW w:w="2386" w:type="dxa"/>
            <w:tcBorders>
              <w:top w:val="nil"/>
              <w:left w:val="single" w:sz="8" w:space="0" w:color="auto"/>
              <w:bottom w:val="single" w:sz="8" w:space="0" w:color="auto"/>
              <w:right w:val="single" w:sz="8" w:space="0" w:color="auto"/>
            </w:tcBorders>
            <w:noWrap/>
            <w:vAlign w:val="bottom"/>
          </w:tcPr>
          <w:p w:rsidR="005200E9" w:rsidRPr="005200E9" w:rsidRDefault="005200E9" w:rsidP="00EF7700">
            <w:pPr>
              <w:jc w:val="center"/>
              <w:rPr>
                <w:rFonts w:ascii="Times New Roman" w:hAnsi="Times New Roman"/>
                <w:color w:val="000000"/>
                <w:sz w:val="20"/>
                <w:szCs w:val="20"/>
              </w:rPr>
            </w:pPr>
            <w:r w:rsidRPr="005200E9">
              <w:rPr>
                <w:rFonts w:ascii="Times New Roman" w:hAnsi="Times New Roman"/>
                <w:color w:val="000000"/>
                <w:sz w:val="20"/>
                <w:szCs w:val="20"/>
              </w:rPr>
              <w:t>150 000</w:t>
            </w:r>
          </w:p>
        </w:tc>
      </w:tr>
      <w:tr w:rsidR="005200E9" w:rsidRPr="005200E9" w:rsidTr="00EF7700">
        <w:trPr>
          <w:trHeight w:val="587"/>
        </w:trPr>
        <w:tc>
          <w:tcPr>
            <w:tcW w:w="2376" w:type="dxa"/>
            <w:tcBorders>
              <w:top w:val="single" w:sz="4" w:space="0" w:color="auto"/>
              <w:left w:val="single" w:sz="8" w:space="0" w:color="auto"/>
              <w:bottom w:val="nil"/>
              <w:right w:val="single" w:sz="8" w:space="0" w:color="auto"/>
            </w:tcBorders>
          </w:tcPr>
          <w:p w:rsidR="005200E9" w:rsidRPr="005200E9" w:rsidRDefault="005200E9" w:rsidP="00EF7700">
            <w:pPr>
              <w:rPr>
                <w:rFonts w:ascii="Times New Roman" w:hAnsi="Times New Roman"/>
                <w:b/>
                <w:bCs/>
                <w:sz w:val="20"/>
                <w:szCs w:val="20"/>
              </w:rPr>
            </w:pPr>
            <w:r w:rsidRPr="005200E9">
              <w:rPr>
                <w:rFonts w:ascii="Times New Roman" w:hAnsi="Times New Roman"/>
                <w:b/>
                <w:bCs/>
                <w:sz w:val="20"/>
                <w:szCs w:val="20"/>
              </w:rPr>
              <w:t>452 202 00 000 00 0000 000</w:t>
            </w:r>
          </w:p>
        </w:tc>
        <w:tc>
          <w:tcPr>
            <w:tcW w:w="5463" w:type="dxa"/>
            <w:tcBorders>
              <w:top w:val="single" w:sz="4" w:space="0" w:color="auto"/>
              <w:left w:val="nil"/>
              <w:bottom w:val="nil"/>
              <w:right w:val="single" w:sz="8" w:space="0" w:color="auto"/>
            </w:tcBorders>
            <w:vAlign w:val="bottom"/>
          </w:tcPr>
          <w:p w:rsidR="005200E9" w:rsidRPr="005200E9" w:rsidRDefault="005200E9" w:rsidP="00EF7700">
            <w:pPr>
              <w:rPr>
                <w:rFonts w:ascii="Times New Roman" w:hAnsi="Times New Roman"/>
                <w:b/>
                <w:bCs/>
                <w:sz w:val="20"/>
                <w:szCs w:val="20"/>
              </w:rPr>
            </w:pPr>
            <w:r w:rsidRPr="005200E9">
              <w:rPr>
                <w:rFonts w:ascii="Times New Roman" w:hAnsi="Times New Roman"/>
                <w:b/>
                <w:bCs/>
                <w:sz w:val="20"/>
                <w:szCs w:val="20"/>
              </w:rPr>
              <w:t>Безвозмездные поступления от других бюджетов бюджетной системы Российской Федерации, кроме бюдж</w:t>
            </w:r>
            <w:r w:rsidRPr="005200E9">
              <w:rPr>
                <w:rFonts w:ascii="Times New Roman" w:hAnsi="Times New Roman"/>
                <w:b/>
                <w:bCs/>
                <w:sz w:val="20"/>
                <w:szCs w:val="20"/>
              </w:rPr>
              <w:t>е</w:t>
            </w:r>
            <w:r w:rsidRPr="005200E9">
              <w:rPr>
                <w:rFonts w:ascii="Times New Roman" w:hAnsi="Times New Roman"/>
                <w:b/>
                <w:bCs/>
                <w:sz w:val="20"/>
                <w:szCs w:val="20"/>
              </w:rPr>
              <w:t>тов государственных внебюджетных фондов</w:t>
            </w:r>
          </w:p>
        </w:tc>
        <w:tc>
          <w:tcPr>
            <w:tcW w:w="2386" w:type="dxa"/>
            <w:tcBorders>
              <w:top w:val="single" w:sz="4" w:space="0" w:color="auto"/>
              <w:left w:val="nil"/>
              <w:bottom w:val="nil"/>
              <w:right w:val="single" w:sz="8" w:space="0" w:color="auto"/>
            </w:tcBorders>
            <w:noWrap/>
            <w:vAlign w:val="bottom"/>
          </w:tcPr>
          <w:p w:rsidR="005200E9" w:rsidRPr="005200E9" w:rsidRDefault="005200E9" w:rsidP="00EF7700">
            <w:pPr>
              <w:jc w:val="center"/>
              <w:rPr>
                <w:rFonts w:ascii="Times New Roman" w:hAnsi="Times New Roman"/>
                <w:b/>
                <w:bCs/>
                <w:color w:val="000000"/>
                <w:sz w:val="20"/>
                <w:szCs w:val="20"/>
                <w:lang w:val="en-US"/>
              </w:rPr>
            </w:pPr>
            <w:r w:rsidRPr="005200E9">
              <w:rPr>
                <w:rFonts w:ascii="Times New Roman" w:hAnsi="Times New Roman"/>
                <w:b/>
                <w:bCs/>
                <w:color w:val="000000"/>
                <w:sz w:val="20"/>
                <w:szCs w:val="20"/>
              </w:rPr>
              <w:t>5 3</w:t>
            </w:r>
            <w:r w:rsidRPr="005200E9">
              <w:rPr>
                <w:rFonts w:ascii="Times New Roman" w:hAnsi="Times New Roman"/>
                <w:b/>
                <w:bCs/>
                <w:color w:val="000000"/>
                <w:sz w:val="20"/>
                <w:szCs w:val="20"/>
                <w:lang w:val="en-US"/>
              </w:rPr>
              <w:t>35 647</w:t>
            </w:r>
          </w:p>
        </w:tc>
      </w:tr>
      <w:tr w:rsidR="005200E9" w:rsidRPr="005200E9" w:rsidTr="00EF7700">
        <w:trPr>
          <w:trHeight w:val="270"/>
        </w:trPr>
        <w:tc>
          <w:tcPr>
            <w:tcW w:w="2376" w:type="dxa"/>
            <w:tcBorders>
              <w:top w:val="single" w:sz="8" w:space="0" w:color="auto"/>
              <w:left w:val="single" w:sz="8" w:space="0" w:color="auto"/>
              <w:bottom w:val="single" w:sz="8" w:space="0" w:color="auto"/>
              <w:right w:val="single" w:sz="8" w:space="0" w:color="auto"/>
            </w:tcBorders>
            <w:noWrap/>
            <w:vAlign w:val="bottom"/>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452 202 16001 10 0000 150</w:t>
            </w:r>
          </w:p>
        </w:tc>
        <w:tc>
          <w:tcPr>
            <w:tcW w:w="5463" w:type="dxa"/>
            <w:tcBorders>
              <w:top w:val="single" w:sz="8" w:space="0" w:color="auto"/>
              <w:left w:val="nil"/>
              <w:bottom w:val="single" w:sz="8" w:space="0" w:color="auto"/>
              <w:right w:val="single" w:sz="8" w:space="0" w:color="auto"/>
            </w:tcBorders>
            <w:vAlign w:val="bottom"/>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Дотация на выравнивание бюджетной обеспеченности</w:t>
            </w:r>
          </w:p>
        </w:tc>
        <w:tc>
          <w:tcPr>
            <w:tcW w:w="2386" w:type="dxa"/>
            <w:tcBorders>
              <w:top w:val="single" w:sz="8" w:space="0" w:color="auto"/>
              <w:left w:val="nil"/>
              <w:bottom w:val="single" w:sz="8" w:space="0" w:color="auto"/>
              <w:right w:val="single" w:sz="8" w:space="0" w:color="auto"/>
            </w:tcBorders>
            <w:noWrap/>
            <w:vAlign w:val="bottom"/>
          </w:tcPr>
          <w:p w:rsidR="005200E9" w:rsidRPr="005200E9" w:rsidRDefault="005200E9" w:rsidP="00EF7700">
            <w:pPr>
              <w:jc w:val="center"/>
              <w:rPr>
                <w:rFonts w:ascii="Times New Roman" w:hAnsi="Times New Roman"/>
                <w:color w:val="000000"/>
                <w:sz w:val="20"/>
                <w:szCs w:val="20"/>
              </w:rPr>
            </w:pPr>
            <w:r w:rsidRPr="005200E9">
              <w:rPr>
                <w:rFonts w:ascii="Times New Roman" w:hAnsi="Times New Roman"/>
                <w:color w:val="000000"/>
                <w:sz w:val="20"/>
                <w:szCs w:val="20"/>
              </w:rPr>
              <w:t>3 079 500</w:t>
            </w:r>
          </w:p>
        </w:tc>
      </w:tr>
      <w:tr w:rsidR="005200E9" w:rsidRPr="005200E9" w:rsidTr="00EF7700">
        <w:trPr>
          <w:trHeight w:val="270"/>
        </w:trPr>
        <w:tc>
          <w:tcPr>
            <w:tcW w:w="2376" w:type="dxa"/>
            <w:tcBorders>
              <w:top w:val="single" w:sz="8" w:space="0" w:color="auto"/>
              <w:left w:val="single" w:sz="8" w:space="0" w:color="auto"/>
              <w:bottom w:val="single" w:sz="8" w:space="0" w:color="auto"/>
              <w:right w:val="single" w:sz="8" w:space="0" w:color="auto"/>
            </w:tcBorders>
            <w:noWrap/>
            <w:vAlign w:val="bottom"/>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452 202 29999 10 0000 150</w:t>
            </w:r>
          </w:p>
        </w:tc>
        <w:tc>
          <w:tcPr>
            <w:tcW w:w="5463" w:type="dxa"/>
            <w:tcBorders>
              <w:top w:val="single" w:sz="8" w:space="0" w:color="auto"/>
              <w:left w:val="nil"/>
              <w:bottom w:val="single" w:sz="8" w:space="0" w:color="auto"/>
              <w:right w:val="single" w:sz="8" w:space="0" w:color="auto"/>
            </w:tcBorders>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Субсидии бюджетам городских и сельских поселений на формирование муниципальных дорожных фондов</w:t>
            </w:r>
          </w:p>
        </w:tc>
        <w:tc>
          <w:tcPr>
            <w:tcW w:w="2386" w:type="dxa"/>
            <w:tcBorders>
              <w:top w:val="single" w:sz="8" w:space="0" w:color="auto"/>
              <w:left w:val="nil"/>
              <w:bottom w:val="single" w:sz="8" w:space="0" w:color="auto"/>
              <w:right w:val="single" w:sz="8" w:space="0" w:color="auto"/>
            </w:tcBorders>
            <w:noWrap/>
            <w:vAlign w:val="bottom"/>
          </w:tcPr>
          <w:p w:rsidR="005200E9" w:rsidRPr="005200E9" w:rsidRDefault="005200E9" w:rsidP="00EF7700">
            <w:pPr>
              <w:jc w:val="center"/>
              <w:rPr>
                <w:rFonts w:ascii="Times New Roman" w:hAnsi="Times New Roman"/>
                <w:color w:val="000000"/>
                <w:sz w:val="20"/>
                <w:szCs w:val="20"/>
              </w:rPr>
            </w:pPr>
            <w:r w:rsidRPr="005200E9">
              <w:rPr>
                <w:rFonts w:ascii="Times New Roman" w:hAnsi="Times New Roman"/>
                <w:color w:val="000000"/>
                <w:sz w:val="20"/>
                <w:szCs w:val="20"/>
              </w:rPr>
              <w:t>1 380 000</w:t>
            </w:r>
          </w:p>
        </w:tc>
      </w:tr>
      <w:tr w:rsidR="005200E9" w:rsidRPr="005200E9" w:rsidTr="00EF7700">
        <w:trPr>
          <w:trHeight w:val="270"/>
        </w:trPr>
        <w:tc>
          <w:tcPr>
            <w:tcW w:w="2376" w:type="dxa"/>
            <w:tcBorders>
              <w:top w:val="single" w:sz="8" w:space="0" w:color="auto"/>
              <w:left w:val="single" w:sz="8" w:space="0" w:color="auto"/>
              <w:bottom w:val="single" w:sz="8" w:space="0" w:color="auto"/>
              <w:right w:val="single" w:sz="8" w:space="0" w:color="auto"/>
            </w:tcBorders>
            <w:noWrap/>
            <w:vAlign w:val="bottom"/>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452 202  29999 10 7526 150</w:t>
            </w:r>
          </w:p>
        </w:tc>
        <w:tc>
          <w:tcPr>
            <w:tcW w:w="5463" w:type="dxa"/>
            <w:tcBorders>
              <w:top w:val="single" w:sz="8" w:space="0" w:color="auto"/>
              <w:left w:val="nil"/>
              <w:bottom w:val="single" w:sz="8" w:space="0" w:color="auto"/>
              <w:right w:val="single" w:sz="8" w:space="0" w:color="auto"/>
            </w:tcBorders>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Субсидии бюджетам сельских поселений на реализацию приоритетных проектов поддержки местных инициатив</w:t>
            </w:r>
          </w:p>
        </w:tc>
        <w:tc>
          <w:tcPr>
            <w:tcW w:w="2386" w:type="dxa"/>
            <w:tcBorders>
              <w:top w:val="single" w:sz="8" w:space="0" w:color="auto"/>
              <w:left w:val="nil"/>
              <w:bottom w:val="single" w:sz="8" w:space="0" w:color="auto"/>
              <w:right w:val="single" w:sz="8" w:space="0" w:color="auto"/>
            </w:tcBorders>
            <w:noWrap/>
            <w:vAlign w:val="bottom"/>
          </w:tcPr>
          <w:p w:rsidR="005200E9" w:rsidRPr="005200E9" w:rsidRDefault="005200E9" w:rsidP="00EF7700">
            <w:pPr>
              <w:jc w:val="center"/>
              <w:rPr>
                <w:rFonts w:ascii="Times New Roman" w:hAnsi="Times New Roman"/>
                <w:color w:val="000000"/>
                <w:sz w:val="20"/>
                <w:szCs w:val="20"/>
              </w:rPr>
            </w:pPr>
            <w:r w:rsidRPr="005200E9">
              <w:rPr>
                <w:rFonts w:ascii="Times New Roman" w:hAnsi="Times New Roman"/>
                <w:color w:val="000000"/>
                <w:sz w:val="20"/>
                <w:szCs w:val="20"/>
              </w:rPr>
              <w:t>500 000</w:t>
            </w:r>
          </w:p>
        </w:tc>
      </w:tr>
      <w:tr w:rsidR="005200E9" w:rsidRPr="005200E9" w:rsidTr="00EF7700">
        <w:trPr>
          <w:trHeight w:val="780"/>
        </w:trPr>
        <w:tc>
          <w:tcPr>
            <w:tcW w:w="2376" w:type="dxa"/>
            <w:tcBorders>
              <w:top w:val="nil"/>
              <w:left w:val="single" w:sz="8" w:space="0" w:color="auto"/>
              <w:bottom w:val="single" w:sz="8" w:space="0" w:color="auto"/>
              <w:right w:val="single" w:sz="8" w:space="0" w:color="auto"/>
            </w:tcBorders>
            <w:noWrap/>
            <w:vAlign w:val="bottom"/>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452 202 30024 10 7065 150</w:t>
            </w:r>
          </w:p>
        </w:tc>
        <w:tc>
          <w:tcPr>
            <w:tcW w:w="5463" w:type="dxa"/>
            <w:tcBorders>
              <w:top w:val="nil"/>
              <w:left w:val="nil"/>
              <w:bottom w:val="single" w:sz="8" w:space="0" w:color="auto"/>
              <w:right w:val="single" w:sz="8" w:space="0" w:color="auto"/>
            </w:tcBorders>
            <w:vAlign w:val="bottom"/>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Субвенция на осуществление отдельных  государственных полномочий по определению должностных лиц, уполн</w:t>
            </w:r>
            <w:r w:rsidRPr="005200E9">
              <w:rPr>
                <w:rFonts w:ascii="Times New Roman" w:hAnsi="Times New Roman"/>
                <w:sz w:val="20"/>
                <w:szCs w:val="20"/>
              </w:rPr>
              <w:t>о</w:t>
            </w:r>
            <w:r w:rsidRPr="005200E9">
              <w:rPr>
                <w:rFonts w:ascii="Times New Roman" w:hAnsi="Times New Roman"/>
                <w:sz w:val="20"/>
                <w:szCs w:val="20"/>
              </w:rPr>
              <w:t>моченных составлять протоколы об административных правонарушениях в отношении граждан</w:t>
            </w:r>
          </w:p>
        </w:tc>
        <w:tc>
          <w:tcPr>
            <w:tcW w:w="2386" w:type="dxa"/>
            <w:tcBorders>
              <w:top w:val="nil"/>
              <w:left w:val="nil"/>
              <w:bottom w:val="single" w:sz="8" w:space="0" w:color="auto"/>
              <w:right w:val="single" w:sz="8" w:space="0" w:color="auto"/>
            </w:tcBorders>
            <w:noWrap/>
            <w:vAlign w:val="bottom"/>
          </w:tcPr>
          <w:p w:rsidR="005200E9" w:rsidRPr="005200E9" w:rsidRDefault="005200E9" w:rsidP="00EF7700">
            <w:pPr>
              <w:jc w:val="center"/>
              <w:rPr>
                <w:rFonts w:ascii="Times New Roman" w:hAnsi="Times New Roman"/>
                <w:color w:val="000000"/>
                <w:sz w:val="20"/>
                <w:szCs w:val="20"/>
              </w:rPr>
            </w:pPr>
            <w:r w:rsidRPr="005200E9">
              <w:rPr>
                <w:rFonts w:ascii="Times New Roman" w:hAnsi="Times New Roman"/>
                <w:color w:val="000000"/>
                <w:sz w:val="20"/>
                <w:szCs w:val="20"/>
              </w:rPr>
              <w:t>500</w:t>
            </w:r>
          </w:p>
        </w:tc>
      </w:tr>
      <w:tr w:rsidR="005200E9" w:rsidRPr="005200E9" w:rsidTr="00EF7700">
        <w:trPr>
          <w:trHeight w:val="525"/>
        </w:trPr>
        <w:tc>
          <w:tcPr>
            <w:tcW w:w="2376" w:type="dxa"/>
            <w:tcBorders>
              <w:top w:val="nil"/>
              <w:left w:val="single" w:sz="8" w:space="0" w:color="auto"/>
              <w:bottom w:val="single" w:sz="4" w:space="0" w:color="auto"/>
              <w:right w:val="single" w:sz="8" w:space="0" w:color="auto"/>
            </w:tcBorders>
            <w:noWrap/>
            <w:vAlign w:val="bottom"/>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452 202 35118 10 0000 150</w:t>
            </w:r>
          </w:p>
        </w:tc>
        <w:tc>
          <w:tcPr>
            <w:tcW w:w="5463" w:type="dxa"/>
            <w:tcBorders>
              <w:top w:val="nil"/>
              <w:left w:val="nil"/>
              <w:bottom w:val="single" w:sz="4" w:space="0" w:color="auto"/>
              <w:right w:val="single" w:sz="8" w:space="0" w:color="auto"/>
            </w:tcBorders>
            <w:vAlign w:val="bottom"/>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386" w:type="dxa"/>
            <w:tcBorders>
              <w:top w:val="nil"/>
              <w:left w:val="nil"/>
              <w:bottom w:val="single" w:sz="4" w:space="0" w:color="auto"/>
              <w:right w:val="single" w:sz="8" w:space="0" w:color="auto"/>
            </w:tcBorders>
            <w:noWrap/>
            <w:vAlign w:val="bottom"/>
          </w:tcPr>
          <w:p w:rsidR="005200E9" w:rsidRPr="005200E9" w:rsidRDefault="005200E9" w:rsidP="00EF7700">
            <w:pPr>
              <w:jc w:val="center"/>
              <w:rPr>
                <w:rFonts w:ascii="Times New Roman" w:hAnsi="Times New Roman"/>
                <w:color w:val="000000"/>
                <w:sz w:val="20"/>
                <w:szCs w:val="20"/>
              </w:rPr>
            </w:pPr>
            <w:r w:rsidRPr="005200E9">
              <w:rPr>
                <w:rFonts w:ascii="Times New Roman" w:hAnsi="Times New Roman"/>
                <w:color w:val="000000"/>
                <w:sz w:val="20"/>
                <w:szCs w:val="20"/>
              </w:rPr>
              <w:t>115 050</w:t>
            </w:r>
          </w:p>
        </w:tc>
      </w:tr>
      <w:tr w:rsidR="005200E9" w:rsidRPr="005200E9" w:rsidTr="00EF7700">
        <w:trPr>
          <w:trHeight w:val="810"/>
        </w:trPr>
        <w:tc>
          <w:tcPr>
            <w:tcW w:w="2376" w:type="dxa"/>
            <w:tcBorders>
              <w:top w:val="single" w:sz="8" w:space="0" w:color="auto"/>
              <w:left w:val="single" w:sz="8" w:space="0" w:color="auto"/>
              <w:bottom w:val="single" w:sz="8" w:space="0" w:color="auto"/>
              <w:right w:val="single" w:sz="8" w:space="0" w:color="auto"/>
            </w:tcBorders>
            <w:noWrap/>
            <w:vAlign w:val="bottom"/>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452 202 30024 10 7028 150</w:t>
            </w:r>
          </w:p>
        </w:tc>
        <w:tc>
          <w:tcPr>
            <w:tcW w:w="5463" w:type="dxa"/>
            <w:tcBorders>
              <w:top w:val="single" w:sz="8" w:space="0" w:color="auto"/>
              <w:left w:val="nil"/>
              <w:bottom w:val="single" w:sz="8" w:space="0" w:color="auto"/>
              <w:right w:val="nil"/>
            </w:tcBorders>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Субвенции   на возмещение по содержанию штатных ед</w:t>
            </w:r>
            <w:r w:rsidRPr="005200E9">
              <w:rPr>
                <w:rFonts w:ascii="Times New Roman" w:hAnsi="Times New Roman"/>
                <w:sz w:val="20"/>
                <w:szCs w:val="20"/>
              </w:rPr>
              <w:t>и</w:t>
            </w:r>
            <w:r w:rsidRPr="005200E9">
              <w:rPr>
                <w:rFonts w:ascii="Times New Roman" w:hAnsi="Times New Roman"/>
                <w:sz w:val="20"/>
                <w:szCs w:val="20"/>
              </w:rPr>
              <w:t>ниц, осуществляющих переданные отдельные полномочия области</w:t>
            </w:r>
          </w:p>
        </w:tc>
        <w:tc>
          <w:tcPr>
            <w:tcW w:w="2386" w:type="dxa"/>
            <w:tcBorders>
              <w:top w:val="single" w:sz="8" w:space="0" w:color="auto"/>
              <w:left w:val="single" w:sz="8" w:space="0" w:color="auto"/>
              <w:bottom w:val="single" w:sz="8" w:space="0" w:color="auto"/>
              <w:right w:val="single" w:sz="8" w:space="0" w:color="auto"/>
            </w:tcBorders>
            <w:noWrap/>
            <w:vAlign w:val="bottom"/>
          </w:tcPr>
          <w:p w:rsidR="005200E9" w:rsidRPr="005200E9" w:rsidRDefault="005200E9" w:rsidP="00EF7700">
            <w:pPr>
              <w:jc w:val="center"/>
              <w:rPr>
                <w:rFonts w:ascii="Times New Roman" w:hAnsi="Times New Roman"/>
                <w:color w:val="000000"/>
                <w:sz w:val="20"/>
                <w:szCs w:val="20"/>
              </w:rPr>
            </w:pPr>
            <w:r w:rsidRPr="005200E9">
              <w:rPr>
                <w:rFonts w:ascii="Times New Roman" w:hAnsi="Times New Roman"/>
                <w:color w:val="000000"/>
                <w:sz w:val="20"/>
                <w:szCs w:val="20"/>
              </w:rPr>
              <w:t>45 400</w:t>
            </w:r>
          </w:p>
        </w:tc>
      </w:tr>
      <w:tr w:rsidR="005200E9" w:rsidRPr="005200E9" w:rsidTr="00EF7700">
        <w:trPr>
          <w:trHeight w:val="810"/>
        </w:trPr>
        <w:tc>
          <w:tcPr>
            <w:tcW w:w="2376" w:type="dxa"/>
            <w:tcBorders>
              <w:top w:val="single" w:sz="8" w:space="0" w:color="auto"/>
              <w:left w:val="single" w:sz="8" w:space="0" w:color="auto"/>
              <w:bottom w:val="single" w:sz="8" w:space="0" w:color="auto"/>
              <w:right w:val="single" w:sz="8" w:space="0" w:color="auto"/>
            </w:tcBorders>
            <w:noWrap/>
            <w:vAlign w:val="bottom"/>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lastRenderedPageBreak/>
              <w:t>452 202 49999 10 2082 150</w:t>
            </w:r>
          </w:p>
        </w:tc>
        <w:tc>
          <w:tcPr>
            <w:tcW w:w="5463" w:type="dxa"/>
            <w:tcBorders>
              <w:top w:val="single" w:sz="8" w:space="0" w:color="auto"/>
              <w:left w:val="nil"/>
              <w:bottom w:val="single" w:sz="8" w:space="0" w:color="auto"/>
              <w:right w:val="nil"/>
            </w:tcBorders>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Иные межбюджетные трансферты на уничтожение борщевика Сосновского методом химической обработки</w:t>
            </w:r>
          </w:p>
        </w:tc>
        <w:tc>
          <w:tcPr>
            <w:tcW w:w="2386" w:type="dxa"/>
            <w:tcBorders>
              <w:top w:val="single" w:sz="8" w:space="0" w:color="auto"/>
              <w:left w:val="single" w:sz="8" w:space="0" w:color="auto"/>
              <w:bottom w:val="single" w:sz="8" w:space="0" w:color="auto"/>
              <w:right w:val="single" w:sz="8" w:space="0" w:color="auto"/>
            </w:tcBorders>
            <w:noWrap/>
            <w:vAlign w:val="bottom"/>
          </w:tcPr>
          <w:p w:rsidR="005200E9" w:rsidRPr="005200E9" w:rsidRDefault="005200E9" w:rsidP="00EF7700">
            <w:pPr>
              <w:jc w:val="center"/>
              <w:rPr>
                <w:rFonts w:ascii="Times New Roman" w:hAnsi="Times New Roman"/>
                <w:color w:val="000000"/>
                <w:sz w:val="20"/>
                <w:szCs w:val="20"/>
              </w:rPr>
            </w:pPr>
            <w:r w:rsidRPr="005200E9">
              <w:rPr>
                <w:rFonts w:ascii="Times New Roman" w:hAnsi="Times New Roman"/>
                <w:color w:val="000000"/>
                <w:sz w:val="20"/>
                <w:szCs w:val="20"/>
              </w:rPr>
              <w:t xml:space="preserve">87 183 </w:t>
            </w:r>
          </w:p>
        </w:tc>
      </w:tr>
      <w:tr w:rsidR="005200E9" w:rsidRPr="005200E9" w:rsidTr="00EF7700">
        <w:trPr>
          <w:trHeight w:val="810"/>
        </w:trPr>
        <w:tc>
          <w:tcPr>
            <w:tcW w:w="2376" w:type="dxa"/>
            <w:tcBorders>
              <w:top w:val="single" w:sz="8" w:space="0" w:color="auto"/>
              <w:left w:val="single" w:sz="8" w:space="0" w:color="auto"/>
              <w:bottom w:val="single" w:sz="8" w:space="0" w:color="auto"/>
              <w:right w:val="single" w:sz="8" w:space="0" w:color="auto"/>
            </w:tcBorders>
            <w:noWrap/>
            <w:vAlign w:val="bottom"/>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452 202 49999 10 2150 150</w:t>
            </w:r>
          </w:p>
        </w:tc>
        <w:tc>
          <w:tcPr>
            <w:tcW w:w="5463" w:type="dxa"/>
            <w:tcBorders>
              <w:top w:val="single" w:sz="8" w:space="0" w:color="auto"/>
              <w:left w:val="nil"/>
              <w:bottom w:val="single" w:sz="8" w:space="0" w:color="auto"/>
              <w:right w:val="nil"/>
            </w:tcBorders>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Иные межбюджетные трансферты на финансовое обеспечение дорожной деятельности и организацию благоустройства</w:t>
            </w:r>
          </w:p>
        </w:tc>
        <w:tc>
          <w:tcPr>
            <w:tcW w:w="2386" w:type="dxa"/>
            <w:tcBorders>
              <w:top w:val="single" w:sz="8" w:space="0" w:color="auto"/>
              <w:left w:val="single" w:sz="8" w:space="0" w:color="auto"/>
              <w:bottom w:val="single" w:sz="8" w:space="0" w:color="auto"/>
              <w:right w:val="single" w:sz="8" w:space="0" w:color="auto"/>
            </w:tcBorders>
            <w:noWrap/>
            <w:vAlign w:val="bottom"/>
          </w:tcPr>
          <w:p w:rsidR="005200E9" w:rsidRPr="005200E9" w:rsidRDefault="005200E9" w:rsidP="00EF7700">
            <w:pPr>
              <w:jc w:val="center"/>
              <w:rPr>
                <w:rFonts w:ascii="Times New Roman" w:hAnsi="Times New Roman"/>
                <w:color w:val="000000"/>
                <w:sz w:val="20"/>
                <w:szCs w:val="20"/>
              </w:rPr>
            </w:pPr>
            <w:r w:rsidRPr="005200E9">
              <w:rPr>
                <w:rFonts w:ascii="Times New Roman" w:hAnsi="Times New Roman"/>
                <w:color w:val="000000"/>
                <w:sz w:val="20"/>
                <w:szCs w:val="20"/>
              </w:rPr>
              <w:t>100 000</w:t>
            </w:r>
          </w:p>
        </w:tc>
      </w:tr>
      <w:tr w:rsidR="005200E9" w:rsidRPr="005200E9" w:rsidTr="00EF7700">
        <w:trPr>
          <w:trHeight w:val="810"/>
        </w:trPr>
        <w:tc>
          <w:tcPr>
            <w:tcW w:w="2376" w:type="dxa"/>
            <w:tcBorders>
              <w:top w:val="single" w:sz="8" w:space="0" w:color="auto"/>
              <w:left w:val="single" w:sz="8" w:space="0" w:color="auto"/>
              <w:bottom w:val="single" w:sz="8" w:space="0" w:color="auto"/>
              <w:right w:val="single" w:sz="8" w:space="0" w:color="auto"/>
            </w:tcBorders>
            <w:noWrap/>
            <w:vAlign w:val="bottom"/>
          </w:tcPr>
          <w:p w:rsidR="005200E9" w:rsidRPr="005200E9" w:rsidRDefault="005200E9" w:rsidP="00EF7700">
            <w:pPr>
              <w:rPr>
                <w:rFonts w:ascii="Times New Roman" w:hAnsi="Times New Roman"/>
                <w:sz w:val="20"/>
                <w:szCs w:val="20"/>
                <w:lang w:val="en-US"/>
              </w:rPr>
            </w:pPr>
            <w:r w:rsidRPr="005200E9">
              <w:rPr>
                <w:rFonts w:ascii="Times New Roman" w:hAnsi="Times New Roman"/>
                <w:sz w:val="20"/>
                <w:szCs w:val="20"/>
                <w:lang w:val="en-US"/>
              </w:rPr>
              <w:t>452 202 49999 10 7543 150</w:t>
            </w:r>
          </w:p>
        </w:tc>
        <w:tc>
          <w:tcPr>
            <w:tcW w:w="5463" w:type="dxa"/>
            <w:tcBorders>
              <w:top w:val="single" w:sz="8" w:space="0" w:color="auto"/>
              <w:left w:val="nil"/>
              <w:bottom w:val="single" w:sz="8" w:space="0" w:color="auto"/>
              <w:right w:val="nil"/>
            </w:tcBorders>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 xml:space="preserve">Иные межбюджетные трансферты в целях софинансирования расходных обязательств на реализацию мероприятий по уничтожению борщевика Сосновского </w:t>
            </w:r>
          </w:p>
        </w:tc>
        <w:tc>
          <w:tcPr>
            <w:tcW w:w="2386" w:type="dxa"/>
            <w:tcBorders>
              <w:top w:val="single" w:sz="8" w:space="0" w:color="auto"/>
              <w:left w:val="single" w:sz="8" w:space="0" w:color="auto"/>
              <w:bottom w:val="single" w:sz="8" w:space="0" w:color="auto"/>
              <w:right w:val="single" w:sz="8" w:space="0" w:color="auto"/>
            </w:tcBorders>
            <w:noWrap/>
            <w:vAlign w:val="bottom"/>
          </w:tcPr>
          <w:p w:rsidR="005200E9" w:rsidRPr="005200E9" w:rsidRDefault="005200E9" w:rsidP="00EF7700">
            <w:pPr>
              <w:jc w:val="center"/>
              <w:rPr>
                <w:rFonts w:ascii="Times New Roman" w:hAnsi="Times New Roman"/>
                <w:color w:val="000000"/>
                <w:sz w:val="20"/>
                <w:szCs w:val="20"/>
              </w:rPr>
            </w:pPr>
            <w:r w:rsidRPr="005200E9">
              <w:rPr>
                <w:rFonts w:ascii="Times New Roman" w:hAnsi="Times New Roman"/>
                <w:color w:val="000000"/>
                <w:sz w:val="20"/>
                <w:szCs w:val="20"/>
              </w:rPr>
              <w:t>28 014</w:t>
            </w:r>
          </w:p>
        </w:tc>
      </w:tr>
      <w:tr w:rsidR="005200E9" w:rsidRPr="005200E9" w:rsidTr="00EF7700">
        <w:trPr>
          <w:trHeight w:val="330"/>
        </w:trPr>
        <w:tc>
          <w:tcPr>
            <w:tcW w:w="7839" w:type="dxa"/>
            <w:gridSpan w:val="2"/>
            <w:tcBorders>
              <w:top w:val="nil"/>
              <w:left w:val="single" w:sz="8" w:space="0" w:color="auto"/>
              <w:bottom w:val="single" w:sz="8" w:space="0" w:color="auto"/>
              <w:right w:val="single" w:sz="4" w:space="0" w:color="000000"/>
            </w:tcBorders>
            <w:noWrap/>
            <w:vAlign w:val="bottom"/>
          </w:tcPr>
          <w:p w:rsidR="005200E9" w:rsidRPr="005200E9" w:rsidRDefault="005200E9" w:rsidP="00EF7700">
            <w:pPr>
              <w:rPr>
                <w:rFonts w:ascii="Times New Roman" w:hAnsi="Times New Roman"/>
                <w:b/>
                <w:bCs/>
                <w:sz w:val="20"/>
                <w:szCs w:val="20"/>
              </w:rPr>
            </w:pPr>
            <w:r w:rsidRPr="005200E9">
              <w:rPr>
                <w:rFonts w:ascii="Times New Roman" w:hAnsi="Times New Roman"/>
                <w:b/>
                <w:bCs/>
                <w:sz w:val="20"/>
                <w:szCs w:val="20"/>
              </w:rPr>
              <w:t>Итого</w:t>
            </w:r>
          </w:p>
        </w:tc>
        <w:tc>
          <w:tcPr>
            <w:tcW w:w="2386" w:type="dxa"/>
            <w:tcBorders>
              <w:top w:val="nil"/>
              <w:left w:val="nil"/>
              <w:bottom w:val="single" w:sz="8" w:space="0" w:color="auto"/>
              <w:right w:val="single" w:sz="8" w:space="0" w:color="auto"/>
            </w:tcBorders>
            <w:noWrap/>
            <w:vAlign w:val="bottom"/>
          </w:tcPr>
          <w:p w:rsidR="005200E9" w:rsidRPr="005200E9" w:rsidRDefault="005200E9" w:rsidP="00EF7700">
            <w:pPr>
              <w:jc w:val="center"/>
              <w:rPr>
                <w:rFonts w:ascii="Times New Roman" w:hAnsi="Times New Roman"/>
                <w:b/>
                <w:bCs/>
                <w:color w:val="000000"/>
                <w:sz w:val="20"/>
                <w:szCs w:val="20"/>
              </w:rPr>
            </w:pPr>
            <w:r w:rsidRPr="005200E9">
              <w:rPr>
                <w:rFonts w:ascii="Times New Roman" w:hAnsi="Times New Roman"/>
                <w:b/>
                <w:bCs/>
                <w:color w:val="000000"/>
                <w:sz w:val="20"/>
                <w:szCs w:val="20"/>
              </w:rPr>
              <w:t>6 701 337</w:t>
            </w:r>
          </w:p>
        </w:tc>
      </w:tr>
    </w:tbl>
    <w:p w:rsidR="005200E9" w:rsidRDefault="005200E9" w:rsidP="005200E9">
      <w:pPr>
        <w:jc w:val="right"/>
        <w:rPr>
          <w:b/>
        </w:rPr>
      </w:pPr>
    </w:p>
    <w:p w:rsidR="005200E9" w:rsidRPr="005200E9" w:rsidRDefault="005200E9" w:rsidP="005200E9">
      <w:pPr>
        <w:spacing w:after="0" w:line="240" w:lineRule="auto"/>
        <w:jc w:val="right"/>
        <w:rPr>
          <w:rFonts w:ascii="Times New Roman" w:hAnsi="Times New Roman"/>
          <w:b/>
        </w:rPr>
      </w:pPr>
      <w:r w:rsidRPr="005200E9">
        <w:rPr>
          <w:rFonts w:ascii="Times New Roman" w:hAnsi="Times New Roman"/>
          <w:b/>
        </w:rPr>
        <w:t xml:space="preserve">Приложение № 10 </w:t>
      </w:r>
    </w:p>
    <w:p w:rsidR="005200E9" w:rsidRPr="005200E9" w:rsidRDefault="005200E9" w:rsidP="005200E9">
      <w:pPr>
        <w:spacing w:after="0" w:line="240" w:lineRule="auto"/>
        <w:jc w:val="right"/>
        <w:rPr>
          <w:rFonts w:ascii="Times New Roman" w:hAnsi="Times New Roman"/>
        </w:rPr>
      </w:pPr>
      <w:r w:rsidRPr="005200E9">
        <w:rPr>
          <w:rFonts w:ascii="Times New Roman" w:hAnsi="Times New Roman"/>
        </w:rPr>
        <w:t xml:space="preserve">к решению Совета депутатов </w:t>
      </w:r>
    </w:p>
    <w:p w:rsidR="005200E9" w:rsidRPr="005200E9" w:rsidRDefault="005200E9" w:rsidP="005200E9">
      <w:pPr>
        <w:spacing w:after="0" w:line="240" w:lineRule="auto"/>
        <w:jc w:val="right"/>
        <w:rPr>
          <w:rFonts w:ascii="Times New Roman" w:hAnsi="Times New Roman"/>
        </w:rPr>
      </w:pPr>
      <w:r w:rsidRPr="005200E9">
        <w:rPr>
          <w:rFonts w:ascii="Times New Roman" w:hAnsi="Times New Roman"/>
        </w:rPr>
        <w:t>Сушиловского сельского поселения</w:t>
      </w:r>
    </w:p>
    <w:p w:rsidR="005200E9" w:rsidRPr="005200E9" w:rsidRDefault="005200E9" w:rsidP="005200E9">
      <w:pPr>
        <w:tabs>
          <w:tab w:val="left" w:pos="2340"/>
          <w:tab w:val="right" w:pos="9354"/>
        </w:tabs>
        <w:spacing w:after="0" w:line="240" w:lineRule="auto"/>
        <w:jc w:val="right"/>
        <w:rPr>
          <w:rFonts w:ascii="Times New Roman" w:hAnsi="Times New Roman"/>
          <w:b/>
          <w:color w:val="000000"/>
        </w:rPr>
      </w:pPr>
      <w:r w:rsidRPr="005200E9">
        <w:rPr>
          <w:rFonts w:ascii="Times New Roman" w:hAnsi="Times New Roman"/>
          <w:color w:val="000000"/>
        </w:rPr>
        <w:t xml:space="preserve">от 19.05.2023 г. № 134 </w:t>
      </w:r>
      <w:r w:rsidRPr="005200E9">
        <w:rPr>
          <w:rFonts w:ascii="Times New Roman" w:hAnsi="Times New Roman"/>
          <w:b/>
          <w:color w:val="000000"/>
        </w:rPr>
        <w:t xml:space="preserve">               </w:t>
      </w:r>
    </w:p>
    <w:p w:rsidR="005200E9" w:rsidRPr="005200E9" w:rsidRDefault="005200E9" w:rsidP="005200E9">
      <w:pPr>
        <w:spacing w:after="0" w:line="240" w:lineRule="auto"/>
        <w:ind w:left="5040" w:right="-186"/>
        <w:jc w:val="right"/>
        <w:rPr>
          <w:rFonts w:ascii="Times New Roman" w:hAnsi="Times New Roman"/>
        </w:rPr>
      </w:pPr>
      <w:r w:rsidRPr="005200E9">
        <w:rPr>
          <w:rFonts w:ascii="Times New Roman" w:hAnsi="Times New Roman"/>
          <w:b/>
          <w:color w:val="000000"/>
        </w:rPr>
        <w:tab/>
      </w:r>
    </w:p>
    <w:p w:rsidR="005200E9" w:rsidRPr="005200E9" w:rsidRDefault="005200E9" w:rsidP="005200E9">
      <w:pPr>
        <w:tabs>
          <w:tab w:val="left" w:pos="2700"/>
          <w:tab w:val="left" w:pos="3780"/>
          <w:tab w:val="left" w:pos="3960"/>
          <w:tab w:val="left" w:pos="5940"/>
          <w:tab w:val="left" w:pos="6480"/>
        </w:tabs>
        <w:spacing w:after="0" w:line="240" w:lineRule="auto"/>
        <w:jc w:val="center"/>
        <w:rPr>
          <w:rFonts w:ascii="Times New Roman" w:hAnsi="Times New Roman"/>
          <w:b/>
        </w:rPr>
      </w:pPr>
      <w:r w:rsidRPr="005200E9">
        <w:rPr>
          <w:rFonts w:ascii="Times New Roman" w:hAnsi="Times New Roman"/>
          <w:b/>
        </w:rPr>
        <w:t>Объем бюджетных ассигнований на финансовое обеспечение реализации муниц</w:t>
      </w:r>
      <w:r w:rsidRPr="005200E9">
        <w:rPr>
          <w:rFonts w:ascii="Times New Roman" w:hAnsi="Times New Roman"/>
          <w:b/>
        </w:rPr>
        <w:t>и</w:t>
      </w:r>
      <w:r w:rsidRPr="005200E9">
        <w:rPr>
          <w:rFonts w:ascii="Times New Roman" w:hAnsi="Times New Roman"/>
          <w:b/>
        </w:rPr>
        <w:t xml:space="preserve">пальных программ Сушиловского сельского поселения по целевым статьям, </w:t>
      </w:r>
    </w:p>
    <w:p w:rsidR="005200E9" w:rsidRPr="005200E9" w:rsidRDefault="005200E9" w:rsidP="005200E9">
      <w:pPr>
        <w:tabs>
          <w:tab w:val="left" w:pos="2700"/>
          <w:tab w:val="left" w:pos="3780"/>
          <w:tab w:val="left" w:pos="3960"/>
          <w:tab w:val="left" w:pos="5940"/>
          <w:tab w:val="left" w:pos="6480"/>
        </w:tabs>
        <w:spacing w:after="0" w:line="240" w:lineRule="auto"/>
        <w:jc w:val="center"/>
        <w:rPr>
          <w:rFonts w:ascii="Times New Roman" w:hAnsi="Times New Roman"/>
          <w:b/>
        </w:rPr>
      </w:pPr>
      <w:r w:rsidRPr="005200E9">
        <w:rPr>
          <w:rFonts w:ascii="Times New Roman" w:hAnsi="Times New Roman"/>
          <w:b/>
        </w:rPr>
        <w:t>группам и подгруппам видов расходов классификации расходов</w:t>
      </w:r>
    </w:p>
    <w:p w:rsidR="005200E9" w:rsidRPr="005200E9" w:rsidRDefault="005200E9" w:rsidP="005200E9">
      <w:pPr>
        <w:tabs>
          <w:tab w:val="left" w:pos="2700"/>
          <w:tab w:val="left" w:pos="3780"/>
          <w:tab w:val="left" w:pos="3960"/>
          <w:tab w:val="left" w:pos="5940"/>
          <w:tab w:val="left" w:pos="6480"/>
        </w:tabs>
        <w:spacing w:after="0" w:line="240" w:lineRule="auto"/>
        <w:jc w:val="center"/>
        <w:rPr>
          <w:rFonts w:ascii="Times New Roman" w:hAnsi="Times New Roman"/>
        </w:rPr>
      </w:pPr>
      <w:r w:rsidRPr="005200E9">
        <w:rPr>
          <w:rFonts w:ascii="Times New Roman" w:hAnsi="Times New Roman"/>
          <w:b/>
        </w:rPr>
        <w:t xml:space="preserve"> на 2023 год и на плановый период 2024 и 2025 годов</w:t>
      </w:r>
    </w:p>
    <w:p w:rsidR="005200E9" w:rsidRDefault="005200E9" w:rsidP="005200E9">
      <w:pPr>
        <w:tabs>
          <w:tab w:val="left" w:pos="2700"/>
          <w:tab w:val="left" w:pos="3780"/>
          <w:tab w:val="left" w:pos="3960"/>
          <w:tab w:val="left" w:pos="5940"/>
          <w:tab w:val="left" w:pos="6480"/>
        </w:tabs>
        <w:spacing w:line="380" w:lineRule="exact"/>
        <w:jc w:val="both"/>
        <w:rPr>
          <w:sz w:val="28"/>
          <w:szCs w:val="28"/>
        </w:rPr>
      </w:pPr>
      <w:r w:rsidRPr="00B32DB7">
        <w:rPr>
          <w:sz w:val="28"/>
          <w:szCs w:val="28"/>
        </w:rPr>
        <w:t xml:space="preserve">                              </w:t>
      </w:r>
      <w:r>
        <w:rPr>
          <w:sz w:val="28"/>
          <w:szCs w:val="28"/>
        </w:rPr>
        <w:t xml:space="preserve">                                      </w:t>
      </w:r>
    </w:p>
    <w:tbl>
      <w:tblPr>
        <w:tblW w:w="5085" w:type="pct"/>
        <w:tblLayout w:type="fixed"/>
        <w:tblLook w:val="00A0" w:firstRow="1" w:lastRow="0" w:firstColumn="1" w:lastColumn="0" w:noHBand="0" w:noVBand="0"/>
      </w:tblPr>
      <w:tblGrid>
        <w:gridCol w:w="4097"/>
        <w:gridCol w:w="1239"/>
        <w:gridCol w:w="901"/>
        <w:gridCol w:w="1240"/>
        <w:gridCol w:w="1127"/>
        <w:gridCol w:w="1129"/>
      </w:tblGrid>
      <w:tr w:rsidR="005200E9" w:rsidRPr="005200E9" w:rsidTr="00EF7700">
        <w:trPr>
          <w:trHeight w:val="855"/>
        </w:trPr>
        <w:tc>
          <w:tcPr>
            <w:tcW w:w="2104" w:type="pct"/>
            <w:tcBorders>
              <w:top w:val="single" w:sz="4" w:space="0" w:color="000000"/>
              <w:left w:val="single" w:sz="4" w:space="0" w:color="000000"/>
              <w:bottom w:val="single" w:sz="4" w:space="0" w:color="000000"/>
              <w:right w:val="single" w:sz="4" w:space="0" w:color="000000"/>
            </w:tcBorders>
            <w:vAlign w:val="center"/>
          </w:tcPr>
          <w:p w:rsidR="005200E9" w:rsidRPr="005200E9" w:rsidRDefault="005200E9" w:rsidP="00EF7700">
            <w:pPr>
              <w:jc w:val="center"/>
              <w:rPr>
                <w:rFonts w:ascii="Times New Roman" w:hAnsi="Times New Roman"/>
                <w:color w:val="000000"/>
                <w:sz w:val="20"/>
                <w:szCs w:val="20"/>
              </w:rPr>
            </w:pPr>
            <w:r w:rsidRPr="005200E9">
              <w:rPr>
                <w:rFonts w:ascii="Times New Roman" w:hAnsi="Times New Roman"/>
                <w:color w:val="000000"/>
                <w:sz w:val="20"/>
                <w:szCs w:val="20"/>
              </w:rPr>
              <w:t>Документ, учреждение</w:t>
            </w:r>
          </w:p>
        </w:tc>
        <w:tc>
          <w:tcPr>
            <w:tcW w:w="636" w:type="pct"/>
            <w:tcBorders>
              <w:top w:val="single" w:sz="4" w:space="0" w:color="000000"/>
              <w:left w:val="nil"/>
              <w:bottom w:val="single" w:sz="4" w:space="0" w:color="000000"/>
              <w:right w:val="single" w:sz="4" w:space="0" w:color="000000"/>
            </w:tcBorders>
            <w:vAlign w:val="center"/>
          </w:tcPr>
          <w:p w:rsidR="005200E9" w:rsidRPr="005200E9" w:rsidRDefault="005200E9" w:rsidP="00EF7700">
            <w:pPr>
              <w:jc w:val="center"/>
              <w:rPr>
                <w:rFonts w:ascii="Times New Roman" w:hAnsi="Times New Roman"/>
                <w:color w:val="000000"/>
                <w:sz w:val="20"/>
                <w:szCs w:val="20"/>
              </w:rPr>
            </w:pPr>
            <w:proofErr w:type="spellStart"/>
            <w:r w:rsidRPr="005200E9">
              <w:rPr>
                <w:rFonts w:ascii="Times New Roman" w:hAnsi="Times New Roman"/>
                <w:color w:val="000000"/>
                <w:sz w:val="20"/>
                <w:szCs w:val="20"/>
              </w:rPr>
              <w:t>Ц.ст</w:t>
            </w:r>
            <w:proofErr w:type="spellEnd"/>
            <w:r w:rsidRPr="005200E9">
              <w:rPr>
                <w:rFonts w:ascii="Times New Roman" w:hAnsi="Times New Roman"/>
                <w:color w:val="000000"/>
                <w:sz w:val="20"/>
                <w:szCs w:val="20"/>
              </w:rPr>
              <w:t>.</w:t>
            </w:r>
          </w:p>
        </w:tc>
        <w:tc>
          <w:tcPr>
            <w:tcW w:w="463" w:type="pct"/>
            <w:tcBorders>
              <w:top w:val="single" w:sz="4" w:space="0" w:color="000000"/>
              <w:left w:val="nil"/>
              <w:bottom w:val="single" w:sz="4" w:space="0" w:color="000000"/>
              <w:right w:val="single" w:sz="4" w:space="0" w:color="000000"/>
            </w:tcBorders>
            <w:vAlign w:val="center"/>
          </w:tcPr>
          <w:p w:rsidR="005200E9" w:rsidRPr="005200E9" w:rsidRDefault="005200E9" w:rsidP="00EF7700">
            <w:pPr>
              <w:jc w:val="center"/>
              <w:rPr>
                <w:rFonts w:ascii="Times New Roman" w:hAnsi="Times New Roman"/>
                <w:color w:val="000000"/>
                <w:sz w:val="20"/>
                <w:szCs w:val="20"/>
              </w:rPr>
            </w:pPr>
            <w:proofErr w:type="spellStart"/>
            <w:r w:rsidRPr="005200E9">
              <w:rPr>
                <w:rFonts w:ascii="Times New Roman" w:hAnsi="Times New Roman"/>
                <w:color w:val="000000"/>
                <w:sz w:val="20"/>
                <w:szCs w:val="20"/>
              </w:rPr>
              <w:t>Расх</w:t>
            </w:r>
            <w:proofErr w:type="spellEnd"/>
            <w:r w:rsidRPr="005200E9">
              <w:rPr>
                <w:rFonts w:ascii="Times New Roman" w:hAnsi="Times New Roman"/>
                <w:color w:val="000000"/>
                <w:sz w:val="20"/>
                <w:szCs w:val="20"/>
              </w:rPr>
              <w:t>.</w:t>
            </w:r>
          </w:p>
        </w:tc>
        <w:tc>
          <w:tcPr>
            <w:tcW w:w="637" w:type="pct"/>
            <w:tcBorders>
              <w:top w:val="single" w:sz="4" w:space="0" w:color="000000"/>
              <w:left w:val="nil"/>
              <w:bottom w:val="single" w:sz="4" w:space="0" w:color="auto"/>
              <w:right w:val="single" w:sz="4" w:space="0" w:color="000000"/>
            </w:tcBorders>
            <w:vAlign w:val="center"/>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Сумма на 2023 год</w:t>
            </w:r>
          </w:p>
        </w:tc>
        <w:tc>
          <w:tcPr>
            <w:tcW w:w="579" w:type="pct"/>
            <w:tcBorders>
              <w:top w:val="single" w:sz="4" w:space="0" w:color="000000"/>
              <w:left w:val="nil"/>
              <w:bottom w:val="single" w:sz="4" w:space="0" w:color="auto"/>
              <w:right w:val="single" w:sz="4" w:space="0" w:color="000000"/>
            </w:tcBorders>
            <w:vAlign w:val="center"/>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Сумма на 2024 год</w:t>
            </w:r>
          </w:p>
        </w:tc>
        <w:tc>
          <w:tcPr>
            <w:tcW w:w="580" w:type="pct"/>
            <w:tcBorders>
              <w:top w:val="single" w:sz="4" w:space="0" w:color="000000"/>
              <w:left w:val="nil"/>
              <w:bottom w:val="single" w:sz="4" w:space="0" w:color="auto"/>
              <w:right w:val="single" w:sz="4" w:space="0" w:color="000000"/>
            </w:tcBorders>
            <w:vAlign w:val="center"/>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Сумма на 2025 год</w:t>
            </w: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Муниципальная целевая программа Сушиловского сел</w:t>
            </w:r>
            <w:r w:rsidRPr="005200E9">
              <w:rPr>
                <w:rFonts w:ascii="Times New Roman" w:hAnsi="Times New Roman"/>
                <w:b/>
                <w:sz w:val="20"/>
                <w:szCs w:val="20"/>
              </w:rPr>
              <w:t>ь</w:t>
            </w:r>
            <w:r w:rsidRPr="005200E9">
              <w:rPr>
                <w:rFonts w:ascii="Times New Roman" w:hAnsi="Times New Roman"/>
                <w:b/>
                <w:sz w:val="20"/>
                <w:szCs w:val="20"/>
              </w:rPr>
              <w:t>ского поселения «Основные направления развития молодежной политики, культуры и физической культуры в Сушиловском сельском поселении на 2023-2025 годы»</w:t>
            </w:r>
          </w:p>
        </w:tc>
        <w:tc>
          <w:tcPr>
            <w:tcW w:w="636" w:type="pct"/>
            <w:tcBorders>
              <w:top w:val="single" w:sz="4" w:space="0" w:color="auto"/>
              <w:left w:val="nil"/>
              <w:bottom w:val="single" w:sz="4" w:space="0" w:color="auto"/>
              <w:right w:val="single" w:sz="4" w:space="0" w:color="000000"/>
            </w:tcBorders>
            <w:noWrap/>
          </w:tcPr>
          <w:p w:rsidR="005200E9" w:rsidRPr="005200E9" w:rsidRDefault="005200E9" w:rsidP="00EF7700">
            <w:pPr>
              <w:jc w:val="center"/>
              <w:outlineLvl w:val="1"/>
              <w:rPr>
                <w:rFonts w:ascii="Times New Roman" w:hAnsi="Times New Roman"/>
                <w:b/>
                <w:color w:val="000000"/>
                <w:sz w:val="20"/>
                <w:szCs w:val="20"/>
              </w:rPr>
            </w:pPr>
            <w:r w:rsidRPr="005200E9">
              <w:rPr>
                <w:rFonts w:ascii="Times New Roman" w:hAnsi="Times New Roman"/>
                <w:b/>
                <w:color w:val="000000"/>
                <w:sz w:val="20"/>
                <w:szCs w:val="20"/>
              </w:rPr>
              <w:t>03 000 00000</w:t>
            </w:r>
          </w:p>
        </w:tc>
        <w:tc>
          <w:tcPr>
            <w:tcW w:w="463" w:type="pct"/>
            <w:tcBorders>
              <w:top w:val="single" w:sz="4" w:space="0" w:color="auto"/>
              <w:left w:val="nil"/>
              <w:bottom w:val="single" w:sz="4" w:space="0" w:color="auto"/>
              <w:right w:val="single" w:sz="4" w:space="0" w:color="auto"/>
            </w:tcBorders>
            <w:noWrap/>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000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tcPr>
          <w:p w:rsidR="005200E9" w:rsidRPr="005200E9" w:rsidRDefault="005200E9" w:rsidP="00EF7700">
            <w:pPr>
              <w:jc w:val="right"/>
              <w:rPr>
                <w:rFonts w:ascii="Times New Roman" w:hAnsi="Times New Roman"/>
                <w:b/>
                <w:bCs/>
                <w:sz w:val="20"/>
                <w:szCs w:val="20"/>
              </w:rPr>
            </w:pPr>
            <w:r w:rsidRPr="005200E9">
              <w:rPr>
                <w:rFonts w:ascii="Times New Roman" w:hAnsi="Times New Roman"/>
                <w:b/>
                <w:bCs/>
                <w:sz w:val="20"/>
                <w:szCs w:val="20"/>
              </w:rPr>
              <w:t>3000</w:t>
            </w:r>
          </w:p>
          <w:p w:rsidR="005200E9" w:rsidRPr="005200E9" w:rsidRDefault="005200E9" w:rsidP="00EF7700">
            <w:pPr>
              <w:jc w:val="right"/>
              <w:rPr>
                <w:rFonts w:ascii="Times New Roman" w:hAnsi="Times New Roman"/>
                <w:b/>
                <w:bCs/>
                <w:sz w:val="20"/>
                <w:szCs w:val="20"/>
              </w:rPr>
            </w:pPr>
          </w:p>
        </w:tc>
        <w:tc>
          <w:tcPr>
            <w:tcW w:w="579" w:type="pct"/>
            <w:tcBorders>
              <w:top w:val="single" w:sz="4" w:space="0" w:color="auto"/>
              <w:left w:val="single" w:sz="4" w:space="0" w:color="auto"/>
              <w:bottom w:val="single" w:sz="4" w:space="0" w:color="auto"/>
              <w:right w:val="single" w:sz="4" w:space="0" w:color="auto"/>
            </w:tcBorders>
            <w:shd w:val="clear" w:color="000000" w:fill="auto"/>
            <w:noWrap/>
          </w:tcPr>
          <w:p w:rsidR="005200E9" w:rsidRPr="005200E9" w:rsidRDefault="005200E9" w:rsidP="00EF7700">
            <w:pPr>
              <w:jc w:val="right"/>
              <w:rPr>
                <w:rFonts w:ascii="Times New Roman" w:hAnsi="Times New Roman"/>
                <w:b/>
                <w:bCs/>
                <w:sz w:val="20"/>
                <w:szCs w:val="20"/>
              </w:rPr>
            </w:pPr>
            <w:r w:rsidRPr="005200E9">
              <w:rPr>
                <w:rFonts w:ascii="Times New Roman" w:hAnsi="Times New Roman"/>
                <w:b/>
                <w:bCs/>
                <w:sz w:val="20"/>
                <w:szCs w:val="20"/>
              </w:rPr>
              <w:t>3000</w:t>
            </w:r>
          </w:p>
          <w:p w:rsidR="005200E9" w:rsidRPr="005200E9" w:rsidRDefault="005200E9" w:rsidP="00EF7700">
            <w:pPr>
              <w:jc w:val="right"/>
              <w:rPr>
                <w:rFonts w:ascii="Times New Roman" w:hAnsi="Times New Roman"/>
                <w:b/>
                <w:bCs/>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5200E9" w:rsidRPr="005200E9" w:rsidRDefault="005200E9" w:rsidP="00EF7700">
            <w:pPr>
              <w:jc w:val="right"/>
              <w:rPr>
                <w:rFonts w:ascii="Times New Roman" w:hAnsi="Times New Roman"/>
                <w:b/>
                <w:bCs/>
                <w:sz w:val="20"/>
                <w:szCs w:val="20"/>
              </w:rPr>
            </w:pPr>
            <w:r w:rsidRPr="005200E9">
              <w:rPr>
                <w:rFonts w:ascii="Times New Roman" w:hAnsi="Times New Roman"/>
                <w:b/>
                <w:bCs/>
                <w:sz w:val="20"/>
                <w:szCs w:val="20"/>
              </w:rPr>
              <w:t>3000</w:t>
            </w:r>
          </w:p>
          <w:p w:rsidR="005200E9" w:rsidRPr="005200E9" w:rsidRDefault="005200E9" w:rsidP="00EF7700">
            <w:pPr>
              <w:jc w:val="right"/>
              <w:rPr>
                <w:rFonts w:ascii="Times New Roman" w:hAnsi="Times New Roman"/>
                <w:b/>
                <w:bCs/>
                <w:sz w:val="20"/>
                <w:szCs w:val="20"/>
              </w:rPr>
            </w:pP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Проведение мероприятий в сельском поселении в области культуры</w:t>
            </w:r>
          </w:p>
        </w:tc>
        <w:tc>
          <w:tcPr>
            <w:tcW w:w="636" w:type="pct"/>
            <w:tcBorders>
              <w:top w:val="single" w:sz="4" w:space="0" w:color="auto"/>
              <w:left w:val="nil"/>
              <w:bottom w:val="single" w:sz="4" w:space="0" w:color="auto"/>
              <w:right w:val="single" w:sz="4" w:space="0" w:color="000000"/>
            </w:tcBorders>
            <w:noWrap/>
          </w:tcPr>
          <w:p w:rsidR="005200E9" w:rsidRPr="005200E9" w:rsidRDefault="005200E9" w:rsidP="00EF7700">
            <w:pPr>
              <w:jc w:val="center"/>
              <w:outlineLvl w:val="1"/>
              <w:rPr>
                <w:rFonts w:ascii="Times New Roman" w:hAnsi="Times New Roman"/>
                <w:b/>
                <w:color w:val="000000"/>
                <w:sz w:val="20"/>
                <w:szCs w:val="20"/>
              </w:rPr>
            </w:pPr>
            <w:r w:rsidRPr="005200E9">
              <w:rPr>
                <w:rFonts w:ascii="Times New Roman" w:hAnsi="Times New Roman"/>
                <w:b/>
                <w:color w:val="000000"/>
                <w:sz w:val="20"/>
                <w:szCs w:val="20"/>
              </w:rPr>
              <w:t>03 000 23010</w:t>
            </w:r>
          </w:p>
        </w:tc>
        <w:tc>
          <w:tcPr>
            <w:tcW w:w="463" w:type="pct"/>
            <w:tcBorders>
              <w:top w:val="single" w:sz="4" w:space="0" w:color="auto"/>
              <w:left w:val="nil"/>
              <w:bottom w:val="single" w:sz="4" w:space="0" w:color="auto"/>
              <w:right w:val="single" w:sz="4" w:space="0" w:color="auto"/>
            </w:tcBorders>
            <w:noWrap/>
          </w:tcPr>
          <w:p w:rsidR="005200E9" w:rsidRPr="005200E9" w:rsidRDefault="005200E9" w:rsidP="00EF7700">
            <w:pPr>
              <w:jc w:val="center"/>
              <w:outlineLvl w:val="0"/>
              <w:rPr>
                <w:rFonts w:ascii="Times New Roman" w:hAnsi="Times New Roman"/>
                <w:b/>
                <w:color w:val="000000"/>
                <w:sz w:val="20"/>
                <w:szCs w:val="20"/>
              </w:rPr>
            </w:pPr>
            <w:r w:rsidRPr="005200E9">
              <w:rPr>
                <w:rFonts w:ascii="Times New Roman" w:hAnsi="Times New Roman"/>
                <w:b/>
                <w:color w:val="000000"/>
                <w:sz w:val="20"/>
                <w:szCs w:val="20"/>
              </w:rPr>
              <w:t>000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tcPr>
          <w:p w:rsidR="005200E9" w:rsidRPr="005200E9" w:rsidRDefault="005200E9" w:rsidP="00EF7700">
            <w:pPr>
              <w:jc w:val="right"/>
              <w:rPr>
                <w:rFonts w:ascii="Times New Roman" w:hAnsi="Times New Roman"/>
                <w:b/>
                <w:bCs/>
                <w:sz w:val="20"/>
                <w:szCs w:val="20"/>
              </w:rPr>
            </w:pPr>
            <w:r w:rsidRPr="005200E9">
              <w:rPr>
                <w:rFonts w:ascii="Times New Roman" w:hAnsi="Times New Roman"/>
                <w:b/>
                <w:bCs/>
                <w:sz w:val="20"/>
                <w:szCs w:val="20"/>
              </w:rPr>
              <w:t>3000</w:t>
            </w:r>
          </w:p>
          <w:p w:rsidR="005200E9" w:rsidRPr="005200E9" w:rsidRDefault="005200E9" w:rsidP="00EF7700">
            <w:pPr>
              <w:jc w:val="right"/>
              <w:outlineLvl w:val="0"/>
              <w:rPr>
                <w:rFonts w:ascii="Times New Roman" w:hAnsi="Times New Roman"/>
                <w:b/>
                <w:bCs/>
                <w:sz w:val="20"/>
                <w:szCs w:val="20"/>
              </w:rPr>
            </w:pPr>
          </w:p>
        </w:tc>
        <w:tc>
          <w:tcPr>
            <w:tcW w:w="579" w:type="pct"/>
            <w:tcBorders>
              <w:top w:val="single" w:sz="4" w:space="0" w:color="auto"/>
              <w:left w:val="single" w:sz="4" w:space="0" w:color="auto"/>
              <w:bottom w:val="single" w:sz="4" w:space="0" w:color="auto"/>
              <w:right w:val="single" w:sz="4" w:space="0" w:color="auto"/>
            </w:tcBorders>
            <w:shd w:val="clear" w:color="000000" w:fill="auto"/>
            <w:noWrap/>
          </w:tcPr>
          <w:p w:rsidR="005200E9" w:rsidRPr="005200E9" w:rsidRDefault="005200E9" w:rsidP="00EF7700">
            <w:pPr>
              <w:jc w:val="right"/>
              <w:rPr>
                <w:rFonts w:ascii="Times New Roman" w:hAnsi="Times New Roman"/>
                <w:b/>
                <w:bCs/>
                <w:sz w:val="20"/>
                <w:szCs w:val="20"/>
              </w:rPr>
            </w:pPr>
            <w:r w:rsidRPr="005200E9">
              <w:rPr>
                <w:rFonts w:ascii="Times New Roman" w:hAnsi="Times New Roman"/>
                <w:b/>
                <w:bCs/>
                <w:sz w:val="20"/>
                <w:szCs w:val="20"/>
              </w:rPr>
              <w:t>3000</w:t>
            </w:r>
          </w:p>
          <w:p w:rsidR="005200E9" w:rsidRPr="005200E9" w:rsidRDefault="005200E9" w:rsidP="00EF7700">
            <w:pPr>
              <w:jc w:val="right"/>
              <w:rPr>
                <w:rFonts w:ascii="Times New Roman" w:hAnsi="Times New Roman"/>
                <w:b/>
                <w:bCs/>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5200E9" w:rsidRPr="005200E9" w:rsidRDefault="005200E9" w:rsidP="00EF7700">
            <w:pPr>
              <w:jc w:val="right"/>
              <w:rPr>
                <w:rFonts w:ascii="Times New Roman" w:hAnsi="Times New Roman"/>
                <w:b/>
                <w:bCs/>
                <w:sz w:val="20"/>
                <w:szCs w:val="20"/>
              </w:rPr>
            </w:pPr>
            <w:r w:rsidRPr="005200E9">
              <w:rPr>
                <w:rFonts w:ascii="Times New Roman" w:hAnsi="Times New Roman"/>
                <w:b/>
                <w:bCs/>
                <w:sz w:val="20"/>
                <w:szCs w:val="20"/>
              </w:rPr>
              <w:t>3000</w:t>
            </w:r>
          </w:p>
          <w:p w:rsidR="005200E9" w:rsidRPr="005200E9" w:rsidRDefault="005200E9" w:rsidP="00EF7700">
            <w:pPr>
              <w:jc w:val="right"/>
              <w:rPr>
                <w:rFonts w:ascii="Times New Roman" w:hAnsi="Times New Roman"/>
                <w:b/>
                <w:bCs/>
                <w:sz w:val="20"/>
                <w:szCs w:val="20"/>
              </w:rPr>
            </w:pP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Закупка товаров, работ и услуг для обеспечения госуда</w:t>
            </w:r>
            <w:r w:rsidRPr="005200E9">
              <w:rPr>
                <w:rFonts w:ascii="Times New Roman" w:hAnsi="Times New Roman"/>
                <w:b/>
                <w:sz w:val="20"/>
                <w:szCs w:val="20"/>
              </w:rPr>
              <w:t>р</w:t>
            </w:r>
            <w:r w:rsidRPr="005200E9">
              <w:rPr>
                <w:rFonts w:ascii="Times New Roman" w:hAnsi="Times New Roman"/>
                <w:b/>
                <w:sz w:val="20"/>
                <w:szCs w:val="20"/>
              </w:rPr>
              <w:t>ственных (муниципальных) нужд</w:t>
            </w:r>
          </w:p>
        </w:tc>
        <w:tc>
          <w:tcPr>
            <w:tcW w:w="636" w:type="pct"/>
            <w:tcBorders>
              <w:top w:val="single" w:sz="4" w:space="0" w:color="auto"/>
              <w:left w:val="nil"/>
              <w:bottom w:val="single" w:sz="4" w:space="0" w:color="auto"/>
              <w:right w:val="single" w:sz="4" w:space="0" w:color="000000"/>
            </w:tcBorders>
            <w:noWrap/>
          </w:tcPr>
          <w:p w:rsidR="005200E9" w:rsidRPr="005200E9" w:rsidRDefault="005200E9" w:rsidP="00EF7700">
            <w:pPr>
              <w:jc w:val="center"/>
              <w:outlineLvl w:val="1"/>
              <w:rPr>
                <w:rFonts w:ascii="Times New Roman" w:hAnsi="Times New Roman"/>
                <w:b/>
                <w:color w:val="000000"/>
                <w:sz w:val="20"/>
                <w:szCs w:val="20"/>
              </w:rPr>
            </w:pPr>
            <w:r w:rsidRPr="005200E9">
              <w:rPr>
                <w:rFonts w:ascii="Times New Roman" w:hAnsi="Times New Roman"/>
                <w:b/>
                <w:color w:val="000000"/>
                <w:sz w:val="20"/>
                <w:szCs w:val="20"/>
              </w:rPr>
              <w:t>03 000 23010</w:t>
            </w:r>
          </w:p>
        </w:tc>
        <w:tc>
          <w:tcPr>
            <w:tcW w:w="463" w:type="pct"/>
            <w:tcBorders>
              <w:top w:val="single" w:sz="4" w:space="0" w:color="auto"/>
              <w:left w:val="nil"/>
              <w:bottom w:val="single" w:sz="4" w:space="0" w:color="auto"/>
              <w:right w:val="single" w:sz="4" w:space="0" w:color="auto"/>
            </w:tcBorders>
            <w:noWrap/>
          </w:tcPr>
          <w:p w:rsidR="005200E9" w:rsidRPr="005200E9" w:rsidRDefault="005200E9" w:rsidP="00EF7700">
            <w:pPr>
              <w:jc w:val="center"/>
              <w:outlineLvl w:val="1"/>
              <w:rPr>
                <w:rFonts w:ascii="Times New Roman" w:hAnsi="Times New Roman"/>
                <w:b/>
                <w:color w:val="000000"/>
                <w:sz w:val="20"/>
                <w:szCs w:val="20"/>
              </w:rPr>
            </w:pPr>
            <w:r w:rsidRPr="005200E9">
              <w:rPr>
                <w:rFonts w:ascii="Times New Roman" w:hAnsi="Times New Roman"/>
                <w:b/>
                <w:color w:val="000000"/>
                <w:sz w:val="20"/>
                <w:szCs w:val="20"/>
              </w:rPr>
              <w:t>200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tcPr>
          <w:p w:rsidR="005200E9" w:rsidRPr="005200E9" w:rsidRDefault="005200E9" w:rsidP="00EF7700">
            <w:pPr>
              <w:jc w:val="right"/>
              <w:rPr>
                <w:rFonts w:ascii="Times New Roman" w:hAnsi="Times New Roman"/>
                <w:b/>
                <w:bCs/>
                <w:sz w:val="20"/>
                <w:szCs w:val="20"/>
              </w:rPr>
            </w:pPr>
            <w:r w:rsidRPr="005200E9">
              <w:rPr>
                <w:rFonts w:ascii="Times New Roman" w:hAnsi="Times New Roman"/>
                <w:b/>
                <w:bCs/>
                <w:sz w:val="20"/>
                <w:szCs w:val="20"/>
              </w:rPr>
              <w:t>3000</w:t>
            </w:r>
          </w:p>
          <w:p w:rsidR="005200E9" w:rsidRPr="005200E9" w:rsidRDefault="005200E9" w:rsidP="00EF7700">
            <w:pPr>
              <w:jc w:val="right"/>
              <w:outlineLvl w:val="1"/>
              <w:rPr>
                <w:rFonts w:ascii="Times New Roman" w:hAnsi="Times New Roman"/>
                <w:b/>
                <w:bCs/>
                <w:sz w:val="20"/>
                <w:szCs w:val="20"/>
              </w:rPr>
            </w:pPr>
          </w:p>
        </w:tc>
        <w:tc>
          <w:tcPr>
            <w:tcW w:w="579" w:type="pct"/>
            <w:tcBorders>
              <w:top w:val="single" w:sz="4" w:space="0" w:color="auto"/>
              <w:left w:val="single" w:sz="4" w:space="0" w:color="auto"/>
              <w:bottom w:val="single" w:sz="4" w:space="0" w:color="auto"/>
              <w:right w:val="single" w:sz="4" w:space="0" w:color="auto"/>
            </w:tcBorders>
            <w:shd w:val="clear" w:color="000000" w:fill="auto"/>
            <w:noWrap/>
          </w:tcPr>
          <w:p w:rsidR="005200E9" w:rsidRPr="005200E9" w:rsidRDefault="005200E9" w:rsidP="00EF7700">
            <w:pPr>
              <w:jc w:val="right"/>
              <w:rPr>
                <w:rFonts w:ascii="Times New Roman" w:hAnsi="Times New Roman"/>
                <w:b/>
                <w:bCs/>
                <w:sz w:val="20"/>
                <w:szCs w:val="20"/>
              </w:rPr>
            </w:pPr>
            <w:r w:rsidRPr="005200E9">
              <w:rPr>
                <w:rFonts w:ascii="Times New Roman" w:hAnsi="Times New Roman"/>
                <w:b/>
                <w:bCs/>
                <w:sz w:val="20"/>
                <w:szCs w:val="20"/>
              </w:rPr>
              <w:t>3000</w:t>
            </w:r>
          </w:p>
          <w:p w:rsidR="005200E9" w:rsidRPr="005200E9" w:rsidRDefault="005200E9" w:rsidP="00EF7700">
            <w:pPr>
              <w:jc w:val="right"/>
              <w:rPr>
                <w:rFonts w:ascii="Times New Roman" w:hAnsi="Times New Roman"/>
                <w:b/>
                <w:bCs/>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5200E9" w:rsidRPr="005200E9" w:rsidRDefault="005200E9" w:rsidP="00EF7700">
            <w:pPr>
              <w:jc w:val="right"/>
              <w:rPr>
                <w:rFonts w:ascii="Times New Roman" w:hAnsi="Times New Roman"/>
                <w:b/>
                <w:bCs/>
                <w:sz w:val="20"/>
                <w:szCs w:val="20"/>
              </w:rPr>
            </w:pPr>
            <w:r w:rsidRPr="005200E9">
              <w:rPr>
                <w:rFonts w:ascii="Times New Roman" w:hAnsi="Times New Roman"/>
                <w:b/>
                <w:bCs/>
                <w:sz w:val="20"/>
                <w:szCs w:val="20"/>
              </w:rPr>
              <w:t>3000</w:t>
            </w:r>
          </w:p>
          <w:p w:rsidR="005200E9" w:rsidRPr="005200E9" w:rsidRDefault="005200E9" w:rsidP="00EF7700">
            <w:pPr>
              <w:jc w:val="right"/>
              <w:rPr>
                <w:rFonts w:ascii="Times New Roman" w:hAnsi="Times New Roman"/>
                <w:b/>
                <w:bCs/>
                <w:sz w:val="20"/>
                <w:szCs w:val="20"/>
              </w:rPr>
            </w:pP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tcPr>
          <w:p w:rsidR="005200E9" w:rsidRPr="005200E9" w:rsidRDefault="005200E9" w:rsidP="00EF7700">
            <w:pPr>
              <w:jc w:val="center"/>
              <w:outlineLvl w:val="1"/>
              <w:rPr>
                <w:rFonts w:ascii="Times New Roman" w:hAnsi="Times New Roman"/>
                <w:b/>
                <w:color w:val="000000"/>
                <w:sz w:val="20"/>
                <w:szCs w:val="20"/>
              </w:rPr>
            </w:pPr>
            <w:r w:rsidRPr="005200E9">
              <w:rPr>
                <w:rFonts w:ascii="Times New Roman" w:hAnsi="Times New Roman"/>
                <w:b/>
                <w:color w:val="000000"/>
                <w:sz w:val="20"/>
                <w:szCs w:val="20"/>
              </w:rPr>
              <w:t>03 000 23010</w:t>
            </w:r>
          </w:p>
        </w:tc>
        <w:tc>
          <w:tcPr>
            <w:tcW w:w="463" w:type="pct"/>
            <w:tcBorders>
              <w:top w:val="single" w:sz="4" w:space="0" w:color="auto"/>
              <w:left w:val="nil"/>
              <w:bottom w:val="single" w:sz="4" w:space="0" w:color="auto"/>
              <w:right w:val="single" w:sz="4" w:space="0" w:color="auto"/>
            </w:tcBorders>
            <w:noWrap/>
          </w:tcPr>
          <w:p w:rsidR="005200E9" w:rsidRPr="005200E9" w:rsidRDefault="005200E9" w:rsidP="00EF7700">
            <w:pPr>
              <w:jc w:val="center"/>
              <w:outlineLvl w:val="1"/>
              <w:rPr>
                <w:rFonts w:ascii="Times New Roman" w:hAnsi="Times New Roman"/>
                <w:b/>
                <w:color w:val="000000"/>
                <w:sz w:val="20"/>
                <w:szCs w:val="20"/>
              </w:rPr>
            </w:pPr>
            <w:r w:rsidRPr="005200E9">
              <w:rPr>
                <w:rFonts w:ascii="Times New Roman" w:hAnsi="Times New Roman"/>
                <w:b/>
                <w:color w:val="000000"/>
                <w:sz w:val="20"/>
                <w:szCs w:val="20"/>
              </w:rPr>
              <w:t>240</w:t>
            </w:r>
          </w:p>
        </w:tc>
        <w:tc>
          <w:tcPr>
            <w:tcW w:w="637" w:type="pct"/>
            <w:tcBorders>
              <w:top w:val="single" w:sz="4" w:space="0" w:color="auto"/>
              <w:left w:val="single" w:sz="4" w:space="0" w:color="auto"/>
              <w:bottom w:val="single" w:sz="4" w:space="0" w:color="auto"/>
              <w:right w:val="single" w:sz="4" w:space="0" w:color="auto"/>
            </w:tcBorders>
            <w:shd w:val="clear" w:color="000000" w:fill="auto"/>
            <w:noWrap/>
          </w:tcPr>
          <w:p w:rsidR="005200E9" w:rsidRPr="005200E9" w:rsidRDefault="005200E9" w:rsidP="00EF7700">
            <w:pPr>
              <w:jc w:val="right"/>
              <w:rPr>
                <w:rFonts w:ascii="Times New Roman" w:hAnsi="Times New Roman"/>
                <w:b/>
                <w:bCs/>
                <w:sz w:val="20"/>
                <w:szCs w:val="20"/>
              </w:rPr>
            </w:pPr>
            <w:r w:rsidRPr="005200E9">
              <w:rPr>
                <w:rFonts w:ascii="Times New Roman" w:hAnsi="Times New Roman"/>
                <w:b/>
                <w:bCs/>
                <w:sz w:val="20"/>
                <w:szCs w:val="20"/>
              </w:rPr>
              <w:t>3000</w:t>
            </w:r>
          </w:p>
          <w:p w:rsidR="005200E9" w:rsidRPr="005200E9" w:rsidRDefault="005200E9" w:rsidP="00EF7700">
            <w:pPr>
              <w:jc w:val="right"/>
              <w:outlineLvl w:val="1"/>
              <w:rPr>
                <w:rFonts w:ascii="Times New Roman" w:hAnsi="Times New Roman"/>
                <w:b/>
                <w:bCs/>
                <w:sz w:val="20"/>
                <w:szCs w:val="20"/>
              </w:rPr>
            </w:pPr>
          </w:p>
        </w:tc>
        <w:tc>
          <w:tcPr>
            <w:tcW w:w="579" w:type="pct"/>
            <w:tcBorders>
              <w:top w:val="single" w:sz="4" w:space="0" w:color="auto"/>
              <w:left w:val="single" w:sz="4" w:space="0" w:color="auto"/>
              <w:bottom w:val="single" w:sz="4" w:space="0" w:color="auto"/>
              <w:right w:val="single" w:sz="4" w:space="0" w:color="auto"/>
            </w:tcBorders>
            <w:shd w:val="clear" w:color="000000" w:fill="auto"/>
            <w:noWrap/>
          </w:tcPr>
          <w:p w:rsidR="005200E9" w:rsidRPr="005200E9" w:rsidRDefault="005200E9" w:rsidP="00EF7700">
            <w:pPr>
              <w:jc w:val="right"/>
              <w:rPr>
                <w:rFonts w:ascii="Times New Roman" w:hAnsi="Times New Roman"/>
                <w:b/>
                <w:bCs/>
                <w:sz w:val="20"/>
                <w:szCs w:val="20"/>
              </w:rPr>
            </w:pPr>
            <w:r w:rsidRPr="005200E9">
              <w:rPr>
                <w:rFonts w:ascii="Times New Roman" w:hAnsi="Times New Roman"/>
                <w:b/>
                <w:bCs/>
                <w:sz w:val="20"/>
                <w:szCs w:val="20"/>
              </w:rPr>
              <w:t>3000</w:t>
            </w:r>
          </w:p>
          <w:p w:rsidR="005200E9" w:rsidRPr="005200E9" w:rsidRDefault="005200E9" w:rsidP="00EF7700">
            <w:pPr>
              <w:jc w:val="right"/>
              <w:rPr>
                <w:rFonts w:ascii="Times New Roman" w:hAnsi="Times New Roman"/>
                <w:b/>
                <w:bCs/>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5200E9" w:rsidRPr="005200E9" w:rsidRDefault="005200E9" w:rsidP="00EF7700">
            <w:pPr>
              <w:jc w:val="right"/>
              <w:rPr>
                <w:rFonts w:ascii="Times New Roman" w:hAnsi="Times New Roman"/>
                <w:b/>
                <w:bCs/>
                <w:sz w:val="20"/>
                <w:szCs w:val="20"/>
              </w:rPr>
            </w:pPr>
            <w:r w:rsidRPr="005200E9">
              <w:rPr>
                <w:rFonts w:ascii="Times New Roman" w:hAnsi="Times New Roman"/>
                <w:b/>
                <w:bCs/>
                <w:sz w:val="20"/>
                <w:szCs w:val="20"/>
              </w:rPr>
              <w:t>3000</w:t>
            </w:r>
          </w:p>
          <w:p w:rsidR="005200E9" w:rsidRPr="005200E9" w:rsidRDefault="005200E9" w:rsidP="00EF7700">
            <w:pPr>
              <w:jc w:val="right"/>
              <w:rPr>
                <w:rFonts w:ascii="Times New Roman" w:hAnsi="Times New Roman"/>
                <w:b/>
                <w:bCs/>
                <w:sz w:val="20"/>
                <w:szCs w:val="20"/>
              </w:rPr>
            </w:pP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vAlign w:val="bottom"/>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Прочая закупка товаров, работ и услуг для государстве</w:t>
            </w:r>
            <w:r w:rsidRPr="005200E9">
              <w:rPr>
                <w:rFonts w:ascii="Times New Roman" w:hAnsi="Times New Roman"/>
                <w:sz w:val="20"/>
                <w:szCs w:val="20"/>
              </w:rPr>
              <w:t>н</w:t>
            </w:r>
            <w:r w:rsidRPr="005200E9">
              <w:rPr>
                <w:rFonts w:ascii="Times New Roman" w:hAnsi="Times New Roman"/>
                <w:sz w:val="20"/>
                <w:szCs w:val="20"/>
              </w:rPr>
              <w:t>ных нужд</w:t>
            </w:r>
          </w:p>
        </w:tc>
        <w:tc>
          <w:tcPr>
            <w:tcW w:w="636" w:type="pct"/>
            <w:tcBorders>
              <w:top w:val="single" w:sz="4" w:space="0" w:color="auto"/>
              <w:left w:val="nil"/>
              <w:bottom w:val="single" w:sz="4" w:space="0" w:color="auto"/>
              <w:right w:val="single" w:sz="4" w:space="0" w:color="000000"/>
            </w:tcBorders>
            <w:noWrap/>
          </w:tcPr>
          <w:p w:rsidR="005200E9" w:rsidRPr="005200E9" w:rsidRDefault="005200E9" w:rsidP="00EF7700">
            <w:pPr>
              <w:jc w:val="center"/>
              <w:outlineLvl w:val="1"/>
              <w:rPr>
                <w:rFonts w:ascii="Times New Roman" w:hAnsi="Times New Roman"/>
                <w:color w:val="000000"/>
                <w:sz w:val="20"/>
                <w:szCs w:val="20"/>
              </w:rPr>
            </w:pPr>
            <w:r w:rsidRPr="005200E9">
              <w:rPr>
                <w:rFonts w:ascii="Times New Roman" w:hAnsi="Times New Roman"/>
                <w:color w:val="000000"/>
                <w:sz w:val="20"/>
                <w:szCs w:val="20"/>
              </w:rPr>
              <w:t>03 000 23010</w:t>
            </w:r>
          </w:p>
        </w:tc>
        <w:tc>
          <w:tcPr>
            <w:tcW w:w="463" w:type="pct"/>
            <w:tcBorders>
              <w:top w:val="single" w:sz="4" w:space="0" w:color="auto"/>
              <w:left w:val="nil"/>
              <w:bottom w:val="single" w:sz="4" w:space="0" w:color="auto"/>
              <w:right w:val="single" w:sz="4" w:space="0" w:color="auto"/>
            </w:tcBorders>
            <w:noWrap/>
          </w:tcPr>
          <w:p w:rsidR="005200E9" w:rsidRPr="005200E9" w:rsidRDefault="005200E9" w:rsidP="00EF7700">
            <w:pPr>
              <w:jc w:val="center"/>
              <w:outlineLvl w:val="1"/>
              <w:rPr>
                <w:rFonts w:ascii="Times New Roman" w:hAnsi="Times New Roman"/>
                <w:color w:val="000000"/>
                <w:sz w:val="20"/>
                <w:szCs w:val="20"/>
              </w:rPr>
            </w:pPr>
            <w:r w:rsidRPr="005200E9">
              <w:rPr>
                <w:rFonts w:ascii="Times New Roman" w:hAnsi="Times New Roman"/>
                <w:color w:val="000000"/>
                <w:sz w:val="20"/>
                <w:szCs w:val="20"/>
              </w:rPr>
              <w:t>244</w:t>
            </w:r>
          </w:p>
        </w:tc>
        <w:tc>
          <w:tcPr>
            <w:tcW w:w="637" w:type="pct"/>
            <w:tcBorders>
              <w:top w:val="single" w:sz="4" w:space="0" w:color="auto"/>
              <w:left w:val="single" w:sz="4" w:space="0" w:color="auto"/>
              <w:bottom w:val="single" w:sz="4" w:space="0" w:color="auto"/>
              <w:right w:val="single" w:sz="4" w:space="0" w:color="auto"/>
            </w:tcBorders>
            <w:shd w:val="clear" w:color="000000" w:fill="auto"/>
            <w:noWrap/>
          </w:tcPr>
          <w:p w:rsidR="005200E9" w:rsidRPr="005200E9" w:rsidRDefault="005200E9" w:rsidP="00EF7700">
            <w:pPr>
              <w:jc w:val="right"/>
              <w:outlineLvl w:val="1"/>
              <w:rPr>
                <w:rFonts w:ascii="Times New Roman" w:hAnsi="Times New Roman"/>
                <w:bCs/>
                <w:sz w:val="20"/>
                <w:szCs w:val="20"/>
              </w:rPr>
            </w:pPr>
            <w:r w:rsidRPr="005200E9">
              <w:rPr>
                <w:rFonts w:ascii="Times New Roman" w:hAnsi="Times New Roman"/>
                <w:bCs/>
                <w:sz w:val="20"/>
                <w:szCs w:val="20"/>
              </w:rPr>
              <w:t>3000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tcPr>
          <w:p w:rsidR="005200E9" w:rsidRPr="005200E9" w:rsidRDefault="005200E9" w:rsidP="00EF7700">
            <w:pPr>
              <w:jc w:val="right"/>
              <w:rPr>
                <w:rFonts w:ascii="Times New Roman" w:hAnsi="Times New Roman"/>
                <w:b/>
                <w:bCs/>
                <w:sz w:val="20"/>
                <w:szCs w:val="20"/>
              </w:rPr>
            </w:pPr>
            <w:r w:rsidRPr="005200E9">
              <w:rPr>
                <w:rFonts w:ascii="Times New Roman" w:hAnsi="Times New Roman"/>
                <w:b/>
                <w:bCs/>
                <w:sz w:val="20"/>
                <w:szCs w:val="20"/>
              </w:rPr>
              <w:t>3000</w:t>
            </w:r>
          </w:p>
          <w:p w:rsidR="005200E9" w:rsidRPr="005200E9" w:rsidRDefault="005200E9" w:rsidP="00EF7700">
            <w:pPr>
              <w:jc w:val="right"/>
              <w:rPr>
                <w:rFonts w:ascii="Times New Roman" w:hAnsi="Times New Roman"/>
                <w:b/>
                <w:bCs/>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5200E9" w:rsidRPr="005200E9" w:rsidRDefault="005200E9" w:rsidP="00EF7700">
            <w:pPr>
              <w:jc w:val="right"/>
              <w:rPr>
                <w:rFonts w:ascii="Times New Roman" w:hAnsi="Times New Roman"/>
                <w:b/>
                <w:bCs/>
                <w:sz w:val="20"/>
                <w:szCs w:val="20"/>
              </w:rPr>
            </w:pPr>
            <w:r w:rsidRPr="005200E9">
              <w:rPr>
                <w:rFonts w:ascii="Times New Roman" w:hAnsi="Times New Roman"/>
                <w:b/>
                <w:bCs/>
                <w:sz w:val="20"/>
                <w:szCs w:val="20"/>
              </w:rPr>
              <w:t>3000</w:t>
            </w:r>
          </w:p>
          <w:p w:rsidR="005200E9" w:rsidRPr="005200E9" w:rsidRDefault="005200E9" w:rsidP="00EF7700">
            <w:pPr>
              <w:jc w:val="right"/>
              <w:rPr>
                <w:rFonts w:ascii="Times New Roman" w:hAnsi="Times New Roman"/>
                <w:b/>
                <w:bCs/>
                <w:sz w:val="20"/>
                <w:szCs w:val="20"/>
              </w:rPr>
            </w:pP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Муниципальная целевая программа Сушиловского сел</w:t>
            </w:r>
            <w:r w:rsidRPr="005200E9">
              <w:rPr>
                <w:rFonts w:ascii="Times New Roman" w:hAnsi="Times New Roman"/>
                <w:b/>
                <w:sz w:val="20"/>
                <w:szCs w:val="20"/>
              </w:rPr>
              <w:t>ь</w:t>
            </w:r>
            <w:r w:rsidRPr="005200E9">
              <w:rPr>
                <w:rFonts w:ascii="Times New Roman" w:hAnsi="Times New Roman"/>
                <w:b/>
                <w:sz w:val="20"/>
                <w:szCs w:val="20"/>
              </w:rPr>
              <w:t xml:space="preserve">ского поселения «Повышение безопасности дорожного движения в Сушиловском сельском </w:t>
            </w:r>
            <w:r w:rsidRPr="005200E9">
              <w:rPr>
                <w:rFonts w:ascii="Times New Roman" w:hAnsi="Times New Roman"/>
                <w:b/>
                <w:sz w:val="20"/>
                <w:szCs w:val="20"/>
              </w:rPr>
              <w:lastRenderedPageBreak/>
              <w:t>поселении на 2023-2025 годы»</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lastRenderedPageBreak/>
              <w:t>11 000 00000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2 235 010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1 564 040</w:t>
            </w: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1 613 600</w:t>
            </w: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lastRenderedPageBreak/>
              <w:t>Закупка товаров, работ и услуг для обеспечения госуда</w:t>
            </w:r>
            <w:r w:rsidRPr="005200E9">
              <w:rPr>
                <w:rFonts w:ascii="Times New Roman" w:hAnsi="Times New Roman"/>
                <w:b/>
                <w:sz w:val="20"/>
                <w:szCs w:val="20"/>
              </w:rPr>
              <w:t>р</w:t>
            </w:r>
            <w:r w:rsidRPr="005200E9">
              <w:rPr>
                <w:rFonts w:ascii="Times New Roman" w:hAnsi="Times New Roman"/>
                <w:b/>
                <w:sz w:val="20"/>
                <w:szCs w:val="20"/>
              </w:rPr>
              <w:t>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11 000 29010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369 213,99</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594 040</w:t>
            </w: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643 600</w:t>
            </w: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11 000 29010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240</w:t>
            </w:r>
          </w:p>
        </w:tc>
        <w:tc>
          <w:tcPr>
            <w:tcW w:w="637" w:type="pct"/>
            <w:tcBorders>
              <w:top w:val="single" w:sz="4" w:space="0" w:color="auto"/>
              <w:left w:val="single" w:sz="4" w:space="0" w:color="auto"/>
              <w:bottom w:val="single" w:sz="4" w:space="0" w:color="auto"/>
              <w:right w:val="single" w:sz="4" w:space="0" w:color="auto"/>
            </w:tcBorders>
            <w:shd w:val="clear" w:color="000000" w:fill="auto"/>
            <w:noWrap/>
          </w:tcPr>
          <w:p w:rsidR="005200E9" w:rsidRPr="005200E9" w:rsidRDefault="005200E9" w:rsidP="00EF7700">
            <w:pPr>
              <w:jc w:val="right"/>
              <w:rPr>
                <w:rFonts w:ascii="Times New Roman" w:hAnsi="Times New Roman"/>
                <w:b/>
                <w:sz w:val="20"/>
                <w:szCs w:val="20"/>
              </w:rPr>
            </w:pPr>
          </w:p>
          <w:p w:rsidR="005200E9" w:rsidRPr="005200E9" w:rsidRDefault="005200E9" w:rsidP="00EF7700">
            <w:pPr>
              <w:jc w:val="right"/>
              <w:rPr>
                <w:rFonts w:ascii="Times New Roman" w:hAnsi="Times New Roman"/>
                <w:b/>
                <w:sz w:val="20"/>
                <w:szCs w:val="20"/>
              </w:rPr>
            </w:pPr>
          </w:p>
          <w:p w:rsidR="005200E9" w:rsidRPr="005200E9" w:rsidRDefault="005200E9" w:rsidP="00EF7700">
            <w:pPr>
              <w:jc w:val="right"/>
              <w:rPr>
                <w:rFonts w:ascii="Times New Roman" w:hAnsi="Times New Roman"/>
                <w:sz w:val="20"/>
                <w:szCs w:val="20"/>
              </w:rPr>
            </w:pPr>
            <w:r w:rsidRPr="005200E9">
              <w:rPr>
                <w:rFonts w:ascii="Times New Roman" w:hAnsi="Times New Roman"/>
                <w:b/>
                <w:sz w:val="20"/>
                <w:szCs w:val="20"/>
              </w:rPr>
              <w:t>369 213,99</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594 040</w:t>
            </w: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 xml:space="preserve"> </w:t>
            </w:r>
          </w:p>
          <w:p w:rsidR="005200E9" w:rsidRPr="005200E9" w:rsidRDefault="005200E9" w:rsidP="00EF7700">
            <w:pPr>
              <w:jc w:val="right"/>
              <w:rPr>
                <w:rFonts w:ascii="Times New Roman" w:hAnsi="Times New Roman"/>
                <w:b/>
                <w:sz w:val="20"/>
                <w:szCs w:val="20"/>
              </w:rPr>
            </w:pPr>
          </w:p>
          <w:p w:rsidR="005200E9" w:rsidRPr="005200E9" w:rsidRDefault="005200E9" w:rsidP="00EF7700">
            <w:pPr>
              <w:jc w:val="right"/>
              <w:rPr>
                <w:rFonts w:ascii="Times New Roman" w:hAnsi="Times New Roman"/>
                <w:sz w:val="20"/>
                <w:szCs w:val="20"/>
              </w:rPr>
            </w:pPr>
            <w:r w:rsidRPr="005200E9">
              <w:rPr>
                <w:rFonts w:ascii="Times New Roman" w:hAnsi="Times New Roman"/>
                <w:b/>
                <w:sz w:val="20"/>
                <w:szCs w:val="20"/>
              </w:rPr>
              <w:t>643 600</w:t>
            </w: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Прочая закупка товаров, работ и услуг для государстве</w:t>
            </w:r>
            <w:r w:rsidRPr="005200E9">
              <w:rPr>
                <w:rFonts w:ascii="Times New Roman" w:hAnsi="Times New Roman"/>
                <w:sz w:val="20"/>
                <w:szCs w:val="20"/>
              </w:rPr>
              <w:t>н</w:t>
            </w:r>
            <w:r w:rsidRPr="005200E9">
              <w:rPr>
                <w:rFonts w:ascii="Times New Roman" w:hAnsi="Times New Roman"/>
                <w:sz w:val="20"/>
                <w:szCs w:val="20"/>
              </w:rPr>
              <w:t>ных нужд</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11 000 29010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244</w:t>
            </w:r>
          </w:p>
        </w:tc>
        <w:tc>
          <w:tcPr>
            <w:tcW w:w="637" w:type="pct"/>
            <w:tcBorders>
              <w:top w:val="single" w:sz="4" w:space="0" w:color="auto"/>
              <w:left w:val="single" w:sz="4" w:space="0" w:color="auto"/>
              <w:bottom w:val="single" w:sz="4" w:space="0" w:color="auto"/>
              <w:right w:val="single" w:sz="4" w:space="0" w:color="auto"/>
            </w:tcBorders>
            <w:shd w:val="clear" w:color="000000" w:fill="auto"/>
            <w:noWrap/>
          </w:tcPr>
          <w:p w:rsidR="005200E9" w:rsidRPr="005200E9" w:rsidRDefault="005200E9" w:rsidP="00EF7700">
            <w:pPr>
              <w:jc w:val="right"/>
              <w:rPr>
                <w:rFonts w:ascii="Times New Roman" w:hAnsi="Times New Roman"/>
                <w:b/>
                <w:sz w:val="20"/>
                <w:szCs w:val="20"/>
              </w:rPr>
            </w:pPr>
          </w:p>
          <w:p w:rsidR="005200E9" w:rsidRPr="005200E9" w:rsidRDefault="005200E9" w:rsidP="00EF7700">
            <w:pPr>
              <w:jc w:val="right"/>
              <w:rPr>
                <w:rFonts w:ascii="Times New Roman" w:hAnsi="Times New Roman"/>
                <w:sz w:val="20"/>
                <w:szCs w:val="20"/>
              </w:rPr>
            </w:pPr>
            <w:r w:rsidRPr="005200E9">
              <w:rPr>
                <w:rFonts w:ascii="Times New Roman" w:hAnsi="Times New Roman"/>
                <w:b/>
                <w:sz w:val="20"/>
                <w:szCs w:val="20"/>
              </w:rPr>
              <w:t>369 213,99</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p>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594 040</w:t>
            </w: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5200E9" w:rsidRPr="005200E9" w:rsidRDefault="005200E9" w:rsidP="00EF7700">
            <w:pPr>
              <w:jc w:val="right"/>
              <w:rPr>
                <w:rFonts w:ascii="Times New Roman" w:hAnsi="Times New Roman"/>
                <w:b/>
                <w:sz w:val="20"/>
                <w:szCs w:val="20"/>
              </w:rPr>
            </w:pPr>
          </w:p>
          <w:p w:rsidR="005200E9" w:rsidRPr="005200E9" w:rsidRDefault="005200E9" w:rsidP="00EF7700">
            <w:pPr>
              <w:jc w:val="right"/>
              <w:rPr>
                <w:rFonts w:ascii="Times New Roman" w:hAnsi="Times New Roman"/>
                <w:sz w:val="20"/>
                <w:szCs w:val="20"/>
              </w:rPr>
            </w:pPr>
            <w:r w:rsidRPr="005200E9">
              <w:rPr>
                <w:rFonts w:ascii="Times New Roman" w:hAnsi="Times New Roman"/>
                <w:b/>
                <w:sz w:val="20"/>
                <w:szCs w:val="20"/>
              </w:rPr>
              <w:t>643 600</w:t>
            </w: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Капитальный ремонт и ремонт автомобильных дорог м</w:t>
            </w:r>
            <w:r w:rsidRPr="005200E9">
              <w:rPr>
                <w:rFonts w:ascii="Times New Roman" w:hAnsi="Times New Roman"/>
                <w:b/>
                <w:sz w:val="20"/>
                <w:szCs w:val="20"/>
              </w:rPr>
              <w:t>е</w:t>
            </w:r>
            <w:r w:rsidRPr="005200E9">
              <w:rPr>
                <w:rFonts w:ascii="Times New Roman" w:hAnsi="Times New Roman"/>
                <w:b/>
                <w:sz w:val="20"/>
                <w:szCs w:val="20"/>
              </w:rPr>
              <w:t>стного значения за счет государственной программы Но</w:t>
            </w:r>
            <w:r w:rsidRPr="005200E9">
              <w:rPr>
                <w:rFonts w:ascii="Times New Roman" w:hAnsi="Times New Roman"/>
                <w:b/>
                <w:sz w:val="20"/>
                <w:szCs w:val="20"/>
              </w:rPr>
              <w:t>в</w:t>
            </w:r>
            <w:r w:rsidRPr="005200E9">
              <w:rPr>
                <w:rFonts w:ascii="Times New Roman" w:hAnsi="Times New Roman"/>
                <w:b/>
                <w:sz w:val="20"/>
                <w:szCs w:val="20"/>
              </w:rPr>
              <w:t>городской области «Совершенствование  и содерж</w:t>
            </w:r>
            <w:r w:rsidRPr="005200E9">
              <w:rPr>
                <w:rFonts w:ascii="Times New Roman" w:hAnsi="Times New Roman"/>
                <w:b/>
                <w:sz w:val="20"/>
                <w:szCs w:val="20"/>
              </w:rPr>
              <w:t>а</w:t>
            </w:r>
            <w:r w:rsidRPr="005200E9">
              <w:rPr>
                <w:rFonts w:ascii="Times New Roman" w:hAnsi="Times New Roman"/>
                <w:b/>
                <w:sz w:val="20"/>
                <w:szCs w:val="20"/>
              </w:rPr>
              <w:t>ние дорожного хозяйства Новгородской области (за исключ</w:t>
            </w:r>
            <w:r w:rsidRPr="005200E9">
              <w:rPr>
                <w:rFonts w:ascii="Times New Roman" w:hAnsi="Times New Roman"/>
                <w:b/>
                <w:sz w:val="20"/>
                <w:szCs w:val="20"/>
              </w:rPr>
              <w:t>е</w:t>
            </w:r>
            <w:r w:rsidRPr="005200E9">
              <w:rPr>
                <w:rFonts w:ascii="Times New Roman" w:hAnsi="Times New Roman"/>
                <w:b/>
                <w:sz w:val="20"/>
                <w:szCs w:val="20"/>
              </w:rPr>
              <w:t>нием автомобильных дорог федерального значения) на 2023-2025  годы»</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11 000 71520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1 380 000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920 000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920 000</w:t>
            </w: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Закупка товаров, работ и услуг для обеспечения госуда</w:t>
            </w:r>
            <w:r w:rsidRPr="005200E9">
              <w:rPr>
                <w:rFonts w:ascii="Times New Roman" w:hAnsi="Times New Roman"/>
                <w:b/>
                <w:sz w:val="20"/>
                <w:szCs w:val="20"/>
              </w:rPr>
              <w:t>р</w:t>
            </w:r>
            <w:r w:rsidRPr="005200E9">
              <w:rPr>
                <w:rFonts w:ascii="Times New Roman" w:hAnsi="Times New Roman"/>
                <w:b/>
                <w:sz w:val="20"/>
                <w:szCs w:val="20"/>
              </w:rPr>
              <w:t>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11 000 71520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1 380 000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920 000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5200E9" w:rsidRPr="005200E9" w:rsidRDefault="005200E9" w:rsidP="00EF7700">
            <w:pPr>
              <w:jc w:val="right"/>
              <w:rPr>
                <w:rFonts w:ascii="Times New Roman" w:hAnsi="Times New Roman"/>
                <w:b/>
                <w:sz w:val="20"/>
                <w:szCs w:val="20"/>
              </w:rPr>
            </w:pPr>
          </w:p>
          <w:p w:rsidR="005200E9" w:rsidRPr="005200E9" w:rsidRDefault="005200E9" w:rsidP="00EF7700">
            <w:pPr>
              <w:jc w:val="right"/>
              <w:rPr>
                <w:rFonts w:ascii="Times New Roman" w:hAnsi="Times New Roman"/>
                <w:sz w:val="20"/>
                <w:szCs w:val="20"/>
              </w:rPr>
            </w:pPr>
            <w:r w:rsidRPr="005200E9">
              <w:rPr>
                <w:rFonts w:ascii="Times New Roman" w:hAnsi="Times New Roman"/>
                <w:b/>
                <w:sz w:val="20"/>
                <w:szCs w:val="20"/>
              </w:rPr>
              <w:t>920 000</w:t>
            </w: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11 000 71520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240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1 380 000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920 000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5200E9" w:rsidRPr="005200E9" w:rsidRDefault="005200E9" w:rsidP="00EF7700">
            <w:pPr>
              <w:jc w:val="right"/>
              <w:rPr>
                <w:rFonts w:ascii="Times New Roman" w:hAnsi="Times New Roman"/>
                <w:b/>
                <w:sz w:val="20"/>
                <w:szCs w:val="20"/>
              </w:rPr>
            </w:pPr>
          </w:p>
          <w:p w:rsidR="005200E9" w:rsidRPr="005200E9" w:rsidRDefault="005200E9" w:rsidP="00EF7700">
            <w:pPr>
              <w:jc w:val="right"/>
              <w:rPr>
                <w:rFonts w:ascii="Times New Roman" w:hAnsi="Times New Roman"/>
                <w:b/>
                <w:sz w:val="20"/>
                <w:szCs w:val="20"/>
              </w:rPr>
            </w:pPr>
          </w:p>
          <w:p w:rsidR="005200E9" w:rsidRPr="005200E9" w:rsidRDefault="005200E9" w:rsidP="00EF7700">
            <w:pPr>
              <w:jc w:val="right"/>
              <w:rPr>
                <w:rFonts w:ascii="Times New Roman" w:hAnsi="Times New Roman"/>
                <w:sz w:val="20"/>
                <w:szCs w:val="20"/>
              </w:rPr>
            </w:pPr>
            <w:r w:rsidRPr="005200E9">
              <w:rPr>
                <w:rFonts w:ascii="Times New Roman" w:hAnsi="Times New Roman"/>
                <w:b/>
                <w:sz w:val="20"/>
                <w:szCs w:val="20"/>
              </w:rPr>
              <w:t>920 000</w:t>
            </w: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Прочая закупка товаров, работ и услуг для государстве</w:t>
            </w:r>
            <w:r w:rsidRPr="005200E9">
              <w:rPr>
                <w:rFonts w:ascii="Times New Roman" w:hAnsi="Times New Roman"/>
                <w:sz w:val="20"/>
                <w:szCs w:val="20"/>
              </w:rPr>
              <w:t>н</w:t>
            </w:r>
            <w:r w:rsidRPr="005200E9">
              <w:rPr>
                <w:rFonts w:ascii="Times New Roman" w:hAnsi="Times New Roman"/>
                <w:sz w:val="20"/>
                <w:szCs w:val="20"/>
              </w:rPr>
              <w:t>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11 000 71520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244</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1 380 000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920 000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5200E9" w:rsidRPr="005200E9" w:rsidRDefault="005200E9" w:rsidP="00EF7700">
            <w:pPr>
              <w:jc w:val="right"/>
              <w:rPr>
                <w:rFonts w:ascii="Times New Roman" w:hAnsi="Times New Roman"/>
                <w:b/>
                <w:sz w:val="20"/>
                <w:szCs w:val="20"/>
              </w:rPr>
            </w:pPr>
          </w:p>
          <w:p w:rsidR="005200E9" w:rsidRPr="005200E9" w:rsidRDefault="005200E9" w:rsidP="00EF7700">
            <w:pPr>
              <w:jc w:val="right"/>
              <w:rPr>
                <w:rFonts w:ascii="Times New Roman" w:hAnsi="Times New Roman"/>
                <w:sz w:val="20"/>
                <w:szCs w:val="20"/>
              </w:rPr>
            </w:pPr>
            <w:r w:rsidRPr="005200E9">
              <w:rPr>
                <w:rFonts w:ascii="Times New Roman" w:hAnsi="Times New Roman"/>
                <w:b/>
                <w:sz w:val="20"/>
                <w:szCs w:val="20"/>
              </w:rPr>
              <w:t>920 000</w:t>
            </w: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tcPr>
          <w:p w:rsidR="005200E9" w:rsidRPr="005200E9" w:rsidRDefault="005200E9" w:rsidP="00EF7700">
            <w:pPr>
              <w:rPr>
                <w:rFonts w:ascii="Times New Roman" w:hAnsi="Times New Roman"/>
                <w:b/>
                <w:color w:val="000000"/>
                <w:sz w:val="20"/>
                <w:szCs w:val="20"/>
              </w:rPr>
            </w:pPr>
            <w:r w:rsidRPr="005200E9">
              <w:rPr>
                <w:rFonts w:ascii="Times New Roman" w:hAnsi="Times New Roman"/>
                <w:b/>
                <w:color w:val="000000"/>
                <w:sz w:val="20"/>
                <w:szCs w:val="20"/>
              </w:rPr>
              <w:t>Капитальный ремонт и ремонт автомобильных дорог м</w:t>
            </w:r>
            <w:r w:rsidRPr="005200E9">
              <w:rPr>
                <w:rFonts w:ascii="Times New Roman" w:hAnsi="Times New Roman"/>
                <w:b/>
                <w:color w:val="000000"/>
                <w:sz w:val="20"/>
                <w:szCs w:val="20"/>
              </w:rPr>
              <w:t>е</w:t>
            </w:r>
            <w:r w:rsidRPr="005200E9">
              <w:rPr>
                <w:rFonts w:ascii="Times New Roman" w:hAnsi="Times New Roman"/>
                <w:b/>
                <w:color w:val="000000"/>
                <w:sz w:val="20"/>
                <w:szCs w:val="20"/>
              </w:rPr>
              <w:t>стного значения за счет средств местного бюджета к гос</w:t>
            </w:r>
            <w:r w:rsidRPr="005200E9">
              <w:rPr>
                <w:rFonts w:ascii="Times New Roman" w:hAnsi="Times New Roman"/>
                <w:b/>
                <w:color w:val="000000"/>
                <w:sz w:val="20"/>
                <w:szCs w:val="20"/>
              </w:rPr>
              <w:t>у</w:t>
            </w:r>
            <w:r w:rsidRPr="005200E9">
              <w:rPr>
                <w:rFonts w:ascii="Times New Roman" w:hAnsi="Times New Roman"/>
                <w:b/>
                <w:color w:val="000000"/>
                <w:sz w:val="20"/>
                <w:szCs w:val="20"/>
              </w:rPr>
              <w:t>дарственной программе Новгородской области «Сове</w:t>
            </w:r>
            <w:r w:rsidRPr="005200E9">
              <w:rPr>
                <w:rFonts w:ascii="Times New Roman" w:hAnsi="Times New Roman"/>
                <w:b/>
                <w:color w:val="000000"/>
                <w:sz w:val="20"/>
                <w:szCs w:val="20"/>
              </w:rPr>
              <w:t>р</w:t>
            </w:r>
            <w:r w:rsidRPr="005200E9">
              <w:rPr>
                <w:rFonts w:ascii="Times New Roman" w:hAnsi="Times New Roman"/>
                <w:b/>
                <w:color w:val="000000"/>
                <w:sz w:val="20"/>
                <w:szCs w:val="20"/>
              </w:rPr>
              <w:t>шенствование  и содержание дорожного хозяйства Новгоро</w:t>
            </w:r>
            <w:r w:rsidRPr="005200E9">
              <w:rPr>
                <w:rFonts w:ascii="Times New Roman" w:hAnsi="Times New Roman"/>
                <w:b/>
                <w:color w:val="000000"/>
                <w:sz w:val="20"/>
                <w:szCs w:val="20"/>
              </w:rPr>
              <w:t>д</w:t>
            </w:r>
            <w:r w:rsidRPr="005200E9">
              <w:rPr>
                <w:rFonts w:ascii="Times New Roman" w:hAnsi="Times New Roman"/>
                <w:b/>
                <w:color w:val="000000"/>
                <w:sz w:val="20"/>
                <w:szCs w:val="20"/>
              </w:rPr>
              <w:t>ской области (за исключением автомобильных дорог федерального знач</w:t>
            </w:r>
            <w:r w:rsidRPr="005200E9">
              <w:rPr>
                <w:rFonts w:ascii="Times New Roman" w:hAnsi="Times New Roman"/>
                <w:b/>
                <w:color w:val="000000"/>
                <w:sz w:val="20"/>
                <w:szCs w:val="20"/>
              </w:rPr>
              <w:t>е</w:t>
            </w:r>
            <w:r w:rsidRPr="005200E9">
              <w:rPr>
                <w:rFonts w:ascii="Times New Roman" w:hAnsi="Times New Roman"/>
                <w:b/>
                <w:color w:val="000000"/>
                <w:sz w:val="20"/>
                <w:szCs w:val="20"/>
              </w:rPr>
              <w:t>ния) на 2023-2025 годы»</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 xml:space="preserve">11 000 </w:t>
            </w:r>
            <w:r w:rsidRPr="005200E9">
              <w:rPr>
                <w:rFonts w:ascii="Times New Roman" w:hAnsi="Times New Roman"/>
                <w:b/>
                <w:color w:val="000000"/>
                <w:sz w:val="20"/>
                <w:szCs w:val="20"/>
                <w:lang w:val="en-US"/>
              </w:rPr>
              <w:t>S</w:t>
            </w:r>
            <w:r w:rsidRPr="005200E9">
              <w:rPr>
                <w:rFonts w:ascii="Times New Roman" w:hAnsi="Times New Roman"/>
                <w:b/>
                <w:color w:val="000000"/>
                <w:sz w:val="20"/>
                <w:szCs w:val="20"/>
              </w:rPr>
              <w:t>1520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jc w:val="center"/>
              <w:rPr>
                <w:rFonts w:ascii="Times New Roman" w:hAnsi="Times New Roman"/>
                <w:b/>
                <w:color w:val="000000"/>
                <w:sz w:val="20"/>
                <w:szCs w:val="20"/>
              </w:rPr>
            </w:pPr>
            <w:r w:rsidRPr="005200E9">
              <w:rPr>
                <w:rFonts w:ascii="Times New Roman" w:hAnsi="Times New Roman"/>
                <w:b/>
                <w:color w:val="000000"/>
                <w:sz w:val="20"/>
                <w:szCs w:val="20"/>
              </w:rPr>
              <w:t>000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color w:val="000000"/>
                <w:sz w:val="20"/>
                <w:szCs w:val="20"/>
              </w:rPr>
            </w:pPr>
            <w:r w:rsidRPr="005200E9">
              <w:rPr>
                <w:rFonts w:ascii="Times New Roman" w:hAnsi="Times New Roman"/>
                <w:b/>
                <w:color w:val="000000"/>
                <w:sz w:val="20"/>
                <w:szCs w:val="20"/>
              </w:rPr>
              <w:t>485 796,01</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color w:val="000000"/>
                <w:sz w:val="20"/>
                <w:szCs w:val="20"/>
              </w:rPr>
            </w:pPr>
            <w:r w:rsidRPr="005200E9">
              <w:rPr>
                <w:rFonts w:ascii="Times New Roman" w:hAnsi="Times New Roman"/>
                <w:b/>
                <w:color w:val="000000"/>
                <w:sz w:val="20"/>
                <w:szCs w:val="20"/>
              </w:rPr>
              <w:t>50 000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color w:val="000000"/>
                <w:sz w:val="20"/>
                <w:szCs w:val="20"/>
              </w:rPr>
            </w:pPr>
            <w:r w:rsidRPr="005200E9">
              <w:rPr>
                <w:rFonts w:ascii="Times New Roman" w:hAnsi="Times New Roman"/>
                <w:b/>
                <w:color w:val="000000"/>
                <w:sz w:val="20"/>
                <w:szCs w:val="20"/>
              </w:rPr>
              <w:t>50 000</w:t>
            </w: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Закупка товаров, работ и услуг для обеспечения госуда</w:t>
            </w:r>
            <w:r w:rsidRPr="005200E9">
              <w:rPr>
                <w:rFonts w:ascii="Times New Roman" w:hAnsi="Times New Roman"/>
                <w:b/>
                <w:sz w:val="20"/>
                <w:szCs w:val="20"/>
              </w:rPr>
              <w:t>р</w:t>
            </w:r>
            <w:r w:rsidRPr="005200E9">
              <w:rPr>
                <w:rFonts w:ascii="Times New Roman" w:hAnsi="Times New Roman"/>
                <w:b/>
                <w:sz w:val="20"/>
                <w:szCs w:val="20"/>
              </w:rPr>
              <w:t>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 xml:space="preserve">11 000 </w:t>
            </w:r>
            <w:r w:rsidRPr="005200E9">
              <w:rPr>
                <w:rFonts w:ascii="Times New Roman" w:hAnsi="Times New Roman"/>
                <w:b/>
                <w:sz w:val="20"/>
                <w:szCs w:val="20"/>
                <w:lang w:val="en-US"/>
              </w:rPr>
              <w:t>S</w:t>
            </w:r>
            <w:r w:rsidRPr="005200E9">
              <w:rPr>
                <w:rFonts w:ascii="Times New Roman" w:hAnsi="Times New Roman"/>
                <w:b/>
                <w:sz w:val="20"/>
                <w:szCs w:val="20"/>
              </w:rPr>
              <w:t>1520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485 796,01</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50 000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5200E9" w:rsidRPr="005200E9" w:rsidRDefault="005200E9" w:rsidP="00EF7700">
            <w:pPr>
              <w:jc w:val="right"/>
              <w:rPr>
                <w:rFonts w:ascii="Times New Roman" w:hAnsi="Times New Roman"/>
                <w:b/>
                <w:color w:val="000000"/>
                <w:sz w:val="20"/>
                <w:szCs w:val="20"/>
              </w:rPr>
            </w:pPr>
          </w:p>
          <w:p w:rsidR="005200E9" w:rsidRPr="005200E9" w:rsidRDefault="005200E9" w:rsidP="00EF7700">
            <w:pPr>
              <w:jc w:val="right"/>
              <w:rPr>
                <w:rFonts w:ascii="Times New Roman" w:hAnsi="Times New Roman"/>
                <w:sz w:val="20"/>
                <w:szCs w:val="20"/>
              </w:rPr>
            </w:pPr>
            <w:r w:rsidRPr="005200E9">
              <w:rPr>
                <w:rFonts w:ascii="Times New Roman" w:hAnsi="Times New Roman"/>
                <w:b/>
                <w:color w:val="000000"/>
                <w:sz w:val="20"/>
                <w:szCs w:val="20"/>
              </w:rPr>
              <w:t>50 000</w:t>
            </w: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 xml:space="preserve">Иные закупки товаров, работ и услуг для обеспечения государственных </w:t>
            </w:r>
            <w:r w:rsidRPr="005200E9">
              <w:rPr>
                <w:rFonts w:ascii="Times New Roman" w:hAnsi="Times New Roman"/>
                <w:b/>
                <w:sz w:val="20"/>
                <w:szCs w:val="20"/>
              </w:rPr>
              <w:lastRenderedPageBreak/>
              <w:t>(муниципальных)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lastRenderedPageBreak/>
              <w:t xml:space="preserve">11 000 </w:t>
            </w:r>
            <w:r w:rsidRPr="005200E9">
              <w:rPr>
                <w:rFonts w:ascii="Times New Roman" w:hAnsi="Times New Roman"/>
                <w:b/>
                <w:sz w:val="20"/>
                <w:szCs w:val="20"/>
                <w:lang w:val="en-US"/>
              </w:rPr>
              <w:t>S</w:t>
            </w:r>
            <w:r w:rsidRPr="005200E9">
              <w:rPr>
                <w:rFonts w:ascii="Times New Roman" w:hAnsi="Times New Roman"/>
                <w:b/>
                <w:sz w:val="20"/>
                <w:szCs w:val="20"/>
              </w:rPr>
              <w:t>1520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240</w:t>
            </w:r>
          </w:p>
        </w:tc>
        <w:tc>
          <w:tcPr>
            <w:tcW w:w="637" w:type="pct"/>
            <w:tcBorders>
              <w:top w:val="single" w:sz="4" w:space="0" w:color="auto"/>
              <w:left w:val="single" w:sz="4" w:space="0" w:color="auto"/>
              <w:bottom w:val="single" w:sz="4" w:space="0" w:color="auto"/>
              <w:right w:val="single" w:sz="4" w:space="0" w:color="auto"/>
            </w:tcBorders>
            <w:shd w:val="clear" w:color="000000" w:fill="auto"/>
            <w:noWrap/>
          </w:tcPr>
          <w:p w:rsidR="005200E9" w:rsidRPr="005200E9" w:rsidRDefault="005200E9" w:rsidP="00EF7700">
            <w:pPr>
              <w:jc w:val="right"/>
              <w:rPr>
                <w:rFonts w:ascii="Times New Roman" w:hAnsi="Times New Roman"/>
                <w:b/>
                <w:sz w:val="20"/>
                <w:szCs w:val="20"/>
              </w:rPr>
            </w:pPr>
          </w:p>
          <w:p w:rsidR="005200E9" w:rsidRPr="005200E9" w:rsidRDefault="005200E9" w:rsidP="00EF7700">
            <w:pPr>
              <w:jc w:val="right"/>
              <w:rPr>
                <w:rFonts w:ascii="Times New Roman" w:hAnsi="Times New Roman"/>
                <w:b/>
                <w:sz w:val="20"/>
                <w:szCs w:val="20"/>
              </w:rPr>
            </w:pPr>
          </w:p>
          <w:p w:rsidR="005200E9" w:rsidRPr="005200E9" w:rsidRDefault="005200E9" w:rsidP="00EF7700">
            <w:pPr>
              <w:jc w:val="right"/>
              <w:rPr>
                <w:rFonts w:ascii="Times New Roman" w:hAnsi="Times New Roman"/>
                <w:sz w:val="20"/>
                <w:szCs w:val="20"/>
              </w:rPr>
            </w:pPr>
            <w:r w:rsidRPr="005200E9">
              <w:rPr>
                <w:rFonts w:ascii="Times New Roman" w:hAnsi="Times New Roman"/>
                <w:b/>
                <w:sz w:val="20"/>
                <w:szCs w:val="20"/>
              </w:rPr>
              <w:t>485 796,01</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lastRenderedPageBreak/>
              <w:t>50 000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5200E9" w:rsidRPr="005200E9" w:rsidRDefault="005200E9" w:rsidP="00EF7700">
            <w:pPr>
              <w:jc w:val="right"/>
              <w:rPr>
                <w:rFonts w:ascii="Times New Roman" w:hAnsi="Times New Roman"/>
                <w:b/>
                <w:color w:val="000000"/>
                <w:sz w:val="20"/>
                <w:szCs w:val="20"/>
              </w:rPr>
            </w:pPr>
          </w:p>
          <w:p w:rsidR="005200E9" w:rsidRPr="005200E9" w:rsidRDefault="005200E9" w:rsidP="00EF7700">
            <w:pPr>
              <w:jc w:val="right"/>
              <w:rPr>
                <w:rFonts w:ascii="Times New Roman" w:hAnsi="Times New Roman"/>
                <w:b/>
                <w:color w:val="000000"/>
                <w:sz w:val="20"/>
                <w:szCs w:val="20"/>
              </w:rPr>
            </w:pPr>
          </w:p>
          <w:p w:rsidR="005200E9" w:rsidRPr="005200E9" w:rsidRDefault="005200E9" w:rsidP="00EF7700">
            <w:pPr>
              <w:jc w:val="right"/>
              <w:rPr>
                <w:rFonts w:ascii="Times New Roman" w:hAnsi="Times New Roman"/>
                <w:sz w:val="20"/>
                <w:szCs w:val="20"/>
              </w:rPr>
            </w:pPr>
            <w:r w:rsidRPr="005200E9">
              <w:rPr>
                <w:rFonts w:ascii="Times New Roman" w:hAnsi="Times New Roman"/>
                <w:b/>
                <w:color w:val="000000"/>
                <w:sz w:val="20"/>
                <w:szCs w:val="20"/>
              </w:rPr>
              <w:t>50 000</w:t>
            </w: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lastRenderedPageBreak/>
              <w:t>Прочая закупка товаров, работ и услуг для государстве</w:t>
            </w:r>
            <w:r w:rsidRPr="005200E9">
              <w:rPr>
                <w:rFonts w:ascii="Times New Roman" w:hAnsi="Times New Roman"/>
                <w:sz w:val="20"/>
                <w:szCs w:val="20"/>
              </w:rPr>
              <w:t>н</w:t>
            </w:r>
            <w:r w:rsidRPr="005200E9">
              <w:rPr>
                <w:rFonts w:ascii="Times New Roman" w:hAnsi="Times New Roman"/>
                <w:sz w:val="20"/>
                <w:szCs w:val="20"/>
              </w:rPr>
              <w:t>ных нужд</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 xml:space="preserve">11 000 </w:t>
            </w:r>
            <w:r w:rsidRPr="005200E9">
              <w:rPr>
                <w:rFonts w:ascii="Times New Roman" w:hAnsi="Times New Roman"/>
                <w:sz w:val="20"/>
                <w:szCs w:val="20"/>
                <w:lang w:val="en-US"/>
              </w:rPr>
              <w:t>S</w:t>
            </w:r>
            <w:r w:rsidRPr="005200E9">
              <w:rPr>
                <w:rFonts w:ascii="Times New Roman" w:hAnsi="Times New Roman"/>
                <w:sz w:val="20"/>
                <w:szCs w:val="20"/>
              </w:rPr>
              <w:t>1520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244</w:t>
            </w:r>
          </w:p>
        </w:tc>
        <w:tc>
          <w:tcPr>
            <w:tcW w:w="637" w:type="pct"/>
            <w:tcBorders>
              <w:top w:val="single" w:sz="4" w:space="0" w:color="auto"/>
              <w:left w:val="single" w:sz="4" w:space="0" w:color="auto"/>
              <w:bottom w:val="single" w:sz="4" w:space="0" w:color="auto"/>
              <w:right w:val="single" w:sz="4" w:space="0" w:color="auto"/>
            </w:tcBorders>
            <w:shd w:val="clear" w:color="000000" w:fill="auto"/>
            <w:noWrap/>
          </w:tcPr>
          <w:p w:rsidR="005200E9" w:rsidRPr="005200E9" w:rsidRDefault="005200E9" w:rsidP="00EF7700">
            <w:pPr>
              <w:jc w:val="right"/>
              <w:rPr>
                <w:rFonts w:ascii="Times New Roman" w:hAnsi="Times New Roman"/>
                <w:b/>
                <w:sz w:val="20"/>
                <w:szCs w:val="20"/>
              </w:rPr>
            </w:pPr>
          </w:p>
          <w:p w:rsidR="005200E9" w:rsidRPr="005200E9" w:rsidRDefault="005200E9" w:rsidP="00EF7700">
            <w:pPr>
              <w:jc w:val="right"/>
              <w:rPr>
                <w:rFonts w:ascii="Times New Roman" w:hAnsi="Times New Roman"/>
                <w:sz w:val="20"/>
                <w:szCs w:val="20"/>
              </w:rPr>
            </w:pPr>
            <w:r w:rsidRPr="005200E9">
              <w:rPr>
                <w:rFonts w:ascii="Times New Roman" w:hAnsi="Times New Roman"/>
                <w:b/>
                <w:sz w:val="20"/>
                <w:szCs w:val="20"/>
              </w:rPr>
              <w:t>485 796,01</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sz w:val="20"/>
                <w:szCs w:val="20"/>
              </w:rPr>
            </w:pPr>
            <w:r w:rsidRPr="005200E9">
              <w:rPr>
                <w:rFonts w:ascii="Times New Roman" w:hAnsi="Times New Roman"/>
                <w:sz w:val="20"/>
                <w:szCs w:val="20"/>
              </w:rPr>
              <w:t>50 000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5200E9" w:rsidRPr="005200E9" w:rsidRDefault="005200E9" w:rsidP="00EF7700">
            <w:pPr>
              <w:jc w:val="right"/>
              <w:rPr>
                <w:rFonts w:ascii="Times New Roman" w:hAnsi="Times New Roman"/>
                <w:b/>
                <w:color w:val="000000"/>
                <w:sz w:val="20"/>
                <w:szCs w:val="20"/>
              </w:rPr>
            </w:pPr>
          </w:p>
          <w:p w:rsidR="005200E9" w:rsidRPr="005200E9" w:rsidRDefault="005200E9" w:rsidP="00EF7700">
            <w:pPr>
              <w:jc w:val="right"/>
              <w:rPr>
                <w:rFonts w:ascii="Times New Roman" w:hAnsi="Times New Roman"/>
                <w:sz w:val="20"/>
                <w:szCs w:val="20"/>
              </w:rPr>
            </w:pPr>
            <w:r w:rsidRPr="005200E9">
              <w:rPr>
                <w:rFonts w:ascii="Times New Roman" w:hAnsi="Times New Roman"/>
                <w:b/>
                <w:color w:val="000000"/>
                <w:sz w:val="20"/>
                <w:szCs w:val="20"/>
              </w:rPr>
              <w:t>50 000</w:t>
            </w: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Муниципальная целевая программа Сушиловского сел</w:t>
            </w:r>
            <w:r w:rsidRPr="005200E9">
              <w:rPr>
                <w:rFonts w:ascii="Times New Roman" w:hAnsi="Times New Roman"/>
                <w:b/>
                <w:sz w:val="20"/>
                <w:szCs w:val="20"/>
              </w:rPr>
              <w:t>ь</w:t>
            </w:r>
            <w:r w:rsidRPr="005200E9">
              <w:rPr>
                <w:rFonts w:ascii="Times New Roman" w:hAnsi="Times New Roman"/>
                <w:b/>
                <w:sz w:val="20"/>
                <w:szCs w:val="20"/>
              </w:rPr>
              <w:t>ского поселения « Обеспечение пожарной безопасности на территории Сушиловского сельского поселения на 2023-2025 годы»</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24 000 00000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10 000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10 000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10 000</w:t>
            </w: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Закупка товаров, работ и услуг для обеспечения госуда</w:t>
            </w:r>
            <w:r w:rsidRPr="005200E9">
              <w:rPr>
                <w:rFonts w:ascii="Times New Roman" w:hAnsi="Times New Roman"/>
                <w:b/>
                <w:sz w:val="20"/>
                <w:szCs w:val="20"/>
              </w:rPr>
              <w:t>р</w:t>
            </w:r>
            <w:r w:rsidRPr="005200E9">
              <w:rPr>
                <w:rFonts w:ascii="Times New Roman" w:hAnsi="Times New Roman"/>
                <w:b/>
                <w:sz w:val="20"/>
                <w:szCs w:val="20"/>
              </w:rPr>
              <w:t>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24 000 2</w:t>
            </w:r>
            <w:r w:rsidRPr="005200E9">
              <w:rPr>
                <w:rFonts w:ascii="Times New Roman" w:hAnsi="Times New Roman"/>
                <w:b/>
                <w:sz w:val="20"/>
                <w:szCs w:val="20"/>
                <w:lang w:val="en-US"/>
              </w:rPr>
              <w:t>8</w:t>
            </w:r>
            <w:r w:rsidRPr="005200E9">
              <w:rPr>
                <w:rFonts w:ascii="Times New Roman" w:hAnsi="Times New Roman"/>
                <w:b/>
                <w:sz w:val="20"/>
                <w:szCs w:val="20"/>
              </w:rPr>
              <w:t>010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10 000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10 000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10 000</w:t>
            </w: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24 000 2</w:t>
            </w:r>
            <w:r w:rsidRPr="005200E9">
              <w:rPr>
                <w:rFonts w:ascii="Times New Roman" w:hAnsi="Times New Roman"/>
                <w:b/>
                <w:sz w:val="20"/>
                <w:szCs w:val="20"/>
                <w:lang w:val="en-US"/>
              </w:rPr>
              <w:t>8</w:t>
            </w:r>
            <w:r w:rsidRPr="005200E9">
              <w:rPr>
                <w:rFonts w:ascii="Times New Roman" w:hAnsi="Times New Roman"/>
                <w:b/>
                <w:sz w:val="20"/>
                <w:szCs w:val="20"/>
              </w:rPr>
              <w:t>010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240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10 000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10 000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10 000</w:t>
            </w: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Прочая закупка товаров, работ и услуг для государстве</w:t>
            </w:r>
            <w:r w:rsidRPr="005200E9">
              <w:rPr>
                <w:rFonts w:ascii="Times New Roman" w:hAnsi="Times New Roman"/>
                <w:sz w:val="20"/>
                <w:szCs w:val="20"/>
              </w:rPr>
              <w:t>н</w:t>
            </w:r>
            <w:r w:rsidRPr="005200E9">
              <w:rPr>
                <w:rFonts w:ascii="Times New Roman" w:hAnsi="Times New Roman"/>
                <w:sz w:val="20"/>
                <w:szCs w:val="20"/>
              </w:rPr>
              <w:t>ных  (муниципальных</w:t>
            </w:r>
            <w:proofErr w:type="gramStart"/>
            <w:r w:rsidRPr="005200E9">
              <w:rPr>
                <w:rFonts w:ascii="Times New Roman" w:hAnsi="Times New Roman"/>
                <w:sz w:val="20"/>
                <w:szCs w:val="20"/>
              </w:rPr>
              <w:t>)н</w:t>
            </w:r>
            <w:proofErr w:type="gramEnd"/>
            <w:r w:rsidRPr="005200E9">
              <w:rPr>
                <w:rFonts w:ascii="Times New Roman" w:hAnsi="Times New Roman"/>
                <w:sz w:val="20"/>
                <w:szCs w:val="20"/>
              </w:rPr>
              <w:t>ужд</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24 000 2</w:t>
            </w:r>
            <w:r w:rsidRPr="005200E9">
              <w:rPr>
                <w:rFonts w:ascii="Times New Roman" w:hAnsi="Times New Roman"/>
                <w:sz w:val="20"/>
                <w:szCs w:val="20"/>
                <w:lang w:val="en-US"/>
              </w:rPr>
              <w:t>8</w:t>
            </w:r>
            <w:r w:rsidRPr="005200E9">
              <w:rPr>
                <w:rFonts w:ascii="Times New Roman" w:hAnsi="Times New Roman"/>
                <w:sz w:val="20"/>
                <w:szCs w:val="20"/>
              </w:rPr>
              <w:t>010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244</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sz w:val="20"/>
                <w:szCs w:val="20"/>
              </w:rPr>
            </w:pPr>
            <w:r w:rsidRPr="005200E9">
              <w:rPr>
                <w:rFonts w:ascii="Times New Roman" w:hAnsi="Times New Roman"/>
                <w:sz w:val="20"/>
                <w:szCs w:val="20"/>
              </w:rPr>
              <w:t>10 000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10 000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10 000</w:t>
            </w: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Муниципальная программа «Развитие информационного общества в Сушиловском сельском поселении на 2022-2024 годы»</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25 000 00000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 xml:space="preserve">     000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110 000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87 000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Закупка товаров, работ и услуг для обеспечения госуда</w:t>
            </w:r>
            <w:r w:rsidRPr="005200E9">
              <w:rPr>
                <w:rFonts w:ascii="Times New Roman" w:hAnsi="Times New Roman"/>
                <w:b/>
                <w:sz w:val="20"/>
                <w:szCs w:val="20"/>
              </w:rPr>
              <w:t>р</w:t>
            </w:r>
            <w:r w:rsidRPr="005200E9">
              <w:rPr>
                <w:rFonts w:ascii="Times New Roman" w:hAnsi="Times New Roman"/>
                <w:b/>
                <w:sz w:val="20"/>
                <w:szCs w:val="20"/>
              </w:rPr>
              <w:t>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25 000 22510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110 000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87 000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25 000 22510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240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110 000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87 000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25 000 22510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244</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110 000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87 000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sz w:val="20"/>
                <w:szCs w:val="20"/>
              </w:rPr>
            </w:pP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Муниципальная программа «Развитие малого и среднего предпринимательства на 2023-2025 годы»</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26 000 22610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1 000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1 000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1 000</w:t>
            </w: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Закупка товаров, работ и услуг для обеспечения госуда</w:t>
            </w:r>
            <w:r w:rsidRPr="005200E9">
              <w:rPr>
                <w:rFonts w:ascii="Times New Roman" w:hAnsi="Times New Roman"/>
                <w:b/>
                <w:sz w:val="20"/>
                <w:szCs w:val="20"/>
              </w:rPr>
              <w:t>р</w:t>
            </w:r>
            <w:r w:rsidRPr="005200E9">
              <w:rPr>
                <w:rFonts w:ascii="Times New Roman" w:hAnsi="Times New Roman"/>
                <w:b/>
                <w:sz w:val="20"/>
                <w:szCs w:val="20"/>
              </w:rPr>
              <w:t>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26 000 22610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800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1 000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1 000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1 000</w:t>
            </w: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26 000 22610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880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1 000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1 000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1 000</w:t>
            </w: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 xml:space="preserve">Прочая закупка товаров, работ и услуг для обеспечения государственных </w:t>
            </w:r>
            <w:r w:rsidRPr="005200E9">
              <w:rPr>
                <w:rFonts w:ascii="Times New Roman" w:hAnsi="Times New Roman"/>
                <w:sz w:val="20"/>
                <w:szCs w:val="20"/>
              </w:rPr>
              <w:lastRenderedPageBreak/>
              <w:t>(муниципальных)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lastRenderedPageBreak/>
              <w:t>26 000 22610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880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sz w:val="20"/>
                <w:szCs w:val="20"/>
              </w:rPr>
            </w:pPr>
            <w:r w:rsidRPr="005200E9">
              <w:rPr>
                <w:rFonts w:ascii="Times New Roman" w:hAnsi="Times New Roman"/>
                <w:sz w:val="20"/>
                <w:szCs w:val="20"/>
              </w:rPr>
              <w:t>1 000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sz w:val="20"/>
                <w:szCs w:val="20"/>
              </w:rPr>
            </w:pPr>
            <w:r w:rsidRPr="005200E9">
              <w:rPr>
                <w:rFonts w:ascii="Times New Roman" w:hAnsi="Times New Roman"/>
                <w:sz w:val="20"/>
                <w:szCs w:val="20"/>
              </w:rPr>
              <w:t>1 000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sz w:val="20"/>
                <w:szCs w:val="20"/>
              </w:rPr>
            </w:pPr>
            <w:r w:rsidRPr="005200E9">
              <w:rPr>
                <w:rFonts w:ascii="Times New Roman" w:hAnsi="Times New Roman"/>
                <w:sz w:val="20"/>
                <w:szCs w:val="20"/>
              </w:rPr>
              <w:t>1 000</w:t>
            </w: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lastRenderedPageBreak/>
              <w:t>Муниципальная целевая программа Сушиловского сел</w:t>
            </w:r>
            <w:r w:rsidRPr="005200E9">
              <w:rPr>
                <w:rFonts w:ascii="Times New Roman" w:hAnsi="Times New Roman"/>
                <w:b/>
                <w:sz w:val="20"/>
                <w:szCs w:val="20"/>
              </w:rPr>
              <w:t>ь</w:t>
            </w:r>
            <w:r w:rsidRPr="005200E9">
              <w:rPr>
                <w:rFonts w:ascii="Times New Roman" w:hAnsi="Times New Roman"/>
                <w:b/>
                <w:sz w:val="20"/>
                <w:szCs w:val="20"/>
              </w:rPr>
              <w:t>ского поселения  «Благоустройство Сушиловского сел</w:t>
            </w:r>
            <w:r w:rsidRPr="005200E9">
              <w:rPr>
                <w:rFonts w:ascii="Times New Roman" w:hAnsi="Times New Roman"/>
                <w:b/>
                <w:sz w:val="20"/>
                <w:szCs w:val="20"/>
              </w:rPr>
              <w:t>ь</w:t>
            </w:r>
            <w:r w:rsidRPr="005200E9">
              <w:rPr>
                <w:rFonts w:ascii="Times New Roman" w:hAnsi="Times New Roman"/>
                <w:b/>
                <w:sz w:val="20"/>
                <w:szCs w:val="20"/>
              </w:rPr>
              <w:t>ского поселения на 2023-2025 годы»</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50 000 00000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1 240 197</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130 000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130 000</w:t>
            </w: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Организация благоустройства</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50 000 21500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 xml:space="preserve">     000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 xml:space="preserve">           100 000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rPr>
                <w:rFonts w:ascii="Times New Roman" w:hAnsi="Times New Roman"/>
                <w:b/>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rPr>
                <w:rFonts w:ascii="Times New Roman" w:hAnsi="Times New Roman"/>
                <w:b/>
                <w:sz w:val="20"/>
                <w:szCs w:val="20"/>
              </w:rPr>
            </w:pP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Закупка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50 000 21500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 xml:space="preserve">     200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 xml:space="preserve">           100 000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rPr>
                <w:rFonts w:ascii="Times New Roman" w:hAnsi="Times New Roman"/>
                <w:b/>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rPr>
                <w:rFonts w:ascii="Times New Roman" w:hAnsi="Times New Roman"/>
                <w:b/>
                <w:sz w:val="20"/>
                <w:szCs w:val="20"/>
              </w:rPr>
            </w:pP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50 000 21500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 xml:space="preserve">     240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 xml:space="preserve">           100 000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rPr>
                <w:rFonts w:ascii="Times New Roman" w:hAnsi="Times New Roman"/>
                <w:b/>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rPr>
                <w:rFonts w:ascii="Times New Roman" w:hAnsi="Times New Roman"/>
                <w:b/>
                <w:sz w:val="20"/>
                <w:szCs w:val="20"/>
              </w:rPr>
            </w:pP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Прочая закупка товаров, работ и услуг для обеспечения государственных нужд</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50 000 21500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 xml:space="preserve">     244</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 xml:space="preserve">           100 000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rPr>
                <w:rFonts w:ascii="Times New Roman" w:hAnsi="Times New Roman"/>
                <w:b/>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rPr>
                <w:rFonts w:ascii="Times New Roman" w:hAnsi="Times New Roman"/>
                <w:b/>
                <w:sz w:val="20"/>
                <w:szCs w:val="20"/>
              </w:rPr>
            </w:pP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Уничтожение борщевика Сосновского</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50 000 20820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 xml:space="preserve">     000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 xml:space="preserve">           87 183</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rPr>
                <w:rFonts w:ascii="Times New Roman" w:hAnsi="Times New Roman"/>
                <w:b/>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rPr>
                <w:rFonts w:ascii="Times New Roman" w:hAnsi="Times New Roman"/>
                <w:b/>
                <w:sz w:val="20"/>
                <w:szCs w:val="20"/>
              </w:rPr>
            </w:pP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Закупка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50 000 20820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 xml:space="preserve">     200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 xml:space="preserve">           87 183</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rPr>
                <w:rFonts w:ascii="Times New Roman" w:hAnsi="Times New Roman"/>
                <w:b/>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rPr>
                <w:rFonts w:ascii="Times New Roman" w:hAnsi="Times New Roman"/>
                <w:b/>
                <w:sz w:val="20"/>
                <w:szCs w:val="20"/>
              </w:rPr>
            </w:pP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 xml:space="preserve">Иные закупки товаров, работ и услуг для обеспечения государственных </w:t>
            </w:r>
            <w:proofErr w:type="gramStart"/>
            <w:r w:rsidRPr="005200E9">
              <w:rPr>
                <w:rFonts w:ascii="Times New Roman" w:hAnsi="Times New Roman"/>
                <w:b/>
                <w:sz w:val="20"/>
                <w:szCs w:val="20"/>
              </w:rPr>
              <w:t xml:space="preserve">( </w:t>
            </w:r>
            <w:proofErr w:type="gramEnd"/>
            <w:r w:rsidRPr="005200E9">
              <w:rPr>
                <w:rFonts w:ascii="Times New Roman" w:hAnsi="Times New Roman"/>
                <w:b/>
                <w:sz w:val="20"/>
                <w:szCs w:val="20"/>
              </w:rPr>
              <w:t>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50 000 20820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 xml:space="preserve">     240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 xml:space="preserve">           87 183</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rPr>
                <w:rFonts w:ascii="Times New Roman" w:hAnsi="Times New Roman"/>
                <w:b/>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rPr>
                <w:rFonts w:ascii="Times New Roman" w:hAnsi="Times New Roman"/>
                <w:b/>
                <w:sz w:val="20"/>
                <w:szCs w:val="20"/>
              </w:rPr>
            </w:pP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Прочая закупка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50 000 20820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 xml:space="preserve">     244</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 xml:space="preserve">           87 183</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rPr>
                <w:rFonts w:ascii="Times New Roman" w:hAnsi="Times New Roman"/>
                <w:b/>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rPr>
                <w:rFonts w:ascii="Times New Roman" w:hAnsi="Times New Roman"/>
                <w:b/>
                <w:sz w:val="20"/>
                <w:szCs w:val="20"/>
              </w:rPr>
            </w:pP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Уличное освещение</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50 000 27010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215 000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110 000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110 000</w:t>
            </w: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Закупка товаров, работ и услуг для обеспечения госуда</w:t>
            </w:r>
            <w:r w:rsidRPr="005200E9">
              <w:rPr>
                <w:rFonts w:ascii="Times New Roman" w:hAnsi="Times New Roman"/>
                <w:b/>
                <w:sz w:val="20"/>
                <w:szCs w:val="20"/>
              </w:rPr>
              <w:t>р</w:t>
            </w:r>
            <w:r w:rsidRPr="005200E9">
              <w:rPr>
                <w:rFonts w:ascii="Times New Roman" w:hAnsi="Times New Roman"/>
                <w:b/>
                <w:sz w:val="20"/>
                <w:szCs w:val="20"/>
              </w:rPr>
              <w:t>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50 000 27010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215 000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110 000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110 000</w:t>
            </w: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50 000 27010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240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215 000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110 000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110 000</w:t>
            </w: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Закупка энергетических ресурсов</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50 000 27010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247</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215 000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center"/>
          </w:tcPr>
          <w:p w:rsidR="005200E9" w:rsidRPr="005200E9" w:rsidRDefault="005200E9" w:rsidP="00EF7700">
            <w:pPr>
              <w:jc w:val="right"/>
              <w:rPr>
                <w:rFonts w:ascii="Times New Roman" w:hAnsi="Times New Roman"/>
                <w:sz w:val="20"/>
                <w:szCs w:val="20"/>
              </w:rPr>
            </w:pPr>
            <w:r w:rsidRPr="005200E9">
              <w:rPr>
                <w:rFonts w:ascii="Times New Roman" w:hAnsi="Times New Roman"/>
                <w:sz w:val="20"/>
                <w:szCs w:val="20"/>
              </w:rPr>
              <w:t>110 000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sz w:val="20"/>
                <w:szCs w:val="20"/>
              </w:rPr>
            </w:pPr>
            <w:r w:rsidRPr="005200E9">
              <w:rPr>
                <w:rFonts w:ascii="Times New Roman" w:hAnsi="Times New Roman"/>
                <w:sz w:val="20"/>
                <w:szCs w:val="20"/>
              </w:rPr>
              <w:t>110 000</w:t>
            </w: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Озеленение</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50 000 27020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5 000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5 000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5200E9" w:rsidRPr="005200E9" w:rsidRDefault="005200E9" w:rsidP="00EF7700">
            <w:pPr>
              <w:jc w:val="right"/>
              <w:rPr>
                <w:rFonts w:ascii="Times New Roman" w:hAnsi="Times New Roman"/>
                <w:sz w:val="20"/>
                <w:szCs w:val="20"/>
              </w:rPr>
            </w:pPr>
            <w:r w:rsidRPr="005200E9">
              <w:rPr>
                <w:rFonts w:ascii="Times New Roman" w:hAnsi="Times New Roman"/>
                <w:b/>
                <w:sz w:val="20"/>
                <w:szCs w:val="20"/>
              </w:rPr>
              <w:t>5 000</w:t>
            </w: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Закупка товаров, работ и услуг для обеспечения госуда</w:t>
            </w:r>
            <w:r w:rsidRPr="005200E9">
              <w:rPr>
                <w:rFonts w:ascii="Times New Roman" w:hAnsi="Times New Roman"/>
                <w:b/>
                <w:sz w:val="20"/>
                <w:szCs w:val="20"/>
              </w:rPr>
              <w:t>р</w:t>
            </w:r>
            <w:r w:rsidRPr="005200E9">
              <w:rPr>
                <w:rFonts w:ascii="Times New Roman" w:hAnsi="Times New Roman"/>
                <w:b/>
                <w:sz w:val="20"/>
                <w:szCs w:val="20"/>
              </w:rPr>
              <w:t>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50 000 27020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5 000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5 000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5200E9" w:rsidRPr="005200E9" w:rsidRDefault="005200E9" w:rsidP="00EF7700">
            <w:pPr>
              <w:jc w:val="right"/>
              <w:rPr>
                <w:rFonts w:ascii="Times New Roman" w:hAnsi="Times New Roman"/>
                <w:sz w:val="20"/>
                <w:szCs w:val="20"/>
              </w:rPr>
            </w:pPr>
            <w:r w:rsidRPr="005200E9">
              <w:rPr>
                <w:rFonts w:ascii="Times New Roman" w:hAnsi="Times New Roman"/>
                <w:b/>
                <w:sz w:val="20"/>
                <w:szCs w:val="20"/>
              </w:rPr>
              <w:t>5 000</w:t>
            </w: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lastRenderedPageBreak/>
              <w:t>Иные закупки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50 000 27020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240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5 000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5 000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5200E9" w:rsidRPr="005200E9" w:rsidRDefault="005200E9" w:rsidP="00EF7700">
            <w:pPr>
              <w:jc w:val="right"/>
              <w:rPr>
                <w:rFonts w:ascii="Times New Roman" w:hAnsi="Times New Roman"/>
                <w:sz w:val="20"/>
                <w:szCs w:val="20"/>
              </w:rPr>
            </w:pPr>
            <w:r w:rsidRPr="005200E9">
              <w:rPr>
                <w:rFonts w:ascii="Times New Roman" w:hAnsi="Times New Roman"/>
                <w:b/>
                <w:sz w:val="20"/>
                <w:szCs w:val="20"/>
              </w:rPr>
              <w:t>5 000</w:t>
            </w: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Прочая закупка товаров, работ и услуг для государстве</w:t>
            </w:r>
            <w:r w:rsidRPr="005200E9">
              <w:rPr>
                <w:rFonts w:ascii="Times New Roman" w:hAnsi="Times New Roman"/>
                <w:sz w:val="20"/>
                <w:szCs w:val="20"/>
              </w:rPr>
              <w:t>н</w:t>
            </w:r>
            <w:r w:rsidRPr="005200E9">
              <w:rPr>
                <w:rFonts w:ascii="Times New Roman" w:hAnsi="Times New Roman"/>
                <w:sz w:val="20"/>
                <w:szCs w:val="20"/>
              </w:rPr>
              <w:t>ных нужд</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50 000 27020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244</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sz w:val="20"/>
                <w:szCs w:val="20"/>
              </w:rPr>
            </w:pPr>
            <w:r w:rsidRPr="005200E9">
              <w:rPr>
                <w:rFonts w:ascii="Times New Roman" w:hAnsi="Times New Roman"/>
                <w:sz w:val="20"/>
                <w:szCs w:val="20"/>
              </w:rPr>
              <w:t>5 000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5 000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5200E9" w:rsidRPr="005200E9" w:rsidRDefault="005200E9" w:rsidP="00EF7700">
            <w:pPr>
              <w:jc w:val="right"/>
              <w:rPr>
                <w:rFonts w:ascii="Times New Roman" w:hAnsi="Times New Roman"/>
                <w:sz w:val="20"/>
                <w:szCs w:val="20"/>
              </w:rPr>
            </w:pPr>
            <w:r w:rsidRPr="005200E9">
              <w:rPr>
                <w:rFonts w:ascii="Times New Roman" w:hAnsi="Times New Roman"/>
                <w:b/>
                <w:sz w:val="20"/>
                <w:szCs w:val="20"/>
              </w:rPr>
              <w:t>5 000</w:t>
            </w: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Организация и содержание мест захоронения</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50 000 27030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sz w:val="20"/>
                <w:szCs w:val="20"/>
              </w:rPr>
            </w:pPr>
            <w:r w:rsidRPr="005200E9">
              <w:rPr>
                <w:rFonts w:ascii="Times New Roman" w:hAnsi="Times New Roman"/>
                <w:sz w:val="20"/>
                <w:szCs w:val="20"/>
              </w:rPr>
              <w:t>5 000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sz w:val="20"/>
                <w:szCs w:val="20"/>
              </w:rPr>
            </w:pPr>
            <w:r w:rsidRPr="005200E9">
              <w:rPr>
                <w:rFonts w:ascii="Times New Roman" w:hAnsi="Times New Roman"/>
                <w:sz w:val="20"/>
                <w:szCs w:val="20"/>
              </w:rPr>
              <w:t>5 000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5200E9" w:rsidRPr="005200E9" w:rsidRDefault="005200E9" w:rsidP="00EF7700">
            <w:pPr>
              <w:jc w:val="right"/>
              <w:rPr>
                <w:rFonts w:ascii="Times New Roman" w:hAnsi="Times New Roman"/>
                <w:sz w:val="20"/>
                <w:szCs w:val="20"/>
              </w:rPr>
            </w:pPr>
            <w:r w:rsidRPr="005200E9">
              <w:rPr>
                <w:rFonts w:ascii="Times New Roman" w:hAnsi="Times New Roman"/>
                <w:b/>
                <w:sz w:val="20"/>
                <w:szCs w:val="20"/>
              </w:rPr>
              <w:t>5 000</w:t>
            </w: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Закупка товаров, работ и услуг для обеспечения госуда</w:t>
            </w:r>
            <w:r w:rsidRPr="005200E9">
              <w:rPr>
                <w:rFonts w:ascii="Times New Roman" w:hAnsi="Times New Roman"/>
                <w:b/>
                <w:sz w:val="20"/>
                <w:szCs w:val="20"/>
              </w:rPr>
              <w:t>р</w:t>
            </w:r>
            <w:r w:rsidRPr="005200E9">
              <w:rPr>
                <w:rFonts w:ascii="Times New Roman" w:hAnsi="Times New Roman"/>
                <w:b/>
                <w:sz w:val="20"/>
                <w:szCs w:val="20"/>
              </w:rPr>
              <w:t>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50 000 27030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sz w:val="20"/>
                <w:szCs w:val="20"/>
              </w:rPr>
            </w:pPr>
            <w:r w:rsidRPr="005200E9">
              <w:rPr>
                <w:rFonts w:ascii="Times New Roman" w:hAnsi="Times New Roman"/>
                <w:sz w:val="20"/>
                <w:szCs w:val="20"/>
              </w:rPr>
              <w:t>5 000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sz w:val="20"/>
                <w:szCs w:val="20"/>
              </w:rPr>
            </w:pPr>
            <w:r w:rsidRPr="005200E9">
              <w:rPr>
                <w:rFonts w:ascii="Times New Roman" w:hAnsi="Times New Roman"/>
                <w:sz w:val="20"/>
                <w:szCs w:val="20"/>
              </w:rPr>
              <w:t>5 000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5200E9" w:rsidRPr="005200E9" w:rsidRDefault="005200E9" w:rsidP="00EF7700">
            <w:pPr>
              <w:jc w:val="right"/>
              <w:rPr>
                <w:rFonts w:ascii="Times New Roman" w:hAnsi="Times New Roman"/>
                <w:sz w:val="20"/>
                <w:szCs w:val="20"/>
              </w:rPr>
            </w:pPr>
            <w:r w:rsidRPr="005200E9">
              <w:rPr>
                <w:rFonts w:ascii="Times New Roman" w:hAnsi="Times New Roman"/>
                <w:b/>
                <w:sz w:val="20"/>
                <w:szCs w:val="20"/>
              </w:rPr>
              <w:t>5 000</w:t>
            </w: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50 000 27030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240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sz w:val="20"/>
                <w:szCs w:val="20"/>
              </w:rPr>
            </w:pPr>
            <w:r w:rsidRPr="005200E9">
              <w:rPr>
                <w:rFonts w:ascii="Times New Roman" w:hAnsi="Times New Roman"/>
                <w:sz w:val="20"/>
                <w:szCs w:val="20"/>
              </w:rPr>
              <w:t>5 000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sz w:val="20"/>
                <w:szCs w:val="20"/>
              </w:rPr>
            </w:pPr>
            <w:r w:rsidRPr="005200E9">
              <w:rPr>
                <w:rFonts w:ascii="Times New Roman" w:hAnsi="Times New Roman"/>
                <w:sz w:val="20"/>
                <w:szCs w:val="20"/>
              </w:rPr>
              <w:t>5 000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5200E9" w:rsidRPr="005200E9" w:rsidRDefault="005200E9" w:rsidP="00EF7700">
            <w:pPr>
              <w:jc w:val="right"/>
              <w:rPr>
                <w:rFonts w:ascii="Times New Roman" w:hAnsi="Times New Roman"/>
                <w:sz w:val="20"/>
                <w:szCs w:val="20"/>
              </w:rPr>
            </w:pPr>
            <w:r w:rsidRPr="005200E9">
              <w:rPr>
                <w:rFonts w:ascii="Times New Roman" w:hAnsi="Times New Roman"/>
                <w:b/>
                <w:sz w:val="20"/>
                <w:szCs w:val="20"/>
              </w:rPr>
              <w:t>5 000</w:t>
            </w: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Прочая закупка товаров, работ и услуг для государстве</w:t>
            </w:r>
            <w:r w:rsidRPr="005200E9">
              <w:rPr>
                <w:rFonts w:ascii="Times New Roman" w:hAnsi="Times New Roman"/>
                <w:sz w:val="20"/>
                <w:szCs w:val="20"/>
              </w:rPr>
              <w:t>н</w:t>
            </w:r>
            <w:r w:rsidRPr="005200E9">
              <w:rPr>
                <w:rFonts w:ascii="Times New Roman" w:hAnsi="Times New Roman"/>
                <w:sz w:val="20"/>
                <w:szCs w:val="20"/>
              </w:rPr>
              <w:t>ных нужд</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50 000 27030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244</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sz w:val="20"/>
                <w:szCs w:val="20"/>
              </w:rPr>
            </w:pPr>
            <w:r w:rsidRPr="005200E9">
              <w:rPr>
                <w:rFonts w:ascii="Times New Roman" w:hAnsi="Times New Roman"/>
                <w:sz w:val="20"/>
                <w:szCs w:val="20"/>
              </w:rPr>
              <w:t>5 000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sz w:val="20"/>
                <w:szCs w:val="20"/>
              </w:rPr>
            </w:pPr>
            <w:r w:rsidRPr="005200E9">
              <w:rPr>
                <w:rFonts w:ascii="Times New Roman" w:hAnsi="Times New Roman"/>
                <w:sz w:val="20"/>
                <w:szCs w:val="20"/>
              </w:rPr>
              <w:t>5 000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5200E9" w:rsidRPr="005200E9" w:rsidRDefault="005200E9" w:rsidP="00EF7700">
            <w:pPr>
              <w:jc w:val="right"/>
              <w:rPr>
                <w:rFonts w:ascii="Times New Roman" w:hAnsi="Times New Roman"/>
                <w:b/>
                <w:sz w:val="20"/>
                <w:szCs w:val="20"/>
              </w:rPr>
            </w:pPr>
          </w:p>
          <w:p w:rsidR="005200E9" w:rsidRPr="005200E9" w:rsidRDefault="005200E9" w:rsidP="00EF7700">
            <w:pPr>
              <w:jc w:val="right"/>
              <w:rPr>
                <w:rFonts w:ascii="Times New Roman" w:hAnsi="Times New Roman"/>
                <w:sz w:val="20"/>
                <w:szCs w:val="20"/>
              </w:rPr>
            </w:pPr>
            <w:r w:rsidRPr="005200E9">
              <w:rPr>
                <w:rFonts w:ascii="Times New Roman" w:hAnsi="Times New Roman"/>
                <w:b/>
                <w:sz w:val="20"/>
                <w:szCs w:val="20"/>
              </w:rPr>
              <w:t>5 000</w:t>
            </w: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Прочие мероприятия по благоустройству городских округов и поселений</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50 000 27040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000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37 994</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10 000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 xml:space="preserve"> </w:t>
            </w:r>
          </w:p>
          <w:p w:rsidR="005200E9" w:rsidRPr="005200E9" w:rsidRDefault="005200E9" w:rsidP="00EF7700">
            <w:pPr>
              <w:jc w:val="right"/>
              <w:rPr>
                <w:rFonts w:ascii="Times New Roman" w:hAnsi="Times New Roman"/>
                <w:sz w:val="20"/>
                <w:szCs w:val="20"/>
              </w:rPr>
            </w:pPr>
            <w:r w:rsidRPr="005200E9">
              <w:rPr>
                <w:rFonts w:ascii="Times New Roman" w:hAnsi="Times New Roman"/>
                <w:b/>
                <w:sz w:val="20"/>
                <w:szCs w:val="20"/>
              </w:rPr>
              <w:t>10 000</w:t>
            </w: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Закупка товаров, работ и услуг для обеспечения госуда</w:t>
            </w:r>
            <w:r w:rsidRPr="005200E9">
              <w:rPr>
                <w:rFonts w:ascii="Times New Roman" w:hAnsi="Times New Roman"/>
                <w:b/>
                <w:sz w:val="20"/>
                <w:szCs w:val="20"/>
              </w:rPr>
              <w:t>р</w:t>
            </w:r>
            <w:r w:rsidRPr="005200E9">
              <w:rPr>
                <w:rFonts w:ascii="Times New Roman" w:hAnsi="Times New Roman"/>
                <w:b/>
                <w:sz w:val="20"/>
                <w:szCs w:val="20"/>
              </w:rPr>
              <w:t>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50 000 27040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37 994</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10 000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5200E9" w:rsidRPr="005200E9" w:rsidRDefault="005200E9" w:rsidP="00EF7700">
            <w:pPr>
              <w:jc w:val="right"/>
              <w:rPr>
                <w:rFonts w:ascii="Times New Roman" w:hAnsi="Times New Roman"/>
                <w:b/>
                <w:sz w:val="20"/>
                <w:szCs w:val="20"/>
              </w:rPr>
            </w:pPr>
          </w:p>
          <w:p w:rsidR="005200E9" w:rsidRPr="005200E9" w:rsidRDefault="005200E9" w:rsidP="00EF7700">
            <w:pPr>
              <w:jc w:val="right"/>
              <w:rPr>
                <w:rFonts w:ascii="Times New Roman" w:hAnsi="Times New Roman"/>
                <w:sz w:val="20"/>
                <w:szCs w:val="20"/>
              </w:rPr>
            </w:pPr>
            <w:r w:rsidRPr="005200E9">
              <w:rPr>
                <w:rFonts w:ascii="Times New Roman" w:hAnsi="Times New Roman"/>
                <w:b/>
                <w:sz w:val="20"/>
                <w:szCs w:val="20"/>
              </w:rPr>
              <w:t>10 000</w:t>
            </w: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vAlign w:val="bottom"/>
          </w:tcPr>
          <w:p w:rsidR="005200E9" w:rsidRPr="005200E9" w:rsidRDefault="005200E9" w:rsidP="00EF7700">
            <w:pPr>
              <w:rPr>
                <w:rFonts w:ascii="Times New Roman" w:hAnsi="Times New Roman"/>
                <w:b/>
                <w:sz w:val="20"/>
                <w:szCs w:val="20"/>
              </w:rPr>
            </w:pPr>
            <w:r w:rsidRPr="005200E9">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50 000 27040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jc w:val="center"/>
              <w:rPr>
                <w:rFonts w:ascii="Times New Roman" w:hAnsi="Times New Roman"/>
                <w:b/>
                <w:sz w:val="20"/>
                <w:szCs w:val="20"/>
              </w:rPr>
            </w:pPr>
            <w:r w:rsidRPr="005200E9">
              <w:rPr>
                <w:rFonts w:ascii="Times New Roman" w:hAnsi="Times New Roman"/>
                <w:b/>
                <w:sz w:val="20"/>
                <w:szCs w:val="20"/>
              </w:rPr>
              <w:t>240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37 994</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10 000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5200E9" w:rsidRPr="005200E9" w:rsidRDefault="005200E9" w:rsidP="00EF7700">
            <w:pPr>
              <w:jc w:val="right"/>
              <w:rPr>
                <w:rFonts w:ascii="Times New Roman" w:hAnsi="Times New Roman"/>
                <w:b/>
                <w:sz w:val="20"/>
                <w:szCs w:val="20"/>
              </w:rPr>
            </w:pPr>
          </w:p>
          <w:p w:rsidR="005200E9" w:rsidRPr="005200E9" w:rsidRDefault="005200E9" w:rsidP="00EF7700">
            <w:pPr>
              <w:jc w:val="right"/>
              <w:rPr>
                <w:rFonts w:ascii="Times New Roman" w:hAnsi="Times New Roman"/>
                <w:b/>
                <w:sz w:val="20"/>
                <w:szCs w:val="20"/>
              </w:rPr>
            </w:pPr>
          </w:p>
          <w:p w:rsidR="005200E9" w:rsidRPr="005200E9" w:rsidRDefault="005200E9" w:rsidP="00EF7700">
            <w:pPr>
              <w:jc w:val="right"/>
              <w:rPr>
                <w:rFonts w:ascii="Times New Roman" w:hAnsi="Times New Roman"/>
                <w:sz w:val="20"/>
                <w:szCs w:val="20"/>
              </w:rPr>
            </w:pPr>
            <w:r w:rsidRPr="005200E9">
              <w:rPr>
                <w:rFonts w:ascii="Times New Roman" w:hAnsi="Times New Roman"/>
                <w:b/>
                <w:sz w:val="20"/>
                <w:szCs w:val="20"/>
              </w:rPr>
              <w:t>10 000</w:t>
            </w: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Прочая закупка товаров, работ и услуг для государстве</w:t>
            </w:r>
            <w:r w:rsidRPr="005200E9">
              <w:rPr>
                <w:rFonts w:ascii="Times New Roman" w:hAnsi="Times New Roman"/>
                <w:sz w:val="20"/>
                <w:szCs w:val="20"/>
              </w:rPr>
              <w:t>н</w:t>
            </w:r>
            <w:r w:rsidRPr="005200E9">
              <w:rPr>
                <w:rFonts w:ascii="Times New Roman" w:hAnsi="Times New Roman"/>
                <w:sz w:val="20"/>
                <w:szCs w:val="20"/>
              </w:rPr>
              <w:t>ных нужд</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50 000 27040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244</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sz w:val="20"/>
                <w:szCs w:val="20"/>
              </w:rPr>
            </w:pPr>
            <w:r w:rsidRPr="005200E9">
              <w:rPr>
                <w:rFonts w:ascii="Times New Roman" w:hAnsi="Times New Roman"/>
                <w:sz w:val="20"/>
                <w:szCs w:val="20"/>
              </w:rPr>
              <w:t>37 994</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outlineLvl w:val="1"/>
              <w:rPr>
                <w:rFonts w:ascii="Times New Roman" w:hAnsi="Times New Roman"/>
                <w:bCs/>
                <w:sz w:val="20"/>
                <w:szCs w:val="20"/>
              </w:rPr>
            </w:pPr>
            <w:r w:rsidRPr="005200E9">
              <w:rPr>
                <w:rFonts w:ascii="Times New Roman" w:hAnsi="Times New Roman"/>
                <w:bCs/>
                <w:sz w:val="20"/>
                <w:szCs w:val="20"/>
              </w:rPr>
              <w:t>10 000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5200E9" w:rsidRPr="005200E9" w:rsidRDefault="005200E9" w:rsidP="00EF7700">
            <w:pPr>
              <w:jc w:val="right"/>
              <w:rPr>
                <w:rFonts w:ascii="Times New Roman" w:hAnsi="Times New Roman"/>
                <w:b/>
                <w:sz w:val="20"/>
                <w:szCs w:val="20"/>
              </w:rPr>
            </w:pPr>
          </w:p>
          <w:p w:rsidR="005200E9" w:rsidRPr="005200E9" w:rsidRDefault="005200E9" w:rsidP="00EF7700">
            <w:pPr>
              <w:jc w:val="right"/>
              <w:rPr>
                <w:rFonts w:ascii="Times New Roman" w:hAnsi="Times New Roman"/>
                <w:sz w:val="20"/>
                <w:szCs w:val="20"/>
              </w:rPr>
            </w:pPr>
            <w:r w:rsidRPr="005200E9">
              <w:rPr>
                <w:rFonts w:ascii="Times New Roman" w:hAnsi="Times New Roman"/>
                <w:b/>
                <w:sz w:val="20"/>
                <w:szCs w:val="20"/>
              </w:rPr>
              <w:t>10 000</w:t>
            </w: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Прочие мероприятия на реализацию приоритетных проектов поддержки местных инициатив</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50 000 75260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000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sz w:val="20"/>
                <w:szCs w:val="20"/>
              </w:rPr>
            </w:pPr>
            <w:r w:rsidRPr="005200E9">
              <w:rPr>
                <w:rFonts w:ascii="Times New Roman" w:hAnsi="Times New Roman"/>
                <w:sz w:val="20"/>
                <w:szCs w:val="20"/>
              </w:rPr>
              <w:t>500 000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outlineLvl w:val="1"/>
              <w:rPr>
                <w:rFonts w:ascii="Times New Roman" w:hAnsi="Times New Roman"/>
                <w:bCs/>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5200E9" w:rsidRPr="005200E9" w:rsidRDefault="005200E9" w:rsidP="00EF7700">
            <w:pPr>
              <w:jc w:val="right"/>
              <w:rPr>
                <w:rFonts w:ascii="Times New Roman" w:hAnsi="Times New Roman"/>
                <w:b/>
                <w:sz w:val="20"/>
                <w:szCs w:val="20"/>
              </w:rPr>
            </w:pP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Закупка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50 000 75260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sz w:val="20"/>
                <w:szCs w:val="20"/>
              </w:rPr>
            </w:pPr>
            <w:r w:rsidRPr="005200E9">
              <w:rPr>
                <w:rFonts w:ascii="Times New Roman" w:hAnsi="Times New Roman"/>
                <w:sz w:val="20"/>
                <w:szCs w:val="20"/>
              </w:rPr>
              <w:t>500 000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outlineLvl w:val="1"/>
              <w:rPr>
                <w:rFonts w:ascii="Times New Roman" w:hAnsi="Times New Roman"/>
                <w:bCs/>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5200E9" w:rsidRPr="005200E9" w:rsidRDefault="005200E9" w:rsidP="00EF7700">
            <w:pPr>
              <w:jc w:val="right"/>
              <w:rPr>
                <w:rFonts w:ascii="Times New Roman" w:hAnsi="Times New Roman"/>
                <w:b/>
                <w:sz w:val="20"/>
                <w:szCs w:val="20"/>
              </w:rPr>
            </w:pP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Иные закупки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50 000 75260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240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sz w:val="20"/>
                <w:szCs w:val="20"/>
              </w:rPr>
            </w:pPr>
            <w:r w:rsidRPr="005200E9">
              <w:rPr>
                <w:rFonts w:ascii="Times New Roman" w:hAnsi="Times New Roman"/>
                <w:sz w:val="20"/>
                <w:szCs w:val="20"/>
              </w:rPr>
              <w:t>500 000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outlineLvl w:val="1"/>
              <w:rPr>
                <w:rFonts w:ascii="Times New Roman" w:hAnsi="Times New Roman"/>
                <w:bCs/>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5200E9" w:rsidRPr="005200E9" w:rsidRDefault="005200E9" w:rsidP="00EF7700">
            <w:pPr>
              <w:jc w:val="right"/>
              <w:rPr>
                <w:rFonts w:ascii="Times New Roman" w:hAnsi="Times New Roman"/>
                <w:b/>
                <w:sz w:val="20"/>
                <w:szCs w:val="20"/>
              </w:rPr>
            </w:pP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Прочая закупка товаров, работ и услуг для обеспечения государственны</w:t>
            </w:r>
            <w:proofErr w:type="gramStart"/>
            <w:r w:rsidRPr="005200E9">
              <w:rPr>
                <w:rFonts w:ascii="Times New Roman" w:hAnsi="Times New Roman"/>
                <w:sz w:val="20"/>
                <w:szCs w:val="20"/>
              </w:rPr>
              <w:t>х(</w:t>
            </w:r>
            <w:proofErr w:type="gramEnd"/>
            <w:r w:rsidRPr="005200E9">
              <w:rPr>
                <w:rFonts w:ascii="Times New Roman" w:hAnsi="Times New Roman"/>
                <w:sz w:val="20"/>
                <w:szCs w:val="20"/>
              </w:rPr>
              <w:t>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50 000 75260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244</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sz w:val="20"/>
                <w:szCs w:val="20"/>
              </w:rPr>
            </w:pPr>
            <w:r w:rsidRPr="005200E9">
              <w:rPr>
                <w:rFonts w:ascii="Times New Roman" w:hAnsi="Times New Roman"/>
                <w:sz w:val="20"/>
                <w:szCs w:val="20"/>
              </w:rPr>
              <w:t>500 000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outlineLvl w:val="1"/>
              <w:rPr>
                <w:rFonts w:ascii="Times New Roman" w:hAnsi="Times New Roman"/>
                <w:bCs/>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5200E9" w:rsidRPr="005200E9" w:rsidRDefault="005200E9" w:rsidP="00EF7700">
            <w:pPr>
              <w:jc w:val="right"/>
              <w:rPr>
                <w:rFonts w:ascii="Times New Roman" w:hAnsi="Times New Roman"/>
                <w:b/>
                <w:sz w:val="20"/>
                <w:szCs w:val="20"/>
              </w:rPr>
            </w:pP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 xml:space="preserve">Прочие мероприятия на реализацию приоритетных проектов местных инициатив </w:t>
            </w:r>
            <w:r w:rsidRPr="005200E9">
              <w:rPr>
                <w:rFonts w:ascii="Times New Roman" w:hAnsi="Times New Roman"/>
                <w:sz w:val="20"/>
                <w:szCs w:val="20"/>
              </w:rPr>
              <w:lastRenderedPageBreak/>
              <w:t>(</w:t>
            </w:r>
            <w:proofErr w:type="spellStart"/>
            <w:r w:rsidRPr="005200E9">
              <w:rPr>
                <w:rFonts w:ascii="Times New Roman" w:hAnsi="Times New Roman"/>
                <w:sz w:val="20"/>
                <w:szCs w:val="20"/>
              </w:rPr>
              <w:t>софинансирование</w:t>
            </w:r>
            <w:proofErr w:type="spellEnd"/>
            <w:r w:rsidRPr="005200E9">
              <w:rPr>
                <w:rFonts w:ascii="Times New Roman" w:hAnsi="Times New Roman"/>
                <w:sz w:val="20"/>
                <w:szCs w:val="20"/>
              </w:rPr>
              <w:t>)</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rPr>
              <w:lastRenderedPageBreak/>
              <w:t>50 000</w:t>
            </w:r>
            <w:r w:rsidRPr="005200E9">
              <w:rPr>
                <w:rFonts w:ascii="Times New Roman" w:hAnsi="Times New Roman"/>
                <w:sz w:val="20"/>
                <w:szCs w:val="20"/>
                <w:lang w:val="en-US"/>
              </w:rPr>
              <w:t xml:space="preserve"> </w:t>
            </w:r>
            <w:r w:rsidRPr="005200E9">
              <w:rPr>
                <w:rFonts w:ascii="Times New Roman" w:hAnsi="Times New Roman"/>
                <w:sz w:val="20"/>
                <w:szCs w:val="20"/>
                <w:lang w:val="en-US"/>
              </w:rPr>
              <w:lastRenderedPageBreak/>
              <w:t>S5260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lastRenderedPageBreak/>
              <w:t>000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 xml:space="preserve"> 250 000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center"/>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center"/>
              <w:rPr>
                <w:rFonts w:ascii="Times New Roman" w:hAnsi="Times New Roman"/>
                <w:b/>
                <w:sz w:val="20"/>
                <w:szCs w:val="20"/>
              </w:rPr>
            </w:pP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lastRenderedPageBreak/>
              <w:t>Закупка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lang w:val="en-US"/>
              </w:rPr>
              <w:t>50 000 S5260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 xml:space="preserve">     200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250 000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center"/>
              <w:rPr>
                <w:rFonts w:ascii="Times New Roman" w:hAnsi="Times New Roman"/>
                <w:b/>
                <w:sz w:val="20"/>
                <w:szCs w:val="20"/>
              </w:rPr>
            </w:pP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Иные закупки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lang w:val="en-US"/>
              </w:rPr>
              <w:t>50 000 S5260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 xml:space="preserve">240 </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250 000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center"/>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center"/>
              <w:rPr>
                <w:rFonts w:ascii="Times New Roman" w:hAnsi="Times New Roman"/>
                <w:b/>
                <w:sz w:val="20"/>
                <w:szCs w:val="20"/>
              </w:rPr>
            </w:pP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Прочая закупка товаров, работ и услуг для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lang w:val="en-US"/>
              </w:rPr>
              <w:t>50 000S5260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244</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rPr>
            </w:pPr>
            <w:r w:rsidRPr="005200E9">
              <w:rPr>
                <w:rFonts w:ascii="Times New Roman" w:hAnsi="Times New Roman"/>
                <w:b/>
                <w:sz w:val="20"/>
                <w:szCs w:val="20"/>
              </w:rPr>
              <w:t>250 000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center"/>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center"/>
              <w:rPr>
                <w:rFonts w:ascii="Times New Roman" w:hAnsi="Times New Roman"/>
                <w:b/>
                <w:sz w:val="20"/>
                <w:szCs w:val="20"/>
              </w:rPr>
            </w:pP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Уничтожение борщевика Сосновского (областной бюджет)</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50 000 75430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lang w:val="en-US"/>
              </w:rPr>
              <w:t>000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lang w:val="en-US"/>
              </w:rPr>
            </w:pPr>
            <w:r w:rsidRPr="005200E9">
              <w:rPr>
                <w:rFonts w:ascii="Times New Roman" w:hAnsi="Times New Roman"/>
                <w:b/>
                <w:sz w:val="20"/>
                <w:szCs w:val="20"/>
                <w:lang w:val="en-US"/>
              </w:rPr>
              <w:t>28 014</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center"/>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center"/>
              <w:rPr>
                <w:rFonts w:ascii="Times New Roman" w:hAnsi="Times New Roman"/>
                <w:b/>
                <w:sz w:val="20"/>
                <w:szCs w:val="20"/>
              </w:rPr>
            </w:pP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Закупка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 xml:space="preserve">50 000 75430 </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lang w:val="en-US"/>
              </w:rPr>
              <w:t>200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lang w:val="en-US"/>
              </w:rPr>
            </w:pPr>
            <w:r w:rsidRPr="005200E9">
              <w:rPr>
                <w:rFonts w:ascii="Times New Roman" w:hAnsi="Times New Roman"/>
                <w:b/>
                <w:sz w:val="20"/>
                <w:szCs w:val="20"/>
                <w:lang w:val="en-US"/>
              </w:rPr>
              <w:t>28 014</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center"/>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center"/>
              <w:rPr>
                <w:rFonts w:ascii="Times New Roman" w:hAnsi="Times New Roman"/>
                <w:b/>
                <w:sz w:val="20"/>
                <w:szCs w:val="20"/>
              </w:rPr>
            </w:pP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Иные закупки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 xml:space="preserve">50 000 75430 </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lang w:val="en-US"/>
              </w:rPr>
              <w:t>240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lang w:val="en-US"/>
              </w:rPr>
            </w:pPr>
            <w:r w:rsidRPr="005200E9">
              <w:rPr>
                <w:rFonts w:ascii="Times New Roman" w:hAnsi="Times New Roman"/>
                <w:b/>
                <w:sz w:val="20"/>
                <w:szCs w:val="20"/>
                <w:lang w:val="en-US"/>
              </w:rPr>
              <w:t>28 014</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center"/>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center"/>
              <w:rPr>
                <w:rFonts w:ascii="Times New Roman" w:hAnsi="Times New Roman"/>
                <w:b/>
                <w:sz w:val="20"/>
                <w:szCs w:val="20"/>
              </w:rPr>
            </w:pP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sz w:val="20"/>
                <w:szCs w:val="20"/>
              </w:rPr>
            </w:pPr>
            <w:r w:rsidRPr="005200E9">
              <w:rPr>
                <w:rFonts w:ascii="Times New Roman" w:hAnsi="Times New Roman"/>
                <w:sz w:val="20"/>
                <w:szCs w:val="20"/>
              </w:rPr>
              <w:t>50 000 75430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lang w:val="en-US"/>
              </w:rPr>
              <w:t>244</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lang w:val="en-US"/>
              </w:rPr>
            </w:pPr>
            <w:r w:rsidRPr="005200E9">
              <w:rPr>
                <w:rFonts w:ascii="Times New Roman" w:hAnsi="Times New Roman"/>
                <w:b/>
                <w:sz w:val="20"/>
                <w:szCs w:val="20"/>
                <w:lang w:val="en-US"/>
              </w:rPr>
              <w:t>28 014</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center"/>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center"/>
              <w:rPr>
                <w:rFonts w:ascii="Times New Roman" w:hAnsi="Times New Roman"/>
                <w:b/>
                <w:sz w:val="20"/>
                <w:szCs w:val="20"/>
              </w:rPr>
            </w:pP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Уничтожение борщевика Сосновского (</w:t>
            </w:r>
            <w:proofErr w:type="spellStart"/>
            <w:r w:rsidRPr="005200E9">
              <w:rPr>
                <w:rFonts w:ascii="Times New Roman" w:hAnsi="Times New Roman"/>
                <w:sz w:val="20"/>
                <w:szCs w:val="20"/>
              </w:rPr>
              <w:t>софинансирование</w:t>
            </w:r>
            <w:proofErr w:type="spellEnd"/>
            <w:r w:rsidRPr="005200E9">
              <w:rPr>
                <w:rFonts w:ascii="Times New Roman" w:hAnsi="Times New Roman"/>
                <w:sz w:val="20"/>
                <w:szCs w:val="20"/>
              </w:rPr>
              <w:t>)</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rPr>
              <w:t>50 000</w:t>
            </w:r>
            <w:r w:rsidRPr="005200E9">
              <w:rPr>
                <w:rFonts w:ascii="Times New Roman" w:hAnsi="Times New Roman"/>
                <w:sz w:val="20"/>
                <w:szCs w:val="20"/>
                <w:lang w:val="en-US"/>
              </w:rPr>
              <w:t xml:space="preserve"> S5430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lang w:val="en-US"/>
              </w:rPr>
              <w:t>000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lang w:val="en-US"/>
              </w:rPr>
            </w:pPr>
            <w:r w:rsidRPr="005200E9">
              <w:rPr>
                <w:rFonts w:ascii="Times New Roman" w:hAnsi="Times New Roman"/>
                <w:b/>
                <w:sz w:val="20"/>
                <w:szCs w:val="20"/>
                <w:lang w:val="en-US"/>
              </w:rPr>
              <w:t>12 006</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center"/>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center"/>
              <w:rPr>
                <w:rFonts w:ascii="Times New Roman" w:hAnsi="Times New Roman"/>
                <w:b/>
                <w:sz w:val="20"/>
                <w:szCs w:val="20"/>
              </w:rPr>
            </w:pP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Закупка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lang w:val="en-US"/>
              </w:rPr>
              <w:t>50 000 S5430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lang w:val="en-US"/>
              </w:rPr>
              <w:t>200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lang w:val="en-US"/>
              </w:rPr>
            </w:pPr>
            <w:r w:rsidRPr="005200E9">
              <w:rPr>
                <w:rFonts w:ascii="Times New Roman" w:hAnsi="Times New Roman"/>
                <w:b/>
                <w:sz w:val="20"/>
                <w:szCs w:val="20"/>
                <w:lang w:val="en-US"/>
              </w:rPr>
              <w:t>12 006</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center"/>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center"/>
              <w:rPr>
                <w:rFonts w:ascii="Times New Roman" w:hAnsi="Times New Roman"/>
                <w:b/>
                <w:sz w:val="20"/>
                <w:szCs w:val="20"/>
              </w:rPr>
            </w:pP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Иные закупки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lang w:val="en-US"/>
              </w:rPr>
              <w:t>50 000 S5430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lang w:val="en-US"/>
              </w:rPr>
              <w:t>240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lang w:val="en-US"/>
              </w:rPr>
            </w:pPr>
            <w:r w:rsidRPr="005200E9">
              <w:rPr>
                <w:rFonts w:ascii="Times New Roman" w:hAnsi="Times New Roman"/>
                <w:b/>
                <w:sz w:val="20"/>
                <w:szCs w:val="20"/>
                <w:lang w:val="en-US"/>
              </w:rPr>
              <w:t>12 006</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center"/>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center"/>
              <w:rPr>
                <w:rFonts w:ascii="Times New Roman" w:hAnsi="Times New Roman"/>
                <w:b/>
                <w:sz w:val="20"/>
                <w:szCs w:val="20"/>
              </w:rPr>
            </w:pP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tcPr>
          <w:p w:rsidR="005200E9" w:rsidRPr="005200E9" w:rsidRDefault="005200E9" w:rsidP="00EF7700">
            <w:pPr>
              <w:rPr>
                <w:rFonts w:ascii="Times New Roman" w:hAnsi="Times New Roman"/>
                <w:sz w:val="20"/>
                <w:szCs w:val="20"/>
              </w:rPr>
            </w:pPr>
            <w:r w:rsidRPr="005200E9">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lang w:val="en-US"/>
              </w:rPr>
              <w:t>50 000 S5430</w:t>
            </w: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jc w:val="center"/>
              <w:rPr>
                <w:rFonts w:ascii="Times New Roman" w:hAnsi="Times New Roman"/>
                <w:sz w:val="20"/>
                <w:szCs w:val="20"/>
                <w:lang w:val="en-US"/>
              </w:rPr>
            </w:pPr>
            <w:r w:rsidRPr="005200E9">
              <w:rPr>
                <w:rFonts w:ascii="Times New Roman" w:hAnsi="Times New Roman"/>
                <w:sz w:val="20"/>
                <w:szCs w:val="20"/>
                <w:lang w:val="en-US"/>
              </w:rPr>
              <w:t>244</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sz w:val="20"/>
                <w:szCs w:val="20"/>
                <w:lang w:val="en-US"/>
              </w:rPr>
            </w:pPr>
            <w:r w:rsidRPr="005200E9">
              <w:rPr>
                <w:rFonts w:ascii="Times New Roman" w:hAnsi="Times New Roman"/>
                <w:b/>
                <w:sz w:val="20"/>
                <w:szCs w:val="20"/>
                <w:lang w:val="en-US"/>
              </w:rPr>
              <w:t>12 006</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center"/>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center"/>
              <w:rPr>
                <w:rFonts w:ascii="Times New Roman" w:hAnsi="Times New Roman"/>
                <w:b/>
                <w:sz w:val="20"/>
                <w:szCs w:val="20"/>
              </w:rPr>
            </w:pPr>
          </w:p>
        </w:tc>
      </w:tr>
      <w:tr w:rsidR="005200E9" w:rsidRPr="005200E9" w:rsidTr="00EF7700">
        <w:tc>
          <w:tcPr>
            <w:tcW w:w="2104" w:type="pct"/>
            <w:tcBorders>
              <w:top w:val="single" w:sz="4" w:space="0" w:color="auto"/>
              <w:left w:val="single" w:sz="4" w:space="0" w:color="000000"/>
              <w:bottom w:val="single" w:sz="4" w:space="0" w:color="auto"/>
              <w:right w:val="single" w:sz="4" w:space="0" w:color="000000"/>
            </w:tcBorders>
          </w:tcPr>
          <w:p w:rsidR="005200E9" w:rsidRPr="005200E9" w:rsidRDefault="005200E9" w:rsidP="00EF7700">
            <w:pPr>
              <w:rPr>
                <w:rFonts w:ascii="Times New Roman" w:hAnsi="Times New Roman"/>
                <w:b/>
                <w:i/>
                <w:sz w:val="20"/>
                <w:szCs w:val="20"/>
              </w:rPr>
            </w:pPr>
          </w:p>
        </w:tc>
        <w:tc>
          <w:tcPr>
            <w:tcW w:w="636" w:type="pct"/>
            <w:tcBorders>
              <w:top w:val="single" w:sz="4" w:space="0" w:color="auto"/>
              <w:left w:val="nil"/>
              <w:bottom w:val="single" w:sz="4" w:space="0" w:color="auto"/>
              <w:right w:val="single" w:sz="4" w:space="0" w:color="000000"/>
            </w:tcBorders>
            <w:noWrap/>
            <w:vAlign w:val="bottom"/>
          </w:tcPr>
          <w:p w:rsidR="005200E9" w:rsidRPr="005200E9" w:rsidRDefault="005200E9" w:rsidP="00EF7700">
            <w:pPr>
              <w:jc w:val="center"/>
              <w:rPr>
                <w:rFonts w:ascii="Times New Roman" w:hAnsi="Times New Roman"/>
                <w:b/>
                <w:i/>
                <w:sz w:val="20"/>
                <w:szCs w:val="20"/>
              </w:rPr>
            </w:pPr>
          </w:p>
        </w:tc>
        <w:tc>
          <w:tcPr>
            <w:tcW w:w="463" w:type="pct"/>
            <w:tcBorders>
              <w:top w:val="single" w:sz="4" w:space="0" w:color="auto"/>
              <w:left w:val="nil"/>
              <w:bottom w:val="single" w:sz="4" w:space="0" w:color="auto"/>
              <w:right w:val="single" w:sz="4" w:space="0" w:color="auto"/>
            </w:tcBorders>
            <w:noWrap/>
            <w:vAlign w:val="bottom"/>
          </w:tcPr>
          <w:p w:rsidR="005200E9" w:rsidRPr="005200E9" w:rsidRDefault="005200E9" w:rsidP="00EF7700">
            <w:pPr>
              <w:jc w:val="center"/>
              <w:rPr>
                <w:rFonts w:ascii="Times New Roman" w:hAnsi="Times New Roman"/>
                <w:b/>
                <w:i/>
                <w:sz w:val="20"/>
                <w:szCs w:val="20"/>
              </w:rPr>
            </w:pP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rPr>
                <w:rFonts w:ascii="Times New Roman" w:hAnsi="Times New Roman"/>
                <w:b/>
                <w:i/>
                <w:sz w:val="20"/>
                <w:szCs w:val="20"/>
              </w:rPr>
            </w:pPr>
            <w:r w:rsidRPr="005200E9">
              <w:rPr>
                <w:rFonts w:ascii="Times New Roman" w:hAnsi="Times New Roman"/>
                <w:b/>
                <w:i/>
                <w:sz w:val="20"/>
                <w:szCs w:val="20"/>
              </w:rPr>
              <w:t>35</w:t>
            </w:r>
            <w:r w:rsidRPr="005200E9">
              <w:rPr>
                <w:rFonts w:ascii="Times New Roman" w:hAnsi="Times New Roman"/>
                <w:b/>
                <w:i/>
                <w:sz w:val="20"/>
                <w:szCs w:val="20"/>
                <w:lang w:val="en-US"/>
              </w:rPr>
              <w:t>99 207</w:t>
            </w:r>
            <w:r w:rsidRPr="005200E9">
              <w:rPr>
                <w:rFonts w:ascii="Times New Roman" w:hAnsi="Times New Roman"/>
                <w:b/>
                <w:i/>
                <w:sz w:val="20"/>
                <w:szCs w:val="20"/>
              </w:rPr>
              <w:t xml:space="preserve"> </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outlineLvl w:val="1"/>
              <w:rPr>
                <w:rFonts w:ascii="Times New Roman" w:hAnsi="Times New Roman"/>
                <w:b/>
                <w:bCs/>
                <w:i/>
                <w:sz w:val="20"/>
                <w:szCs w:val="20"/>
              </w:rPr>
            </w:pPr>
            <w:r w:rsidRPr="005200E9">
              <w:rPr>
                <w:rFonts w:ascii="Times New Roman" w:hAnsi="Times New Roman"/>
                <w:b/>
                <w:bCs/>
                <w:i/>
                <w:sz w:val="20"/>
                <w:szCs w:val="20"/>
              </w:rPr>
              <w:t>1 795 040</w:t>
            </w: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5200E9" w:rsidRPr="005200E9" w:rsidRDefault="005200E9" w:rsidP="00EF7700">
            <w:pPr>
              <w:jc w:val="right"/>
              <w:outlineLvl w:val="1"/>
              <w:rPr>
                <w:rFonts w:ascii="Times New Roman" w:hAnsi="Times New Roman"/>
                <w:b/>
                <w:bCs/>
                <w:i/>
                <w:sz w:val="20"/>
                <w:szCs w:val="20"/>
              </w:rPr>
            </w:pPr>
            <w:r w:rsidRPr="005200E9">
              <w:rPr>
                <w:rFonts w:ascii="Times New Roman" w:hAnsi="Times New Roman"/>
                <w:b/>
                <w:bCs/>
                <w:i/>
                <w:sz w:val="20"/>
                <w:szCs w:val="20"/>
              </w:rPr>
              <w:t>1 757 600</w:t>
            </w:r>
          </w:p>
        </w:tc>
      </w:tr>
    </w:tbl>
    <w:p w:rsidR="005200E9" w:rsidRPr="005200E9" w:rsidRDefault="005200E9" w:rsidP="005200E9">
      <w:pPr>
        <w:ind w:firstLine="708"/>
        <w:rPr>
          <w:rFonts w:ascii="Times New Roman" w:hAnsi="Times New Roman"/>
          <w:sz w:val="20"/>
          <w:szCs w:val="20"/>
        </w:rPr>
      </w:pPr>
    </w:p>
    <w:p w:rsidR="005200E9" w:rsidRPr="00D36347" w:rsidRDefault="005200E9" w:rsidP="005200E9">
      <w:pPr>
        <w:ind w:firstLine="708"/>
        <w:rPr>
          <w:sz w:val="18"/>
          <w:szCs w:val="18"/>
        </w:rPr>
      </w:pPr>
    </w:p>
    <w:p w:rsidR="005200E9" w:rsidRDefault="005200E9" w:rsidP="005200E9">
      <w:pPr>
        <w:ind w:firstLine="708"/>
        <w:rPr>
          <w:sz w:val="18"/>
          <w:szCs w:val="18"/>
        </w:rPr>
      </w:pPr>
    </w:p>
    <w:p w:rsidR="005200E9" w:rsidRDefault="005200E9" w:rsidP="005200E9">
      <w:pPr>
        <w:ind w:firstLine="708"/>
        <w:rPr>
          <w:sz w:val="18"/>
          <w:szCs w:val="18"/>
        </w:rPr>
      </w:pPr>
    </w:p>
    <w:p w:rsidR="005200E9" w:rsidRDefault="005200E9" w:rsidP="005200E9">
      <w:pPr>
        <w:ind w:firstLine="708"/>
        <w:rPr>
          <w:sz w:val="18"/>
          <w:szCs w:val="18"/>
        </w:rPr>
      </w:pPr>
    </w:p>
    <w:p w:rsidR="005200E9" w:rsidRDefault="005200E9" w:rsidP="005200E9">
      <w:pPr>
        <w:ind w:firstLine="708"/>
        <w:rPr>
          <w:sz w:val="18"/>
          <w:szCs w:val="18"/>
        </w:rPr>
      </w:pPr>
    </w:p>
    <w:p w:rsidR="005200E9" w:rsidRDefault="005200E9" w:rsidP="005200E9">
      <w:pPr>
        <w:ind w:firstLine="708"/>
        <w:rPr>
          <w:sz w:val="18"/>
          <w:szCs w:val="18"/>
        </w:rPr>
      </w:pPr>
    </w:p>
    <w:p w:rsidR="005200E9" w:rsidRDefault="005200E9" w:rsidP="005200E9">
      <w:pPr>
        <w:ind w:firstLine="708"/>
        <w:rPr>
          <w:sz w:val="18"/>
          <w:szCs w:val="18"/>
        </w:rPr>
      </w:pPr>
    </w:p>
    <w:tbl>
      <w:tblPr>
        <w:tblW w:w="10560" w:type="dxa"/>
        <w:tblInd w:w="-372" w:type="dxa"/>
        <w:tblLook w:val="0000" w:firstRow="0" w:lastRow="0" w:firstColumn="0" w:lastColumn="0" w:noHBand="0" w:noVBand="0"/>
      </w:tblPr>
      <w:tblGrid>
        <w:gridCol w:w="4560"/>
        <w:gridCol w:w="2834"/>
        <w:gridCol w:w="1006"/>
        <w:gridCol w:w="1080"/>
        <w:gridCol w:w="1080"/>
      </w:tblGrid>
      <w:tr w:rsidR="005200E9" w:rsidRPr="008F7166" w:rsidTr="00EF7700">
        <w:trPr>
          <w:trHeight w:val="255"/>
        </w:trPr>
        <w:tc>
          <w:tcPr>
            <w:tcW w:w="10560" w:type="dxa"/>
            <w:gridSpan w:val="5"/>
            <w:noWrap/>
          </w:tcPr>
          <w:p w:rsidR="005200E9" w:rsidRPr="005200E9" w:rsidRDefault="005200E9" w:rsidP="005200E9">
            <w:pPr>
              <w:spacing w:after="0"/>
              <w:jc w:val="right"/>
              <w:rPr>
                <w:rFonts w:ascii="Times New Roman" w:hAnsi="Times New Roman"/>
                <w:b/>
              </w:rPr>
            </w:pPr>
            <w:r w:rsidRPr="005200E9">
              <w:rPr>
                <w:rFonts w:ascii="Times New Roman" w:hAnsi="Times New Roman"/>
              </w:rPr>
              <w:t xml:space="preserve">                                                                                                               </w:t>
            </w:r>
            <w:r w:rsidRPr="005200E9">
              <w:rPr>
                <w:rFonts w:ascii="Times New Roman" w:hAnsi="Times New Roman"/>
                <w:b/>
              </w:rPr>
              <w:t>Приложение № 11</w:t>
            </w:r>
          </w:p>
        </w:tc>
      </w:tr>
      <w:tr w:rsidR="005200E9" w:rsidRPr="008F7166" w:rsidTr="00EF7700">
        <w:trPr>
          <w:trHeight w:val="255"/>
        </w:trPr>
        <w:tc>
          <w:tcPr>
            <w:tcW w:w="10560" w:type="dxa"/>
            <w:gridSpan w:val="5"/>
            <w:noWrap/>
          </w:tcPr>
          <w:p w:rsidR="005200E9" w:rsidRPr="005200E9" w:rsidRDefault="005200E9" w:rsidP="005200E9">
            <w:pPr>
              <w:spacing w:after="0"/>
              <w:jc w:val="right"/>
              <w:rPr>
                <w:rFonts w:ascii="Times New Roman" w:hAnsi="Times New Roman"/>
              </w:rPr>
            </w:pPr>
            <w:r w:rsidRPr="005200E9">
              <w:rPr>
                <w:rFonts w:ascii="Times New Roman" w:hAnsi="Times New Roman"/>
              </w:rPr>
              <w:t xml:space="preserve">                                                         к  решению Совета депутатов </w:t>
            </w:r>
          </w:p>
          <w:p w:rsidR="005200E9" w:rsidRPr="005200E9" w:rsidRDefault="005200E9" w:rsidP="005200E9">
            <w:pPr>
              <w:spacing w:after="0"/>
              <w:jc w:val="right"/>
              <w:rPr>
                <w:rFonts w:ascii="Times New Roman" w:hAnsi="Times New Roman"/>
              </w:rPr>
            </w:pPr>
            <w:r w:rsidRPr="005200E9">
              <w:rPr>
                <w:rFonts w:ascii="Times New Roman" w:hAnsi="Times New Roman"/>
              </w:rPr>
              <w:t>Сушиловского сельского поселения</w:t>
            </w:r>
          </w:p>
        </w:tc>
      </w:tr>
      <w:tr w:rsidR="005200E9" w:rsidRPr="008F7166" w:rsidTr="00EF7700">
        <w:trPr>
          <w:trHeight w:val="255"/>
        </w:trPr>
        <w:tc>
          <w:tcPr>
            <w:tcW w:w="10560" w:type="dxa"/>
            <w:gridSpan w:val="5"/>
            <w:noWrap/>
          </w:tcPr>
          <w:p w:rsidR="005200E9" w:rsidRPr="005200E9" w:rsidRDefault="005200E9" w:rsidP="005200E9">
            <w:pPr>
              <w:spacing w:after="0"/>
              <w:jc w:val="right"/>
              <w:rPr>
                <w:rFonts w:ascii="Times New Roman" w:hAnsi="Times New Roman"/>
              </w:rPr>
            </w:pPr>
            <w:r w:rsidRPr="005200E9">
              <w:rPr>
                <w:rFonts w:ascii="Times New Roman" w:hAnsi="Times New Roman"/>
              </w:rPr>
              <w:t xml:space="preserve">                                                                                                                                   от 19.05.2023 г. № 134                  </w:t>
            </w:r>
          </w:p>
        </w:tc>
      </w:tr>
      <w:tr w:rsidR="005200E9" w:rsidTr="00EF7700">
        <w:trPr>
          <w:trHeight w:val="255"/>
        </w:trPr>
        <w:tc>
          <w:tcPr>
            <w:tcW w:w="10560" w:type="dxa"/>
            <w:gridSpan w:val="5"/>
            <w:noWrap/>
          </w:tcPr>
          <w:p w:rsidR="005200E9" w:rsidRPr="005200E9" w:rsidRDefault="005200E9" w:rsidP="005200E9">
            <w:pPr>
              <w:spacing w:after="0"/>
              <w:jc w:val="center"/>
              <w:rPr>
                <w:rFonts w:ascii="Times New Roman" w:hAnsi="Times New Roman"/>
                <w:b/>
              </w:rPr>
            </w:pPr>
            <w:r w:rsidRPr="005200E9">
              <w:rPr>
                <w:rFonts w:ascii="Times New Roman" w:hAnsi="Times New Roman"/>
                <w:b/>
              </w:rPr>
              <w:t>Источники внутреннего финансирования дефицита</w:t>
            </w:r>
          </w:p>
          <w:p w:rsidR="005200E9" w:rsidRPr="005200E9" w:rsidRDefault="005200E9" w:rsidP="005200E9">
            <w:pPr>
              <w:spacing w:after="0"/>
              <w:jc w:val="center"/>
              <w:rPr>
                <w:rFonts w:ascii="Times New Roman" w:hAnsi="Times New Roman"/>
                <w:b/>
              </w:rPr>
            </w:pPr>
            <w:r w:rsidRPr="005200E9">
              <w:rPr>
                <w:rFonts w:ascii="Times New Roman" w:hAnsi="Times New Roman"/>
                <w:b/>
              </w:rPr>
              <w:t>бюджета Сушиловского сельского поселения на 2023 год и</w:t>
            </w:r>
          </w:p>
          <w:p w:rsidR="005200E9" w:rsidRPr="005200E9" w:rsidRDefault="005200E9" w:rsidP="005200E9">
            <w:pPr>
              <w:spacing w:after="0"/>
              <w:jc w:val="center"/>
              <w:rPr>
                <w:rFonts w:ascii="Times New Roman" w:hAnsi="Times New Roman"/>
                <w:b/>
              </w:rPr>
            </w:pPr>
            <w:r w:rsidRPr="005200E9">
              <w:rPr>
                <w:rFonts w:ascii="Times New Roman" w:hAnsi="Times New Roman"/>
                <w:b/>
              </w:rPr>
              <w:t>плановый период 2024 и 2025 годов</w:t>
            </w:r>
          </w:p>
          <w:p w:rsidR="005200E9" w:rsidRPr="005200E9" w:rsidRDefault="005200E9" w:rsidP="005200E9">
            <w:pPr>
              <w:spacing w:after="0"/>
              <w:jc w:val="center"/>
              <w:rPr>
                <w:rFonts w:ascii="Times New Roman" w:hAnsi="Times New Roman"/>
                <w:b/>
              </w:rPr>
            </w:pPr>
          </w:p>
        </w:tc>
      </w:tr>
      <w:tr w:rsidR="005200E9" w:rsidRPr="005200E9" w:rsidTr="00EF7700">
        <w:tblPrEx>
          <w:tblCellMar>
            <w:left w:w="30" w:type="dxa"/>
            <w:right w:w="30" w:type="dxa"/>
          </w:tblCellMar>
        </w:tblPrEx>
        <w:trPr>
          <w:trHeight w:val="506"/>
        </w:trPr>
        <w:tc>
          <w:tcPr>
            <w:tcW w:w="4560" w:type="dxa"/>
            <w:tcBorders>
              <w:top w:val="single" w:sz="12" w:space="0" w:color="auto"/>
              <w:left w:val="single" w:sz="6" w:space="0" w:color="auto"/>
              <w:bottom w:val="single" w:sz="12" w:space="0" w:color="auto"/>
              <w:right w:val="single" w:sz="12" w:space="0" w:color="auto"/>
            </w:tcBorders>
          </w:tcPr>
          <w:p w:rsidR="005200E9" w:rsidRPr="005200E9" w:rsidRDefault="005200E9" w:rsidP="00EF7700">
            <w:pPr>
              <w:autoSpaceDE w:val="0"/>
              <w:autoSpaceDN w:val="0"/>
              <w:adjustRightInd w:val="0"/>
              <w:rPr>
                <w:rFonts w:ascii="Times New Roman" w:hAnsi="Times New Roman"/>
                <w:color w:val="000000"/>
                <w:sz w:val="20"/>
                <w:szCs w:val="20"/>
              </w:rPr>
            </w:pPr>
            <w:r w:rsidRPr="005200E9">
              <w:rPr>
                <w:rFonts w:ascii="Times New Roman" w:hAnsi="Times New Roman"/>
                <w:color w:val="000000"/>
                <w:sz w:val="20"/>
                <w:szCs w:val="20"/>
              </w:rPr>
              <w:t>Наименование источника внутреннего финансирования дефицита бюджета</w:t>
            </w:r>
          </w:p>
        </w:tc>
        <w:tc>
          <w:tcPr>
            <w:tcW w:w="2834" w:type="dxa"/>
            <w:tcBorders>
              <w:top w:val="single" w:sz="12" w:space="0" w:color="auto"/>
              <w:left w:val="single" w:sz="12" w:space="0" w:color="auto"/>
              <w:bottom w:val="single" w:sz="12" w:space="0" w:color="auto"/>
              <w:right w:val="single" w:sz="4" w:space="0" w:color="auto"/>
            </w:tcBorders>
          </w:tcPr>
          <w:p w:rsidR="005200E9" w:rsidRPr="005200E9" w:rsidRDefault="005200E9" w:rsidP="00EF7700">
            <w:pPr>
              <w:autoSpaceDE w:val="0"/>
              <w:autoSpaceDN w:val="0"/>
              <w:adjustRightInd w:val="0"/>
              <w:rPr>
                <w:rFonts w:ascii="Times New Roman" w:hAnsi="Times New Roman"/>
                <w:color w:val="000000"/>
                <w:sz w:val="20"/>
                <w:szCs w:val="20"/>
              </w:rPr>
            </w:pPr>
            <w:r w:rsidRPr="005200E9">
              <w:rPr>
                <w:rFonts w:ascii="Times New Roman" w:hAnsi="Times New Roman"/>
                <w:color w:val="000000"/>
                <w:sz w:val="20"/>
                <w:szCs w:val="20"/>
              </w:rPr>
              <w:t>Код группы, подгруппы, статьи</w:t>
            </w:r>
          </w:p>
          <w:p w:rsidR="005200E9" w:rsidRPr="005200E9" w:rsidRDefault="005200E9" w:rsidP="00EF7700">
            <w:pPr>
              <w:autoSpaceDE w:val="0"/>
              <w:autoSpaceDN w:val="0"/>
              <w:adjustRightInd w:val="0"/>
              <w:rPr>
                <w:rFonts w:ascii="Times New Roman" w:hAnsi="Times New Roman"/>
                <w:color w:val="000000"/>
                <w:sz w:val="20"/>
                <w:szCs w:val="20"/>
              </w:rPr>
            </w:pPr>
            <w:r w:rsidRPr="005200E9">
              <w:rPr>
                <w:rFonts w:ascii="Times New Roman" w:hAnsi="Times New Roman"/>
                <w:color w:val="000000"/>
                <w:sz w:val="20"/>
                <w:szCs w:val="20"/>
              </w:rPr>
              <w:t xml:space="preserve"> и вида источников</w:t>
            </w:r>
          </w:p>
        </w:tc>
        <w:tc>
          <w:tcPr>
            <w:tcW w:w="1006" w:type="dxa"/>
            <w:tcBorders>
              <w:top w:val="single" w:sz="12" w:space="0" w:color="auto"/>
              <w:left w:val="single" w:sz="4" w:space="0" w:color="auto"/>
              <w:bottom w:val="single" w:sz="12" w:space="0" w:color="auto"/>
              <w:right w:val="single" w:sz="12" w:space="0" w:color="auto"/>
            </w:tcBorders>
            <w:vAlign w:val="center"/>
          </w:tcPr>
          <w:p w:rsidR="005200E9" w:rsidRPr="005200E9" w:rsidRDefault="005200E9" w:rsidP="00EF7700">
            <w:pPr>
              <w:autoSpaceDE w:val="0"/>
              <w:autoSpaceDN w:val="0"/>
              <w:adjustRightInd w:val="0"/>
              <w:jc w:val="center"/>
              <w:rPr>
                <w:rFonts w:ascii="Times New Roman" w:hAnsi="Times New Roman"/>
                <w:color w:val="000000"/>
                <w:sz w:val="20"/>
                <w:szCs w:val="20"/>
              </w:rPr>
            </w:pPr>
            <w:r w:rsidRPr="005200E9">
              <w:rPr>
                <w:rFonts w:ascii="Times New Roman" w:hAnsi="Times New Roman"/>
                <w:color w:val="000000"/>
                <w:sz w:val="20"/>
                <w:szCs w:val="20"/>
              </w:rPr>
              <w:t>2023 год</w:t>
            </w:r>
          </w:p>
        </w:tc>
        <w:tc>
          <w:tcPr>
            <w:tcW w:w="1080" w:type="dxa"/>
            <w:tcBorders>
              <w:top w:val="single" w:sz="12" w:space="0" w:color="auto"/>
              <w:left w:val="single" w:sz="12" w:space="0" w:color="auto"/>
              <w:bottom w:val="single" w:sz="12" w:space="0" w:color="auto"/>
              <w:right w:val="single" w:sz="4" w:space="0" w:color="auto"/>
            </w:tcBorders>
            <w:vAlign w:val="center"/>
          </w:tcPr>
          <w:p w:rsidR="005200E9" w:rsidRPr="005200E9" w:rsidRDefault="005200E9" w:rsidP="00EF7700">
            <w:pPr>
              <w:autoSpaceDE w:val="0"/>
              <w:autoSpaceDN w:val="0"/>
              <w:adjustRightInd w:val="0"/>
              <w:jc w:val="center"/>
              <w:rPr>
                <w:rFonts w:ascii="Times New Roman" w:hAnsi="Times New Roman"/>
                <w:color w:val="000000"/>
                <w:sz w:val="20"/>
                <w:szCs w:val="20"/>
              </w:rPr>
            </w:pPr>
            <w:r w:rsidRPr="005200E9">
              <w:rPr>
                <w:rFonts w:ascii="Times New Roman" w:hAnsi="Times New Roman"/>
                <w:color w:val="000000"/>
                <w:sz w:val="20"/>
                <w:szCs w:val="20"/>
              </w:rPr>
              <w:t>2024 год</w:t>
            </w:r>
          </w:p>
        </w:tc>
        <w:tc>
          <w:tcPr>
            <w:tcW w:w="1080" w:type="dxa"/>
            <w:tcBorders>
              <w:top w:val="single" w:sz="12" w:space="0" w:color="auto"/>
              <w:left w:val="single" w:sz="4" w:space="0" w:color="auto"/>
              <w:bottom w:val="single" w:sz="12" w:space="0" w:color="auto"/>
              <w:right w:val="single" w:sz="12" w:space="0" w:color="auto"/>
            </w:tcBorders>
            <w:vAlign w:val="center"/>
          </w:tcPr>
          <w:p w:rsidR="005200E9" w:rsidRPr="005200E9" w:rsidRDefault="005200E9" w:rsidP="00EF7700">
            <w:pPr>
              <w:autoSpaceDE w:val="0"/>
              <w:autoSpaceDN w:val="0"/>
              <w:adjustRightInd w:val="0"/>
              <w:jc w:val="center"/>
              <w:rPr>
                <w:rFonts w:ascii="Times New Roman" w:hAnsi="Times New Roman"/>
                <w:color w:val="000000"/>
                <w:sz w:val="20"/>
                <w:szCs w:val="20"/>
              </w:rPr>
            </w:pPr>
            <w:r w:rsidRPr="005200E9">
              <w:rPr>
                <w:rFonts w:ascii="Times New Roman" w:hAnsi="Times New Roman"/>
                <w:color w:val="000000"/>
                <w:sz w:val="20"/>
                <w:szCs w:val="20"/>
              </w:rPr>
              <w:t>2025 год</w:t>
            </w:r>
          </w:p>
        </w:tc>
      </w:tr>
      <w:tr w:rsidR="005200E9" w:rsidRPr="005200E9" w:rsidTr="00EF7700">
        <w:tblPrEx>
          <w:tblCellMar>
            <w:left w:w="30" w:type="dxa"/>
            <w:right w:w="30" w:type="dxa"/>
          </w:tblCellMar>
        </w:tblPrEx>
        <w:trPr>
          <w:trHeight w:val="178"/>
        </w:trPr>
        <w:tc>
          <w:tcPr>
            <w:tcW w:w="4560" w:type="dxa"/>
            <w:tcBorders>
              <w:top w:val="single" w:sz="12" w:space="0" w:color="auto"/>
              <w:left w:val="single" w:sz="6" w:space="0" w:color="auto"/>
              <w:bottom w:val="single" w:sz="2" w:space="0" w:color="000000"/>
              <w:right w:val="single" w:sz="6" w:space="0" w:color="auto"/>
            </w:tcBorders>
          </w:tcPr>
          <w:p w:rsidR="005200E9" w:rsidRPr="005200E9" w:rsidRDefault="005200E9" w:rsidP="00EF7700">
            <w:pPr>
              <w:autoSpaceDE w:val="0"/>
              <w:autoSpaceDN w:val="0"/>
              <w:adjustRightInd w:val="0"/>
              <w:rPr>
                <w:rFonts w:ascii="Times New Roman" w:hAnsi="Times New Roman"/>
                <w:b/>
                <w:bCs/>
                <w:color w:val="000000"/>
                <w:sz w:val="20"/>
                <w:szCs w:val="20"/>
              </w:rPr>
            </w:pPr>
            <w:r w:rsidRPr="005200E9">
              <w:rPr>
                <w:rFonts w:ascii="Times New Roman" w:hAnsi="Times New Roman"/>
                <w:b/>
                <w:bCs/>
                <w:color w:val="000000"/>
                <w:sz w:val="20"/>
                <w:szCs w:val="20"/>
              </w:rPr>
              <w:t xml:space="preserve">Всего источников финансирования дефицита бюджетов </w:t>
            </w:r>
          </w:p>
        </w:tc>
        <w:tc>
          <w:tcPr>
            <w:tcW w:w="2834" w:type="dxa"/>
            <w:tcBorders>
              <w:top w:val="single" w:sz="12" w:space="0" w:color="auto"/>
              <w:left w:val="single" w:sz="6" w:space="0" w:color="auto"/>
              <w:bottom w:val="single" w:sz="2" w:space="0" w:color="000000"/>
              <w:right w:val="single" w:sz="4" w:space="0" w:color="auto"/>
            </w:tcBorders>
          </w:tcPr>
          <w:p w:rsidR="005200E9" w:rsidRPr="005200E9" w:rsidRDefault="005200E9" w:rsidP="00EF7700">
            <w:pPr>
              <w:autoSpaceDE w:val="0"/>
              <w:autoSpaceDN w:val="0"/>
              <w:adjustRightInd w:val="0"/>
              <w:rPr>
                <w:rFonts w:ascii="Times New Roman" w:hAnsi="Times New Roman"/>
                <w:b/>
                <w:bCs/>
                <w:color w:val="000000"/>
                <w:sz w:val="20"/>
                <w:szCs w:val="20"/>
              </w:rPr>
            </w:pPr>
            <w:r w:rsidRPr="005200E9">
              <w:rPr>
                <w:rFonts w:ascii="Times New Roman" w:hAnsi="Times New Roman"/>
                <w:b/>
                <w:bCs/>
                <w:color w:val="000000"/>
                <w:sz w:val="20"/>
                <w:szCs w:val="20"/>
              </w:rPr>
              <w:t>000 90 00 00 00 00 0000 000</w:t>
            </w:r>
          </w:p>
        </w:tc>
        <w:tc>
          <w:tcPr>
            <w:tcW w:w="1006" w:type="dxa"/>
            <w:tcBorders>
              <w:top w:val="single" w:sz="12" w:space="0" w:color="auto"/>
              <w:left w:val="single" w:sz="4" w:space="0" w:color="auto"/>
              <w:bottom w:val="single" w:sz="2" w:space="0" w:color="000000"/>
              <w:right w:val="single" w:sz="6" w:space="0" w:color="auto"/>
            </w:tcBorders>
          </w:tcPr>
          <w:p w:rsidR="005200E9" w:rsidRPr="005200E9" w:rsidRDefault="005200E9" w:rsidP="00EF7700">
            <w:pPr>
              <w:autoSpaceDE w:val="0"/>
              <w:autoSpaceDN w:val="0"/>
              <w:adjustRightInd w:val="0"/>
              <w:jc w:val="right"/>
              <w:rPr>
                <w:rFonts w:ascii="Times New Roman" w:hAnsi="Times New Roman"/>
                <w:b/>
                <w:bCs/>
                <w:color w:val="000000"/>
                <w:sz w:val="20"/>
                <w:szCs w:val="20"/>
              </w:rPr>
            </w:pPr>
            <w:r w:rsidRPr="005200E9">
              <w:rPr>
                <w:rFonts w:ascii="Times New Roman" w:hAnsi="Times New Roman"/>
                <w:b/>
                <w:bCs/>
                <w:color w:val="000000"/>
                <w:sz w:val="20"/>
                <w:szCs w:val="20"/>
              </w:rPr>
              <w:t>465 260</w:t>
            </w:r>
          </w:p>
        </w:tc>
        <w:tc>
          <w:tcPr>
            <w:tcW w:w="1080" w:type="dxa"/>
            <w:tcBorders>
              <w:top w:val="single" w:sz="12" w:space="0" w:color="auto"/>
              <w:left w:val="single" w:sz="6" w:space="0" w:color="auto"/>
              <w:bottom w:val="single" w:sz="2" w:space="0" w:color="000000"/>
              <w:right w:val="single" w:sz="4" w:space="0" w:color="auto"/>
            </w:tcBorders>
          </w:tcPr>
          <w:p w:rsidR="005200E9" w:rsidRPr="005200E9" w:rsidRDefault="005200E9" w:rsidP="00EF7700">
            <w:pPr>
              <w:autoSpaceDE w:val="0"/>
              <w:autoSpaceDN w:val="0"/>
              <w:adjustRightInd w:val="0"/>
              <w:jc w:val="right"/>
              <w:rPr>
                <w:rFonts w:ascii="Times New Roman" w:hAnsi="Times New Roman"/>
                <w:b/>
                <w:bCs/>
                <w:color w:val="000000"/>
                <w:sz w:val="20"/>
                <w:szCs w:val="20"/>
              </w:rPr>
            </w:pPr>
            <w:r w:rsidRPr="005200E9">
              <w:rPr>
                <w:rFonts w:ascii="Times New Roman" w:hAnsi="Times New Roman"/>
                <w:b/>
                <w:bCs/>
                <w:color w:val="000000"/>
                <w:sz w:val="20"/>
                <w:szCs w:val="20"/>
              </w:rPr>
              <w:t>0,00</w:t>
            </w:r>
          </w:p>
        </w:tc>
        <w:tc>
          <w:tcPr>
            <w:tcW w:w="1080" w:type="dxa"/>
            <w:tcBorders>
              <w:top w:val="single" w:sz="12" w:space="0" w:color="auto"/>
              <w:left w:val="single" w:sz="4" w:space="0" w:color="auto"/>
              <w:bottom w:val="single" w:sz="2" w:space="0" w:color="000000"/>
              <w:right w:val="single" w:sz="6" w:space="0" w:color="auto"/>
            </w:tcBorders>
          </w:tcPr>
          <w:p w:rsidR="005200E9" w:rsidRPr="005200E9" w:rsidRDefault="005200E9" w:rsidP="00EF7700">
            <w:pPr>
              <w:autoSpaceDE w:val="0"/>
              <w:autoSpaceDN w:val="0"/>
              <w:adjustRightInd w:val="0"/>
              <w:jc w:val="right"/>
              <w:rPr>
                <w:rFonts w:ascii="Times New Roman" w:hAnsi="Times New Roman"/>
                <w:b/>
                <w:bCs/>
                <w:color w:val="000000"/>
                <w:sz w:val="20"/>
                <w:szCs w:val="20"/>
              </w:rPr>
            </w:pPr>
            <w:r w:rsidRPr="005200E9">
              <w:rPr>
                <w:rFonts w:ascii="Times New Roman" w:hAnsi="Times New Roman"/>
                <w:b/>
                <w:bCs/>
                <w:color w:val="000000"/>
                <w:sz w:val="20"/>
                <w:szCs w:val="20"/>
              </w:rPr>
              <w:t>0,00</w:t>
            </w:r>
          </w:p>
        </w:tc>
      </w:tr>
      <w:tr w:rsidR="005200E9" w:rsidRPr="005200E9" w:rsidTr="00EF7700">
        <w:tblPrEx>
          <w:tblCellMar>
            <w:left w:w="30" w:type="dxa"/>
            <w:right w:w="30" w:type="dxa"/>
          </w:tblCellMar>
        </w:tblPrEx>
        <w:trPr>
          <w:trHeight w:val="455"/>
        </w:trPr>
        <w:tc>
          <w:tcPr>
            <w:tcW w:w="4560" w:type="dxa"/>
            <w:tcBorders>
              <w:top w:val="single" w:sz="2" w:space="0" w:color="000000"/>
              <w:left w:val="single" w:sz="6" w:space="0" w:color="auto"/>
              <w:bottom w:val="single" w:sz="2" w:space="0" w:color="000000"/>
              <w:right w:val="single" w:sz="6" w:space="0" w:color="auto"/>
            </w:tcBorders>
          </w:tcPr>
          <w:p w:rsidR="005200E9" w:rsidRPr="005200E9" w:rsidRDefault="005200E9" w:rsidP="00EF7700">
            <w:pPr>
              <w:autoSpaceDE w:val="0"/>
              <w:autoSpaceDN w:val="0"/>
              <w:adjustRightInd w:val="0"/>
              <w:rPr>
                <w:rFonts w:ascii="Times New Roman" w:hAnsi="Times New Roman"/>
                <w:b/>
                <w:bCs/>
                <w:color w:val="000000"/>
                <w:sz w:val="20"/>
                <w:szCs w:val="20"/>
              </w:rPr>
            </w:pPr>
            <w:r w:rsidRPr="005200E9">
              <w:rPr>
                <w:rFonts w:ascii="Times New Roman" w:hAnsi="Times New Roman"/>
                <w:b/>
                <w:bCs/>
                <w:color w:val="000000"/>
                <w:sz w:val="20"/>
                <w:szCs w:val="20"/>
              </w:rPr>
              <w:t>Всего источников внутреннего</w:t>
            </w:r>
          </w:p>
          <w:p w:rsidR="005200E9" w:rsidRPr="005200E9" w:rsidRDefault="005200E9" w:rsidP="00EF7700">
            <w:pPr>
              <w:autoSpaceDE w:val="0"/>
              <w:autoSpaceDN w:val="0"/>
              <w:adjustRightInd w:val="0"/>
              <w:rPr>
                <w:rFonts w:ascii="Times New Roman" w:hAnsi="Times New Roman"/>
                <w:b/>
                <w:bCs/>
                <w:color w:val="000000"/>
                <w:sz w:val="20"/>
                <w:szCs w:val="20"/>
              </w:rPr>
            </w:pPr>
            <w:r w:rsidRPr="005200E9">
              <w:rPr>
                <w:rFonts w:ascii="Times New Roman" w:hAnsi="Times New Roman"/>
                <w:b/>
                <w:bCs/>
                <w:color w:val="000000"/>
                <w:sz w:val="20"/>
                <w:szCs w:val="20"/>
              </w:rPr>
              <w:t>финансирования дефицита бюджета</w:t>
            </w:r>
          </w:p>
        </w:tc>
        <w:tc>
          <w:tcPr>
            <w:tcW w:w="2834" w:type="dxa"/>
            <w:tcBorders>
              <w:top w:val="single" w:sz="2" w:space="0" w:color="000000"/>
              <w:left w:val="single" w:sz="6" w:space="0" w:color="auto"/>
              <w:bottom w:val="single" w:sz="2" w:space="0" w:color="000000"/>
              <w:right w:val="single" w:sz="4" w:space="0" w:color="auto"/>
            </w:tcBorders>
          </w:tcPr>
          <w:p w:rsidR="005200E9" w:rsidRPr="005200E9" w:rsidRDefault="005200E9" w:rsidP="00EF7700">
            <w:pPr>
              <w:autoSpaceDE w:val="0"/>
              <w:autoSpaceDN w:val="0"/>
              <w:adjustRightInd w:val="0"/>
              <w:rPr>
                <w:rFonts w:ascii="Times New Roman" w:hAnsi="Times New Roman"/>
                <w:color w:val="000000"/>
                <w:sz w:val="20"/>
                <w:szCs w:val="20"/>
              </w:rPr>
            </w:pPr>
            <w:r w:rsidRPr="005200E9">
              <w:rPr>
                <w:rFonts w:ascii="Times New Roman" w:hAnsi="Times New Roman"/>
                <w:b/>
                <w:bCs/>
                <w:color w:val="000000"/>
                <w:sz w:val="20"/>
                <w:szCs w:val="20"/>
              </w:rPr>
              <w:t>000 01 00 00 00 00 0000 000</w:t>
            </w:r>
          </w:p>
        </w:tc>
        <w:tc>
          <w:tcPr>
            <w:tcW w:w="1006" w:type="dxa"/>
            <w:tcBorders>
              <w:top w:val="single" w:sz="2" w:space="0" w:color="000000"/>
              <w:left w:val="single" w:sz="4" w:space="0" w:color="auto"/>
              <w:bottom w:val="single" w:sz="2" w:space="0" w:color="000000"/>
              <w:right w:val="single" w:sz="6" w:space="0" w:color="auto"/>
            </w:tcBorders>
          </w:tcPr>
          <w:p w:rsidR="005200E9" w:rsidRPr="005200E9" w:rsidRDefault="005200E9" w:rsidP="00EF7700">
            <w:pPr>
              <w:jc w:val="right"/>
              <w:rPr>
                <w:rFonts w:ascii="Times New Roman" w:hAnsi="Times New Roman"/>
                <w:sz w:val="20"/>
                <w:szCs w:val="20"/>
              </w:rPr>
            </w:pPr>
            <w:r w:rsidRPr="005200E9">
              <w:rPr>
                <w:rFonts w:ascii="Times New Roman" w:hAnsi="Times New Roman"/>
                <w:b/>
                <w:bCs/>
                <w:color w:val="000000"/>
                <w:sz w:val="20"/>
                <w:szCs w:val="20"/>
              </w:rPr>
              <w:t>465 260</w:t>
            </w:r>
          </w:p>
        </w:tc>
        <w:tc>
          <w:tcPr>
            <w:tcW w:w="1080" w:type="dxa"/>
            <w:tcBorders>
              <w:top w:val="single" w:sz="2" w:space="0" w:color="000000"/>
              <w:left w:val="single" w:sz="6" w:space="0" w:color="auto"/>
              <w:bottom w:val="single" w:sz="2" w:space="0" w:color="000000"/>
              <w:right w:val="single" w:sz="4" w:space="0" w:color="auto"/>
            </w:tcBorders>
          </w:tcPr>
          <w:p w:rsidR="005200E9" w:rsidRPr="005200E9" w:rsidRDefault="005200E9" w:rsidP="00EF7700">
            <w:pPr>
              <w:autoSpaceDE w:val="0"/>
              <w:autoSpaceDN w:val="0"/>
              <w:adjustRightInd w:val="0"/>
              <w:jc w:val="right"/>
              <w:rPr>
                <w:rFonts w:ascii="Times New Roman" w:hAnsi="Times New Roman"/>
                <w:color w:val="000000"/>
                <w:sz w:val="20"/>
                <w:szCs w:val="20"/>
              </w:rPr>
            </w:pPr>
            <w:r w:rsidRPr="005200E9">
              <w:rPr>
                <w:rFonts w:ascii="Times New Roman" w:hAnsi="Times New Roman"/>
                <w:color w:val="000000"/>
                <w:sz w:val="20"/>
                <w:szCs w:val="20"/>
              </w:rPr>
              <w:t>0,00</w:t>
            </w:r>
          </w:p>
        </w:tc>
        <w:tc>
          <w:tcPr>
            <w:tcW w:w="1080" w:type="dxa"/>
            <w:tcBorders>
              <w:top w:val="single" w:sz="2" w:space="0" w:color="000000"/>
              <w:left w:val="single" w:sz="4" w:space="0" w:color="auto"/>
              <w:bottom w:val="single" w:sz="2" w:space="0" w:color="000000"/>
              <w:right w:val="single" w:sz="6" w:space="0" w:color="auto"/>
            </w:tcBorders>
          </w:tcPr>
          <w:p w:rsidR="005200E9" w:rsidRPr="005200E9" w:rsidRDefault="005200E9" w:rsidP="00EF7700">
            <w:pPr>
              <w:autoSpaceDE w:val="0"/>
              <w:autoSpaceDN w:val="0"/>
              <w:adjustRightInd w:val="0"/>
              <w:jc w:val="right"/>
              <w:rPr>
                <w:rFonts w:ascii="Times New Roman" w:hAnsi="Times New Roman"/>
                <w:color w:val="000000"/>
                <w:sz w:val="20"/>
                <w:szCs w:val="20"/>
              </w:rPr>
            </w:pPr>
            <w:r w:rsidRPr="005200E9">
              <w:rPr>
                <w:rFonts w:ascii="Times New Roman" w:hAnsi="Times New Roman"/>
                <w:color w:val="000000"/>
                <w:sz w:val="20"/>
                <w:szCs w:val="20"/>
              </w:rPr>
              <w:t>0,00</w:t>
            </w:r>
          </w:p>
        </w:tc>
      </w:tr>
      <w:tr w:rsidR="005200E9" w:rsidRPr="005200E9" w:rsidTr="00EF7700">
        <w:tblPrEx>
          <w:tblCellMar>
            <w:left w:w="30" w:type="dxa"/>
            <w:right w:w="30" w:type="dxa"/>
          </w:tblCellMar>
        </w:tblPrEx>
        <w:trPr>
          <w:trHeight w:val="426"/>
        </w:trPr>
        <w:tc>
          <w:tcPr>
            <w:tcW w:w="4560" w:type="dxa"/>
            <w:tcBorders>
              <w:top w:val="single" w:sz="2" w:space="0" w:color="000000"/>
              <w:left w:val="single" w:sz="6" w:space="0" w:color="auto"/>
              <w:bottom w:val="single" w:sz="2" w:space="0" w:color="000000"/>
              <w:right w:val="single" w:sz="4" w:space="0" w:color="auto"/>
            </w:tcBorders>
          </w:tcPr>
          <w:p w:rsidR="005200E9" w:rsidRPr="005200E9" w:rsidRDefault="005200E9" w:rsidP="00EF7700">
            <w:pPr>
              <w:autoSpaceDE w:val="0"/>
              <w:autoSpaceDN w:val="0"/>
              <w:adjustRightInd w:val="0"/>
              <w:rPr>
                <w:rFonts w:ascii="Times New Roman" w:hAnsi="Times New Roman"/>
                <w:b/>
                <w:bCs/>
                <w:color w:val="000000"/>
                <w:sz w:val="20"/>
                <w:szCs w:val="20"/>
              </w:rPr>
            </w:pPr>
            <w:r w:rsidRPr="005200E9">
              <w:rPr>
                <w:rFonts w:ascii="Times New Roman" w:hAnsi="Times New Roman"/>
                <w:b/>
                <w:bCs/>
                <w:color w:val="000000"/>
                <w:sz w:val="20"/>
                <w:szCs w:val="20"/>
              </w:rPr>
              <w:t>Изменение остатков средств на счетах по учету средств бюджета</w:t>
            </w:r>
          </w:p>
        </w:tc>
        <w:tc>
          <w:tcPr>
            <w:tcW w:w="2834" w:type="dxa"/>
            <w:tcBorders>
              <w:top w:val="single" w:sz="2" w:space="0" w:color="000000"/>
              <w:left w:val="single" w:sz="4" w:space="0" w:color="auto"/>
              <w:bottom w:val="single" w:sz="2" w:space="0" w:color="000000"/>
              <w:right w:val="single" w:sz="4" w:space="0" w:color="auto"/>
            </w:tcBorders>
          </w:tcPr>
          <w:p w:rsidR="005200E9" w:rsidRPr="005200E9" w:rsidRDefault="005200E9" w:rsidP="00EF7700">
            <w:pPr>
              <w:autoSpaceDE w:val="0"/>
              <w:autoSpaceDN w:val="0"/>
              <w:adjustRightInd w:val="0"/>
              <w:rPr>
                <w:rFonts w:ascii="Times New Roman" w:hAnsi="Times New Roman"/>
                <w:b/>
                <w:bCs/>
                <w:color w:val="000000"/>
                <w:sz w:val="20"/>
                <w:szCs w:val="20"/>
              </w:rPr>
            </w:pPr>
            <w:r w:rsidRPr="005200E9">
              <w:rPr>
                <w:rFonts w:ascii="Times New Roman" w:hAnsi="Times New Roman"/>
                <w:color w:val="000000"/>
                <w:sz w:val="20"/>
                <w:szCs w:val="20"/>
              </w:rPr>
              <w:t>000 01 05 00 00 00 0000 000</w:t>
            </w:r>
          </w:p>
        </w:tc>
        <w:tc>
          <w:tcPr>
            <w:tcW w:w="1006" w:type="dxa"/>
            <w:tcBorders>
              <w:top w:val="single" w:sz="2" w:space="0" w:color="000000"/>
              <w:left w:val="single" w:sz="4" w:space="0" w:color="auto"/>
              <w:bottom w:val="single" w:sz="2" w:space="0" w:color="000000"/>
              <w:right w:val="single" w:sz="6" w:space="0" w:color="auto"/>
            </w:tcBorders>
          </w:tcPr>
          <w:p w:rsidR="005200E9" w:rsidRPr="005200E9" w:rsidRDefault="005200E9" w:rsidP="00EF7700">
            <w:pPr>
              <w:jc w:val="right"/>
              <w:rPr>
                <w:rFonts w:ascii="Times New Roman" w:hAnsi="Times New Roman"/>
                <w:sz w:val="20"/>
                <w:szCs w:val="20"/>
              </w:rPr>
            </w:pPr>
            <w:r w:rsidRPr="005200E9">
              <w:rPr>
                <w:rFonts w:ascii="Times New Roman" w:hAnsi="Times New Roman"/>
                <w:b/>
                <w:bCs/>
                <w:color w:val="000000"/>
                <w:sz w:val="20"/>
                <w:szCs w:val="20"/>
              </w:rPr>
              <w:t>465 260</w:t>
            </w:r>
          </w:p>
        </w:tc>
        <w:tc>
          <w:tcPr>
            <w:tcW w:w="1080" w:type="dxa"/>
            <w:tcBorders>
              <w:top w:val="single" w:sz="2" w:space="0" w:color="000000"/>
              <w:left w:val="single" w:sz="6" w:space="0" w:color="auto"/>
              <w:bottom w:val="single" w:sz="2" w:space="0" w:color="000000"/>
              <w:right w:val="single" w:sz="4" w:space="0" w:color="auto"/>
            </w:tcBorders>
          </w:tcPr>
          <w:p w:rsidR="005200E9" w:rsidRPr="005200E9" w:rsidRDefault="005200E9" w:rsidP="00EF7700">
            <w:pPr>
              <w:autoSpaceDE w:val="0"/>
              <w:autoSpaceDN w:val="0"/>
              <w:adjustRightInd w:val="0"/>
              <w:jc w:val="right"/>
              <w:rPr>
                <w:rFonts w:ascii="Times New Roman" w:hAnsi="Times New Roman"/>
                <w:color w:val="000000"/>
                <w:sz w:val="20"/>
                <w:szCs w:val="20"/>
              </w:rPr>
            </w:pPr>
            <w:r w:rsidRPr="005200E9">
              <w:rPr>
                <w:rFonts w:ascii="Times New Roman" w:hAnsi="Times New Roman"/>
                <w:color w:val="000000"/>
                <w:sz w:val="20"/>
                <w:szCs w:val="20"/>
              </w:rPr>
              <w:t>0,00</w:t>
            </w:r>
          </w:p>
        </w:tc>
        <w:tc>
          <w:tcPr>
            <w:tcW w:w="1080" w:type="dxa"/>
            <w:tcBorders>
              <w:top w:val="single" w:sz="2" w:space="0" w:color="000000"/>
              <w:left w:val="single" w:sz="4" w:space="0" w:color="auto"/>
              <w:bottom w:val="single" w:sz="2" w:space="0" w:color="000000"/>
              <w:right w:val="single" w:sz="6" w:space="0" w:color="auto"/>
            </w:tcBorders>
          </w:tcPr>
          <w:p w:rsidR="005200E9" w:rsidRPr="005200E9" w:rsidRDefault="005200E9" w:rsidP="00EF7700">
            <w:pPr>
              <w:autoSpaceDE w:val="0"/>
              <w:autoSpaceDN w:val="0"/>
              <w:adjustRightInd w:val="0"/>
              <w:jc w:val="right"/>
              <w:rPr>
                <w:rFonts w:ascii="Times New Roman" w:hAnsi="Times New Roman"/>
                <w:color w:val="000000"/>
                <w:sz w:val="20"/>
                <w:szCs w:val="20"/>
              </w:rPr>
            </w:pPr>
            <w:r w:rsidRPr="005200E9">
              <w:rPr>
                <w:rFonts w:ascii="Times New Roman" w:hAnsi="Times New Roman"/>
                <w:color w:val="000000"/>
                <w:sz w:val="20"/>
                <w:szCs w:val="20"/>
              </w:rPr>
              <w:t>0,00</w:t>
            </w:r>
          </w:p>
        </w:tc>
      </w:tr>
      <w:tr w:rsidR="005200E9" w:rsidRPr="005200E9" w:rsidTr="00EF7700">
        <w:tblPrEx>
          <w:tblCellMar>
            <w:left w:w="30" w:type="dxa"/>
            <w:right w:w="30" w:type="dxa"/>
          </w:tblCellMar>
        </w:tblPrEx>
        <w:trPr>
          <w:trHeight w:val="187"/>
        </w:trPr>
        <w:tc>
          <w:tcPr>
            <w:tcW w:w="4560" w:type="dxa"/>
            <w:tcBorders>
              <w:top w:val="single" w:sz="2" w:space="0" w:color="000000"/>
              <w:left w:val="single" w:sz="6" w:space="0" w:color="auto"/>
              <w:bottom w:val="single" w:sz="2" w:space="0" w:color="000000"/>
              <w:right w:val="single" w:sz="6" w:space="0" w:color="auto"/>
            </w:tcBorders>
          </w:tcPr>
          <w:p w:rsidR="005200E9" w:rsidRPr="005200E9" w:rsidRDefault="005200E9" w:rsidP="00EF7700">
            <w:pPr>
              <w:autoSpaceDE w:val="0"/>
              <w:autoSpaceDN w:val="0"/>
              <w:adjustRightInd w:val="0"/>
              <w:rPr>
                <w:rFonts w:ascii="Times New Roman" w:hAnsi="Times New Roman"/>
                <w:b/>
                <w:bCs/>
                <w:color w:val="000000"/>
                <w:sz w:val="20"/>
                <w:szCs w:val="20"/>
              </w:rPr>
            </w:pPr>
            <w:r w:rsidRPr="005200E9">
              <w:rPr>
                <w:rFonts w:ascii="Times New Roman" w:hAnsi="Times New Roman"/>
                <w:b/>
                <w:bCs/>
                <w:color w:val="000000"/>
                <w:sz w:val="20"/>
                <w:szCs w:val="20"/>
              </w:rPr>
              <w:t>Увеличение остатков средств бюджетов</w:t>
            </w:r>
          </w:p>
        </w:tc>
        <w:tc>
          <w:tcPr>
            <w:tcW w:w="2834" w:type="dxa"/>
            <w:tcBorders>
              <w:top w:val="single" w:sz="2" w:space="0" w:color="000000"/>
              <w:left w:val="single" w:sz="6" w:space="0" w:color="auto"/>
              <w:bottom w:val="single" w:sz="2" w:space="0" w:color="000000"/>
              <w:right w:val="single" w:sz="4" w:space="0" w:color="auto"/>
            </w:tcBorders>
          </w:tcPr>
          <w:p w:rsidR="005200E9" w:rsidRPr="005200E9" w:rsidRDefault="005200E9" w:rsidP="00EF7700">
            <w:pPr>
              <w:autoSpaceDE w:val="0"/>
              <w:autoSpaceDN w:val="0"/>
              <w:adjustRightInd w:val="0"/>
              <w:rPr>
                <w:rFonts w:ascii="Times New Roman" w:hAnsi="Times New Roman"/>
                <w:b/>
                <w:bCs/>
                <w:color w:val="000000"/>
                <w:sz w:val="20"/>
                <w:szCs w:val="20"/>
              </w:rPr>
            </w:pPr>
            <w:r w:rsidRPr="005200E9">
              <w:rPr>
                <w:rFonts w:ascii="Times New Roman" w:hAnsi="Times New Roman"/>
                <w:b/>
                <w:bCs/>
                <w:color w:val="000000"/>
                <w:sz w:val="20"/>
                <w:szCs w:val="20"/>
              </w:rPr>
              <w:t>000 01 05 00 00 00 0000 500</w:t>
            </w:r>
          </w:p>
        </w:tc>
        <w:tc>
          <w:tcPr>
            <w:tcW w:w="1006" w:type="dxa"/>
            <w:tcBorders>
              <w:top w:val="single" w:sz="2" w:space="0" w:color="000000"/>
              <w:left w:val="single" w:sz="4" w:space="0" w:color="auto"/>
              <w:bottom w:val="single" w:sz="2" w:space="0" w:color="000000"/>
              <w:right w:val="single" w:sz="6" w:space="0" w:color="auto"/>
            </w:tcBorders>
          </w:tcPr>
          <w:p w:rsidR="005200E9" w:rsidRPr="005200E9" w:rsidRDefault="005200E9" w:rsidP="00EF7700">
            <w:pPr>
              <w:autoSpaceDE w:val="0"/>
              <w:autoSpaceDN w:val="0"/>
              <w:adjustRightInd w:val="0"/>
              <w:jc w:val="right"/>
              <w:rPr>
                <w:rFonts w:ascii="Times New Roman" w:hAnsi="Times New Roman"/>
                <w:b/>
                <w:bCs/>
                <w:color w:val="000000"/>
                <w:sz w:val="20"/>
                <w:szCs w:val="20"/>
              </w:rPr>
            </w:pPr>
            <w:r w:rsidRPr="005200E9">
              <w:rPr>
                <w:rFonts w:ascii="Times New Roman" w:hAnsi="Times New Roman"/>
                <w:b/>
                <w:bCs/>
                <w:color w:val="000000"/>
                <w:sz w:val="20"/>
                <w:szCs w:val="20"/>
              </w:rPr>
              <w:t>6 701 337</w:t>
            </w:r>
          </w:p>
        </w:tc>
        <w:tc>
          <w:tcPr>
            <w:tcW w:w="1080" w:type="dxa"/>
            <w:tcBorders>
              <w:top w:val="single" w:sz="2" w:space="0" w:color="000000"/>
              <w:left w:val="single" w:sz="6" w:space="0" w:color="auto"/>
              <w:bottom w:val="single" w:sz="2" w:space="0" w:color="000000"/>
              <w:right w:val="single" w:sz="4" w:space="0" w:color="auto"/>
            </w:tcBorders>
          </w:tcPr>
          <w:p w:rsidR="005200E9" w:rsidRPr="005200E9" w:rsidRDefault="005200E9" w:rsidP="00EF7700">
            <w:pPr>
              <w:autoSpaceDE w:val="0"/>
              <w:autoSpaceDN w:val="0"/>
              <w:adjustRightInd w:val="0"/>
              <w:jc w:val="right"/>
              <w:rPr>
                <w:rFonts w:ascii="Times New Roman" w:hAnsi="Times New Roman"/>
                <w:b/>
                <w:bCs/>
                <w:color w:val="000000"/>
                <w:sz w:val="20"/>
                <w:szCs w:val="20"/>
              </w:rPr>
            </w:pPr>
            <w:r w:rsidRPr="005200E9">
              <w:rPr>
                <w:rFonts w:ascii="Times New Roman" w:hAnsi="Times New Roman"/>
                <w:b/>
                <w:bCs/>
                <w:color w:val="000000"/>
                <w:sz w:val="20"/>
                <w:szCs w:val="20"/>
              </w:rPr>
              <w:t>0,00</w:t>
            </w:r>
          </w:p>
        </w:tc>
        <w:tc>
          <w:tcPr>
            <w:tcW w:w="1080" w:type="dxa"/>
            <w:tcBorders>
              <w:top w:val="single" w:sz="2" w:space="0" w:color="000000"/>
              <w:left w:val="single" w:sz="4" w:space="0" w:color="auto"/>
              <w:bottom w:val="single" w:sz="2" w:space="0" w:color="000000"/>
              <w:right w:val="single" w:sz="6" w:space="0" w:color="auto"/>
            </w:tcBorders>
          </w:tcPr>
          <w:p w:rsidR="005200E9" w:rsidRPr="005200E9" w:rsidRDefault="005200E9" w:rsidP="00EF7700">
            <w:pPr>
              <w:autoSpaceDE w:val="0"/>
              <w:autoSpaceDN w:val="0"/>
              <w:adjustRightInd w:val="0"/>
              <w:jc w:val="right"/>
              <w:rPr>
                <w:rFonts w:ascii="Times New Roman" w:hAnsi="Times New Roman"/>
                <w:b/>
                <w:bCs/>
                <w:color w:val="000000"/>
                <w:sz w:val="20"/>
                <w:szCs w:val="20"/>
              </w:rPr>
            </w:pPr>
            <w:r w:rsidRPr="005200E9">
              <w:rPr>
                <w:rFonts w:ascii="Times New Roman" w:hAnsi="Times New Roman"/>
                <w:b/>
                <w:bCs/>
                <w:color w:val="000000"/>
                <w:sz w:val="20"/>
                <w:szCs w:val="20"/>
              </w:rPr>
              <w:t>0,00</w:t>
            </w:r>
          </w:p>
        </w:tc>
      </w:tr>
      <w:tr w:rsidR="005200E9" w:rsidRPr="005200E9" w:rsidTr="00EF7700">
        <w:tblPrEx>
          <w:tblCellMar>
            <w:left w:w="30" w:type="dxa"/>
            <w:right w:w="30" w:type="dxa"/>
          </w:tblCellMar>
        </w:tblPrEx>
        <w:trPr>
          <w:trHeight w:val="214"/>
        </w:trPr>
        <w:tc>
          <w:tcPr>
            <w:tcW w:w="4560" w:type="dxa"/>
            <w:tcBorders>
              <w:top w:val="single" w:sz="2" w:space="0" w:color="000000"/>
              <w:left w:val="single" w:sz="6" w:space="0" w:color="auto"/>
              <w:bottom w:val="single" w:sz="2" w:space="0" w:color="000000"/>
              <w:right w:val="single" w:sz="6" w:space="0" w:color="auto"/>
            </w:tcBorders>
          </w:tcPr>
          <w:p w:rsidR="005200E9" w:rsidRPr="005200E9" w:rsidRDefault="005200E9" w:rsidP="00EF7700">
            <w:pPr>
              <w:autoSpaceDE w:val="0"/>
              <w:autoSpaceDN w:val="0"/>
              <w:adjustRightInd w:val="0"/>
              <w:rPr>
                <w:rFonts w:ascii="Times New Roman" w:hAnsi="Times New Roman"/>
                <w:color w:val="000000"/>
                <w:sz w:val="20"/>
                <w:szCs w:val="20"/>
              </w:rPr>
            </w:pPr>
            <w:r w:rsidRPr="005200E9">
              <w:rPr>
                <w:rFonts w:ascii="Times New Roman" w:hAnsi="Times New Roman"/>
                <w:color w:val="000000"/>
                <w:sz w:val="20"/>
                <w:szCs w:val="20"/>
              </w:rPr>
              <w:t>Увеличение прочих остатков средств бюджетов</w:t>
            </w:r>
          </w:p>
        </w:tc>
        <w:tc>
          <w:tcPr>
            <w:tcW w:w="2834" w:type="dxa"/>
            <w:tcBorders>
              <w:top w:val="single" w:sz="2" w:space="0" w:color="000000"/>
              <w:left w:val="single" w:sz="6" w:space="0" w:color="auto"/>
              <w:bottom w:val="single" w:sz="2" w:space="0" w:color="000000"/>
              <w:right w:val="single" w:sz="4" w:space="0" w:color="auto"/>
            </w:tcBorders>
          </w:tcPr>
          <w:p w:rsidR="005200E9" w:rsidRPr="005200E9" w:rsidRDefault="005200E9" w:rsidP="00EF7700">
            <w:pPr>
              <w:autoSpaceDE w:val="0"/>
              <w:autoSpaceDN w:val="0"/>
              <w:adjustRightInd w:val="0"/>
              <w:rPr>
                <w:rFonts w:ascii="Times New Roman" w:hAnsi="Times New Roman"/>
                <w:color w:val="000000"/>
                <w:sz w:val="20"/>
                <w:szCs w:val="20"/>
              </w:rPr>
            </w:pPr>
            <w:r w:rsidRPr="005200E9">
              <w:rPr>
                <w:rFonts w:ascii="Times New Roman" w:hAnsi="Times New Roman"/>
                <w:color w:val="000000"/>
                <w:sz w:val="20"/>
                <w:szCs w:val="20"/>
              </w:rPr>
              <w:t>000 01 05 00 00 00 0000 500</w:t>
            </w:r>
          </w:p>
        </w:tc>
        <w:tc>
          <w:tcPr>
            <w:tcW w:w="1006" w:type="dxa"/>
            <w:tcBorders>
              <w:top w:val="single" w:sz="2" w:space="0" w:color="000000"/>
              <w:left w:val="single" w:sz="4" w:space="0" w:color="auto"/>
              <w:bottom w:val="single" w:sz="2" w:space="0" w:color="000000"/>
              <w:right w:val="single" w:sz="6" w:space="0" w:color="auto"/>
            </w:tcBorders>
          </w:tcPr>
          <w:p w:rsidR="005200E9" w:rsidRPr="005200E9" w:rsidRDefault="005200E9" w:rsidP="00EF7700">
            <w:pPr>
              <w:jc w:val="right"/>
              <w:rPr>
                <w:rFonts w:ascii="Times New Roman" w:hAnsi="Times New Roman"/>
                <w:sz w:val="20"/>
                <w:szCs w:val="20"/>
              </w:rPr>
            </w:pPr>
            <w:r w:rsidRPr="005200E9">
              <w:rPr>
                <w:rFonts w:ascii="Times New Roman" w:hAnsi="Times New Roman"/>
                <w:b/>
                <w:bCs/>
                <w:color w:val="000000"/>
                <w:sz w:val="20"/>
                <w:szCs w:val="20"/>
              </w:rPr>
              <w:t>6 701 337</w:t>
            </w:r>
          </w:p>
        </w:tc>
        <w:tc>
          <w:tcPr>
            <w:tcW w:w="1080" w:type="dxa"/>
            <w:tcBorders>
              <w:top w:val="single" w:sz="2" w:space="0" w:color="000000"/>
              <w:left w:val="single" w:sz="6" w:space="0" w:color="auto"/>
              <w:bottom w:val="single" w:sz="2" w:space="0" w:color="000000"/>
              <w:right w:val="single" w:sz="4" w:space="0" w:color="auto"/>
            </w:tcBorders>
          </w:tcPr>
          <w:p w:rsidR="005200E9" w:rsidRPr="005200E9" w:rsidRDefault="005200E9" w:rsidP="00EF7700">
            <w:pPr>
              <w:autoSpaceDE w:val="0"/>
              <w:autoSpaceDN w:val="0"/>
              <w:adjustRightInd w:val="0"/>
              <w:jc w:val="right"/>
              <w:rPr>
                <w:rFonts w:ascii="Times New Roman" w:hAnsi="Times New Roman"/>
                <w:color w:val="000000"/>
                <w:sz w:val="20"/>
                <w:szCs w:val="20"/>
              </w:rPr>
            </w:pPr>
            <w:r w:rsidRPr="005200E9">
              <w:rPr>
                <w:rFonts w:ascii="Times New Roman" w:hAnsi="Times New Roman"/>
                <w:color w:val="000000"/>
                <w:sz w:val="20"/>
                <w:szCs w:val="20"/>
              </w:rPr>
              <w:t>0,00</w:t>
            </w:r>
          </w:p>
        </w:tc>
        <w:tc>
          <w:tcPr>
            <w:tcW w:w="1080" w:type="dxa"/>
            <w:tcBorders>
              <w:top w:val="single" w:sz="2" w:space="0" w:color="000000"/>
              <w:left w:val="single" w:sz="4" w:space="0" w:color="auto"/>
              <w:bottom w:val="single" w:sz="2" w:space="0" w:color="000000"/>
              <w:right w:val="single" w:sz="6" w:space="0" w:color="auto"/>
            </w:tcBorders>
          </w:tcPr>
          <w:p w:rsidR="005200E9" w:rsidRPr="005200E9" w:rsidRDefault="005200E9" w:rsidP="00EF7700">
            <w:pPr>
              <w:autoSpaceDE w:val="0"/>
              <w:autoSpaceDN w:val="0"/>
              <w:adjustRightInd w:val="0"/>
              <w:jc w:val="right"/>
              <w:rPr>
                <w:rFonts w:ascii="Times New Roman" w:hAnsi="Times New Roman"/>
                <w:color w:val="000000"/>
                <w:sz w:val="20"/>
                <w:szCs w:val="20"/>
              </w:rPr>
            </w:pPr>
            <w:r w:rsidRPr="005200E9">
              <w:rPr>
                <w:rFonts w:ascii="Times New Roman" w:hAnsi="Times New Roman"/>
                <w:color w:val="000000"/>
                <w:sz w:val="20"/>
                <w:szCs w:val="20"/>
              </w:rPr>
              <w:t>0,00</w:t>
            </w:r>
          </w:p>
        </w:tc>
      </w:tr>
      <w:tr w:rsidR="005200E9" w:rsidRPr="005200E9" w:rsidTr="00EF7700">
        <w:tblPrEx>
          <w:tblCellMar>
            <w:left w:w="30" w:type="dxa"/>
            <w:right w:w="30" w:type="dxa"/>
          </w:tblCellMar>
        </w:tblPrEx>
        <w:trPr>
          <w:trHeight w:val="409"/>
        </w:trPr>
        <w:tc>
          <w:tcPr>
            <w:tcW w:w="4560" w:type="dxa"/>
            <w:tcBorders>
              <w:top w:val="single" w:sz="2" w:space="0" w:color="000000"/>
              <w:left w:val="single" w:sz="6" w:space="0" w:color="auto"/>
              <w:bottom w:val="single" w:sz="2" w:space="0" w:color="000000"/>
              <w:right w:val="single" w:sz="6" w:space="0" w:color="auto"/>
            </w:tcBorders>
          </w:tcPr>
          <w:p w:rsidR="005200E9" w:rsidRPr="005200E9" w:rsidRDefault="005200E9" w:rsidP="00EF7700">
            <w:pPr>
              <w:autoSpaceDE w:val="0"/>
              <w:autoSpaceDN w:val="0"/>
              <w:adjustRightInd w:val="0"/>
              <w:rPr>
                <w:rFonts w:ascii="Times New Roman" w:hAnsi="Times New Roman"/>
                <w:color w:val="000000"/>
                <w:sz w:val="20"/>
                <w:szCs w:val="20"/>
              </w:rPr>
            </w:pPr>
            <w:r w:rsidRPr="005200E9">
              <w:rPr>
                <w:rFonts w:ascii="Times New Roman" w:hAnsi="Times New Roman"/>
                <w:color w:val="000000"/>
                <w:sz w:val="20"/>
                <w:szCs w:val="20"/>
              </w:rPr>
              <w:t>Увеличение прочих остатков денежных средств бюджетов</w:t>
            </w:r>
          </w:p>
        </w:tc>
        <w:tc>
          <w:tcPr>
            <w:tcW w:w="2834" w:type="dxa"/>
            <w:tcBorders>
              <w:top w:val="single" w:sz="2" w:space="0" w:color="000000"/>
              <w:left w:val="single" w:sz="6" w:space="0" w:color="auto"/>
              <w:bottom w:val="single" w:sz="2" w:space="0" w:color="000000"/>
              <w:right w:val="single" w:sz="4" w:space="0" w:color="auto"/>
            </w:tcBorders>
          </w:tcPr>
          <w:p w:rsidR="005200E9" w:rsidRPr="005200E9" w:rsidRDefault="005200E9" w:rsidP="00EF7700">
            <w:pPr>
              <w:autoSpaceDE w:val="0"/>
              <w:autoSpaceDN w:val="0"/>
              <w:adjustRightInd w:val="0"/>
              <w:rPr>
                <w:rFonts w:ascii="Times New Roman" w:hAnsi="Times New Roman"/>
                <w:color w:val="000000"/>
                <w:sz w:val="20"/>
                <w:szCs w:val="20"/>
              </w:rPr>
            </w:pPr>
            <w:r w:rsidRPr="005200E9">
              <w:rPr>
                <w:rFonts w:ascii="Times New Roman" w:hAnsi="Times New Roman"/>
                <w:color w:val="000000"/>
                <w:sz w:val="20"/>
                <w:szCs w:val="20"/>
              </w:rPr>
              <w:t>000 01 05 02 01 00 0000 510</w:t>
            </w:r>
          </w:p>
        </w:tc>
        <w:tc>
          <w:tcPr>
            <w:tcW w:w="1006" w:type="dxa"/>
            <w:tcBorders>
              <w:top w:val="single" w:sz="2" w:space="0" w:color="000000"/>
              <w:left w:val="single" w:sz="4" w:space="0" w:color="auto"/>
              <w:bottom w:val="single" w:sz="2" w:space="0" w:color="000000"/>
              <w:right w:val="single" w:sz="6" w:space="0" w:color="auto"/>
            </w:tcBorders>
          </w:tcPr>
          <w:p w:rsidR="005200E9" w:rsidRPr="005200E9" w:rsidRDefault="005200E9" w:rsidP="00EF7700">
            <w:pPr>
              <w:jc w:val="right"/>
              <w:rPr>
                <w:rFonts w:ascii="Times New Roman" w:hAnsi="Times New Roman"/>
                <w:sz w:val="20"/>
                <w:szCs w:val="20"/>
              </w:rPr>
            </w:pPr>
            <w:r w:rsidRPr="005200E9">
              <w:rPr>
                <w:rFonts w:ascii="Times New Roman" w:hAnsi="Times New Roman"/>
                <w:b/>
                <w:bCs/>
                <w:color w:val="000000"/>
                <w:sz w:val="20"/>
                <w:szCs w:val="20"/>
              </w:rPr>
              <w:t>6 701 337</w:t>
            </w:r>
          </w:p>
        </w:tc>
        <w:tc>
          <w:tcPr>
            <w:tcW w:w="1080" w:type="dxa"/>
            <w:tcBorders>
              <w:top w:val="single" w:sz="2" w:space="0" w:color="000000"/>
              <w:left w:val="single" w:sz="6" w:space="0" w:color="auto"/>
              <w:bottom w:val="single" w:sz="2" w:space="0" w:color="000000"/>
              <w:right w:val="single" w:sz="4" w:space="0" w:color="auto"/>
            </w:tcBorders>
          </w:tcPr>
          <w:p w:rsidR="005200E9" w:rsidRPr="005200E9" w:rsidRDefault="005200E9" w:rsidP="00EF7700">
            <w:pPr>
              <w:autoSpaceDE w:val="0"/>
              <w:autoSpaceDN w:val="0"/>
              <w:adjustRightInd w:val="0"/>
              <w:jc w:val="right"/>
              <w:rPr>
                <w:rFonts w:ascii="Times New Roman" w:hAnsi="Times New Roman"/>
                <w:color w:val="000000"/>
                <w:sz w:val="20"/>
                <w:szCs w:val="20"/>
              </w:rPr>
            </w:pPr>
            <w:r w:rsidRPr="005200E9">
              <w:rPr>
                <w:rFonts w:ascii="Times New Roman" w:hAnsi="Times New Roman"/>
                <w:color w:val="000000"/>
                <w:sz w:val="20"/>
                <w:szCs w:val="20"/>
              </w:rPr>
              <w:t>0,00</w:t>
            </w:r>
          </w:p>
        </w:tc>
        <w:tc>
          <w:tcPr>
            <w:tcW w:w="1080" w:type="dxa"/>
            <w:tcBorders>
              <w:top w:val="single" w:sz="2" w:space="0" w:color="000000"/>
              <w:left w:val="single" w:sz="4" w:space="0" w:color="auto"/>
              <w:bottom w:val="single" w:sz="2" w:space="0" w:color="000000"/>
              <w:right w:val="single" w:sz="6" w:space="0" w:color="auto"/>
            </w:tcBorders>
          </w:tcPr>
          <w:p w:rsidR="005200E9" w:rsidRPr="005200E9" w:rsidRDefault="005200E9" w:rsidP="00EF7700">
            <w:pPr>
              <w:autoSpaceDE w:val="0"/>
              <w:autoSpaceDN w:val="0"/>
              <w:adjustRightInd w:val="0"/>
              <w:jc w:val="right"/>
              <w:rPr>
                <w:rFonts w:ascii="Times New Roman" w:hAnsi="Times New Roman"/>
                <w:color w:val="000000"/>
                <w:sz w:val="20"/>
                <w:szCs w:val="20"/>
              </w:rPr>
            </w:pPr>
            <w:r w:rsidRPr="005200E9">
              <w:rPr>
                <w:rFonts w:ascii="Times New Roman" w:hAnsi="Times New Roman"/>
                <w:color w:val="000000"/>
                <w:sz w:val="20"/>
                <w:szCs w:val="20"/>
              </w:rPr>
              <w:t>0,00</w:t>
            </w:r>
          </w:p>
        </w:tc>
      </w:tr>
      <w:tr w:rsidR="005200E9" w:rsidRPr="005200E9" w:rsidTr="00EF7700">
        <w:tblPrEx>
          <w:tblCellMar>
            <w:left w:w="30" w:type="dxa"/>
            <w:right w:w="30" w:type="dxa"/>
          </w:tblCellMar>
        </w:tblPrEx>
        <w:trPr>
          <w:trHeight w:val="695"/>
        </w:trPr>
        <w:tc>
          <w:tcPr>
            <w:tcW w:w="4560" w:type="dxa"/>
            <w:tcBorders>
              <w:top w:val="single" w:sz="2" w:space="0" w:color="000000"/>
              <w:left w:val="single" w:sz="6" w:space="0" w:color="auto"/>
              <w:bottom w:val="single" w:sz="2" w:space="0" w:color="000000"/>
              <w:right w:val="single" w:sz="6" w:space="0" w:color="auto"/>
            </w:tcBorders>
          </w:tcPr>
          <w:p w:rsidR="005200E9" w:rsidRPr="005200E9" w:rsidRDefault="005200E9" w:rsidP="00EF7700">
            <w:pPr>
              <w:autoSpaceDE w:val="0"/>
              <w:autoSpaceDN w:val="0"/>
              <w:adjustRightInd w:val="0"/>
              <w:rPr>
                <w:rFonts w:ascii="Times New Roman" w:hAnsi="Times New Roman"/>
                <w:color w:val="000000"/>
                <w:sz w:val="20"/>
                <w:szCs w:val="20"/>
              </w:rPr>
            </w:pPr>
            <w:r w:rsidRPr="005200E9">
              <w:rPr>
                <w:rFonts w:ascii="Times New Roman" w:hAnsi="Times New Roman"/>
                <w:color w:val="000000"/>
                <w:sz w:val="20"/>
                <w:szCs w:val="20"/>
              </w:rPr>
              <w:t>Увеличение прочих остатков денежных средств бюджетов  поселений</w:t>
            </w:r>
          </w:p>
        </w:tc>
        <w:tc>
          <w:tcPr>
            <w:tcW w:w="2834" w:type="dxa"/>
            <w:tcBorders>
              <w:top w:val="single" w:sz="2" w:space="0" w:color="000000"/>
              <w:left w:val="single" w:sz="6" w:space="0" w:color="auto"/>
              <w:bottom w:val="single" w:sz="2" w:space="0" w:color="000000"/>
              <w:right w:val="single" w:sz="4" w:space="0" w:color="auto"/>
            </w:tcBorders>
          </w:tcPr>
          <w:p w:rsidR="005200E9" w:rsidRPr="005200E9" w:rsidRDefault="005200E9" w:rsidP="00EF7700">
            <w:pPr>
              <w:autoSpaceDE w:val="0"/>
              <w:autoSpaceDN w:val="0"/>
              <w:adjustRightInd w:val="0"/>
              <w:rPr>
                <w:rFonts w:ascii="Times New Roman" w:hAnsi="Times New Roman"/>
                <w:color w:val="000000"/>
                <w:sz w:val="20"/>
                <w:szCs w:val="20"/>
              </w:rPr>
            </w:pPr>
            <w:r w:rsidRPr="005200E9">
              <w:rPr>
                <w:rFonts w:ascii="Times New Roman" w:hAnsi="Times New Roman"/>
                <w:color w:val="000000"/>
                <w:sz w:val="20"/>
                <w:szCs w:val="20"/>
              </w:rPr>
              <w:t>000 01 05 02 01 10 0000 510</w:t>
            </w:r>
          </w:p>
        </w:tc>
        <w:tc>
          <w:tcPr>
            <w:tcW w:w="1006" w:type="dxa"/>
            <w:tcBorders>
              <w:top w:val="single" w:sz="2" w:space="0" w:color="000000"/>
              <w:left w:val="single" w:sz="4" w:space="0" w:color="auto"/>
              <w:bottom w:val="single" w:sz="2" w:space="0" w:color="000000"/>
              <w:right w:val="single" w:sz="6" w:space="0" w:color="auto"/>
            </w:tcBorders>
          </w:tcPr>
          <w:p w:rsidR="005200E9" w:rsidRPr="005200E9" w:rsidRDefault="005200E9" w:rsidP="00EF7700">
            <w:pPr>
              <w:jc w:val="right"/>
              <w:rPr>
                <w:rFonts w:ascii="Times New Roman" w:hAnsi="Times New Roman"/>
                <w:sz w:val="20"/>
                <w:szCs w:val="20"/>
              </w:rPr>
            </w:pPr>
            <w:r w:rsidRPr="005200E9">
              <w:rPr>
                <w:rFonts w:ascii="Times New Roman" w:hAnsi="Times New Roman"/>
                <w:b/>
                <w:bCs/>
                <w:color w:val="000000"/>
                <w:sz w:val="20"/>
                <w:szCs w:val="20"/>
              </w:rPr>
              <w:t>6 701 337</w:t>
            </w:r>
          </w:p>
        </w:tc>
        <w:tc>
          <w:tcPr>
            <w:tcW w:w="1080" w:type="dxa"/>
            <w:tcBorders>
              <w:top w:val="single" w:sz="2" w:space="0" w:color="000000"/>
              <w:left w:val="single" w:sz="6" w:space="0" w:color="auto"/>
              <w:bottom w:val="single" w:sz="2" w:space="0" w:color="000000"/>
              <w:right w:val="single" w:sz="4" w:space="0" w:color="auto"/>
            </w:tcBorders>
          </w:tcPr>
          <w:p w:rsidR="005200E9" w:rsidRPr="005200E9" w:rsidRDefault="005200E9" w:rsidP="00EF7700">
            <w:pPr>
              <w:autoSpaceDE w:val="0"/>
              <w:autoSpaceDN w:val="0"/>
              <w:adjustRightInd w:val="0"/>
              <w:jc w:val="right"/>
              <w:rPr>
                <w:rFonts w:ascii="Times New Roman" w:hAnsi="Times New Roman"/>
                <w:color w:val="000000"/>
                <w:sz w:val="20"/>
                <w:szCs w:val="20"/>
              </w:rPr>
            </w:pPr>
            <w:r w:rsidRPr="005200E9">
              <w:rPr>
                <w:rFonts w:ascii="Times New Roman" w:hAnsi="Times New Roman"/>
                <w:color w:val="000000"/>
                <w:sz w:val="20"/>
                <w:szCs w:val="20"/>
              </w:rPr>
              <w:t>0,00</w:t>
            </w:r>
          </w:p>
        </w:tc>
        <w:tc>
          <w:tcPr>
            <w:tcW w:w="1080" w:type="dxa"/>
            <w:tcBorders>
              <w:top w:val="single" w:sz="2" w:space="0" w:color="000000"/>
              <w:left w:val="single" w:sz="4" w:space="0" w:color="auto"/>
              <w:bottom w:val="single" w:sz="2" w:space="0" w:color="000000"/>
              <w:right w:val="single" w:sz="6" w:space="0" w:color="auto"/>
            </w:tcBorders>
          </w:tcPr>
          <w:p w:rsidR="005200E9" w:rsidRPr="005200E9" w:rsidRDefault="005200E9" w:rsidP="00EF7700">
            <w:pPr>
              <w:autoSpaceDE w:val="0"/>
              <w:autoSpaceDN w:val="0"/>
              <w:adjustRightInd w:val="0"/>
              <w:jc w:val="right"/>
              <w:rPr>
                <w:rFonts w:ascii="Times New Roman" w:hAnsi="Times New Roman"/>
                <w:color w:val="000000"/>
                <w:sz w:val="20"/>
                <w:szCs w:val="20"/>
              </w:rPr>
            </w:pPr>
            <w:r w:rsidRPr="005200E9">
              <w:rPr>
                <w:rFonts w:ascii="Times New Roman" w:hAnsi="Times New Roman"/>
                <w:color w:val="000000"/>
                <w:sz w:val="20"/>
                <w:szCs w:val="20"/>
              </w:rPr>
              <w:t>0,00</w:t>
            </w:r>
          </w:p>
        </w:tc>
      </w:tr>
      <w:tr w:rsidR="005200E9" w:rsidRPr="005200E9" w:rsidTr="00EF7700">
        <w:tblPrEx>
          <w:tblCellMar>
            <w:left w:w="30" w:type="dxa"/>
            <w:right w:w="30" w:type="dxa"/>
          </w:tblCellMar>
        </w:tblPrEx>
        <w:trPr>
          <w:trHeight w:val="223"/>
        </w:trPr>
        <w:tc>
          <w:tcPr>
            <w:tcW w:w="4560" w:type="dxa"/>
            <w:tcBorders>
              <w:top w:val="single" w:sz="2" w:space="0" w:color="000000"/>
              <w:left w:val="single" w:sz="6" w:space="0" w:color="auto"/>
              <w:bottom w:val="single" w:sz="2" w:space="0" w:color="000000"/>
              <w:right w:val="single" w:sz="6" w:space="0" w:color="auto"/>
            </w:tcBorders>
          </w:tcPr>
          <w:p w:rsidR="005200E9" w:rsidRPr="005200E9" w:rsidRDefault="005200E9" w:rsidP="00EF7700">
            <w:pPr>
              <w:autoSpaceDE w:val="0"/>
              <w:autoSpaceDN w:val="0"/>
              <w:adjustRightInd w:val="0"/>
              <w:rPr>
                <w:rFonts w:ascii="Times New Roman" w:hAnsi="Times New Roman"/>
                <w:b/>
                <w:bCs/>
                <w:color w:val="000000"/>
                <w:sz w:val="20"/>
                <w:szCs w:val="20"/>
              </w:rPr>
            </w:pPr>
            <w:r w:rsidRPr="005200E9">
              <w:rPr>
                <w:rFonts w:ascii="Times New Roman" w:hAnsi="Times New Roman"/>
                <w:b/>
                <w:bCs/>
                <w:color w:val="000000"/>
                <w:sz w:val="20"/>
                <w:szCs w:val="20"/>
              </w:rPr>
              <w:t>Уменьшение остатков средств бюджетов</w:t>
            </w:r>
          </w:p>
        </w:tc>
        <w:tc>
          <w:tcPr>
            <w:tcW w:w="2834" w:type="dxa"/>
            <w:tcBorders>
              <w:top w:val="single" w:sz="2" w:space="0" w:color="000000"/>
              <w:left w:val="single" w:sz="6" w:space="0" w:color="auto"/>
              <w:bottom w:val="single" w:sz="2" w:space="0" w:color="000000"/>
              <w:right w:val="single" w:sz="4" w:space="0" w:color="auto"/>
            </w:tcBorders>
          </w:tcPr>
          <w:p w:rsidR="005200E9" w:rsidRPr="005200E9" w:rsidRDefault="005200E9" w:rsidP="00EF7700">
            <w:pPr>
              <w:autoSpaceDE w:val="0"/>
              <w:autoSpaceDN w:val="0"/>
              <w:adjustRightInd w:val="0"/>
              <w:rPr>
                <w:rFonts w:ascii="Times New Roman" w:hAnsi="Times New Roman"/>
                <w:b/>
                <w:bCs/>
                <w:color w:val="000000"/>
                <w:sz w:val="20"/>
                <w:szCs w:val="20"/>
              </w:rPr>
            </w:pPr>
            <w:r w:rsidRPr="005200E9">
              <w:rPr>
                <w:rFonts w:ascii="Times New Roman" w:hAnsi="Times New Roman"/>
                <w:b/>
                <w:bCs/>
                <w:color w:val="000000"/>
                <w:sz w:val="20"/>
                <w:szCs w:val="20"/>
              </w:rPr>
              <w:t>000 01 05 00 00 00 0000 600</w:t>
            </w:r>
          </w:p>
        </w:tc>
        <w:tc>
          <w:tcPr>
            <w:tcW w:w="1006" w:type="dxa"/>
            <w:tcBorders>
              <w:top w:val="single" w:sz="2" w:space="0" w:color="000000"/>
              <w:left w:val="single" w:sz="4" w:space="0" w:color="auto"/>
              <w:bottom w:val="single" w:sz="2" w:space="0" w:color="000000"/>
              <w:right w:val="single" w:sz="6" w:space="0" w:color="auto"/>
            </w:tcBorders>
          </w:tcPr>
          <w:p w:rsidR="005200E9" w:rsidRPr="005200E9" w:rsidRDefault="005200E9" w:rsidP="00EF7700">
            <w:pPr>
              <w:autoSpaceDE w:val="0"/>
              <w:autoSpaceDN w:val="0"/>
              <w:adjustRightInd w:val="0"/>
              <w:jc w:val="right"/>
              <w:rPr>
                <w:rFonts w:ascii="Times New Roman" w:hAnsi="Times New Roman"/>
                <w:b/>
                <w:bCs/>
                <w:color w:val="000000"/>
                <w:sz w:val="20"/>
                <w:szCs w:val="20"/>
              </w:rPr>
            </w:pPr>
            <w:r w:rsidRPr="005200E9">
              <w:rPr>
                <w:rFonts w:ascii="Times New Roman" w:hAnsi="Times New Roman"/>
                <w:b/>
                <w:bCs/>
                <w:color w:val="000000"/>
                <w:sz w:val="20"/>
                <w:szCs w:val="20"/>
              </w:rPr>
              <w:t>7 166 597</w:t>
            </w:r>
          </w:p>
        </w:tc>
        <w:tc>
          <w:tcPr>
            <w:tcW w:w="1080" w:type="dxa"/>
            <w:tcBorders>
              <w:top w:val="single" w:sz="2" w:space="0" w:color="000000"/>
              <w:left w:val="single" w:sz="6" w:space="0" w:color="auto"/>
              <w:bottom w:val="single" w:sz="2" w:space="0" w:color="000000"/>
              <w:right w:val="single" w:sz="4" w:space="0" w:color="auto"/>
            </w:tcBorders>
          </w:tcPr>
          <w:p w:rsidR="005200E9" w:rsidRPr="005200E9" w:rsidRDefault="005200E9" w:rsidP="00EF7700">
            <w:pPr>
              <w:autoSpaceDE w:val="0"/>
              <w:autoSpaceDN w:val="0"/>
              <w:adjustRightInd w:val="0"/>
              <w:jc w:val="right"/>
              <w:rPr>
                <w:rFonts w:ascii="Times New Roman" w:hAnsi="Times New Roman"/>
                <w:b/>
                <w:bCs/>
                <w:color w:val="000000"/>
                <w:sz w:val="20"/>
                <w:szCs w:val="20"/>
              </w:rPr>
            </w:pPr>
            <w:r w:rsidRPr="005200E9">
              <w:rPr>
                <w:rFonts w:ascii="Times New Roman" w:hAnsi="Times New Roman"/>
                <w:b/>
                <w:bCs/>
                <w:color w:val="000000"/>
                <w:sz w:val="20"/>
                <w:szCs w:val="20"/>
              </w:rPr>
              <w:t>0,00</w:t>
            </w:r>
          </w:p>
        </w:tc>
        <w:tc>
          <w:tcPr>
            <w:tcW w:w="1080" w:type="dxa"/>
            <w:tcBorders>
              <w:top w:val="single" w:sz="2" w:space="0" w:color="000000"/>
              <w:left w:val="single" w:sz="4" w:space="0" w:color="auto"/>
              <w:bottom w:val="single" w:sz="2" w:space="0" w:color="000000"/>
              <w:right w:val="single" w:sz="6" w:space="0" w:color="auto"/>
            </w:tcBorders>
          </w:tcPr>
          <w:p w:rsidR="005200E9" w:rsidRPr="005200E9" w:rsidRDefault="005200E9" w:rsidP="00EF7700">
            <w:pPr>
              <w:autoSpaceDE w:val="0"/>
              <w:autoSpaceDN w:val="0"/>
              <w:adjustRightInd w:val="0"/>
              <w:jc w:val="right"/>
              <w:rPr>
                <w:rFonts w:ascii="Times New Roman" w:hAnsi="Times New Roman"/>
                <w:b/>
                <w:bCs/>
                <w:color w:val="000000"/>
                <w:sz w:val="20"/>
                <w:szCs w:val="20"/>
              </w:rPr>
            </w:pPr>
            <w:r w:rsidRPr="005200E9">
              <w:rPr>
                <w:rFonts w:ascii="Times New Roman" w:hAnsi="Times New Roman"/>
                <w:b/>
                <w:bCs/>
                <w:color w:val="000000"/>
                <w:sz w:val="20"/>
                <w:szCs w:val="20"/>
              </w:rPr>
              <w:t>0,00</w:t>
            </w:r>
          </w:p>
        </w:tc>
      </w:tr>
      <w:tr w:rsidR="005200E9" w:rsidRPr="005200E9" w:rsidTr="00EF7700">
        <w:tblPrEx>
          <w:tblCellMar>
            <w:left w:w="30" w:type="dxa"/>
            <w:right w:w="30" w:type="dxa"/>
          </w:tblCellMar>
        </w:tblPrEx>
        <w:trPr>
          <w:trHeight w:val="214"/>
        </w:trPr>
        <w:tc>
          <w:tcPr>
            <w:tcW w:w="4560" w:type="dxa"/>
            <w:tcBorders>
              <w:top w:val="single" w:sz="2" w:space="0" w:color="000000"/>
              <w:left w:val="single" w:sz="6" w:space="0" w:color="auto"/>
              <w:bottom w:val="single" w:sz="2" w:space="0" w:color="000000"/>
              <w:right w:val="single" w:sz="4" w:space="0" w:color="auto"/>
            </w:tcBorders>
          </w:tcPr>
          <w:p w:rsidR="005200E9" w:rsidRPr="005200E9" w:rsidRDefault="005200E9" w:rsidP="00EF7700">
            <w:pPr>
              <w:autoSpaceDE w:val="0"/>
              <w:autoSpaceDN w:val="0"/>
              <w:adjustRightInd w:val="0"/>
              <w:rPr>
                <w:rFonts w:ascii="Times New Roman" w:hAnsi="Times New Roman"/>
                <w:color w:val="000000"/>
                <w:sz w:val="20"/>
                <w:szCs w:val="20"/>
              </w:rPr>
            </w:pPr>
            <w:r w:rsidRPr="005200E9">
              <w:rPr>
                <w:rFonts w:ascii="Times New Roman" w:hAnsi="Times New Roman"/>
                <w:color w:val="000000"/>
                <w:sz w:val="20"/>
                <w:szCs w:val="20"/>
              </w:rPr>
              <w:t>Уменьшение прочих остатков средств бюджетов</w:t>
            </w:r>
          </w:p>
        </w:tc>
        <w:tc>
          <w:tcPr>
            <w:tcW w:w="2834" w:type="dxa"/>
            <w:tcBorders>
              <w:top w:val="single" w:sz="2" w:space="0" w:color="000000"/>
              <w:left w:val="single" w:sz="4" w:space="0" w:color="auto"/>
              <w:bottom w:val="single" w:sz="2" w:space="0" w:color="000000"/>
              <w:right w:val="single" w:sz="4" w:space="0" w:color="auto"/>
            </w:tcBorders>
          </w:tcPr>
          <w:p w:rsidR="005200E9" w:rsidRPr="005200E9" w:rsidRDefault="005200E9" w:rsidP="00EF7700">
            <w:pPr>
              <w:autoSpaceDE w:val="0"/>
              <w:autoSpaceDN w:val="0"/>
              <w:adjustRightInd w:val="0"/>
              <w:rPr>
                <w:rFonts w:ascii="Times New Roman" w:hAnsi="Times New Roman"/>
                <w:color w:val="000000"/>
                <w:sz w:val="20"/>
                <w:szCs w:val="20"/>
              </w:rPr>
            </w:pPr>
          </w:p>
        </w:tc>
        <w:tc>
          <w:tcPr>
            <w:tcW w:w="1006" w:type="dxa"/>
            <w:tcBorders>
              <w:top w:val="single" w:sz="2" w:space="0" w:color="000000"/>
              <w:left w:val="single" w:sz="4" w:space="0" w:color="auto"/>
              <w:bottom w:val="single" w:sz="2" w:space="0" w:color="000000"/>
              <w:right w:val="single" w:sz="6" w:space="0" w:color="auto"/>
            </w:tcBorders>
          </w:tcPr>
          <w:p w:rsidR="005200E9" w:rsidRPr="005200E9" w:rsidRDefault="005200E9" w:rsidP="00EF7700">
            <w:pPr>
              <w:jc w:val="right"/>
              <w:rPr>
                <w:rFonts w:ascii="Times New Roman" w:hAnsi="Times New Roman"/>
                <w:sz w:val="20"/>
                <w:szCs w:val="20"/>
              </w:rPr>
            </w:pPr>
            <w:r w:rsidRPr="005200E9">
              <w:rPr>
                <w:rFonts w:ascii="Times New Roman" w:hAnsi="Times New Roman"/>
                <w:b/>
                <w:bCs/>
                <w:color w:val="000000"/>
                <w:sz w:val="20"/>
                <w:szCs w:val="20"/>
              </w:rPr>
              <w:t>7 166 597</w:t>
            </w:r>
          </w:p>
        </w:tc>
        <w:tc>
          <w:tcPr>
            <w:tcW w:w="1080" w:type="dxa"/>
            <w:tcBorders>
              <w:top w:val="single" w:sz="2" w:space="0" w:color="000000"/>
              <w:left w:val="single" w:sz="6" w:space="0" w:color="auto"/>
              <w:bottom w:val="single" w:sz="2" w:space="0" w:color="000000"/>
              <w:right w:val="single" w:sz="4" w:space="0" w:color="auto"/>
            </w:tcBorders>
          </w:tcPr>
          <w:p w:rsidR="005200E9" w:rsidRPr="005200E9" w:rsidRDefault="005200E9" w:rsidP="00EF7700">
            <w:pPr>
              <w:autoSpaceDE w:val="0"/>
              <w:autoSpaceDN w:val="0"/>
              <w:adjustRightInd w:val="0"/>
              <w:jc w:val="right"/>
              <w:rPr>
                <w:rFonts w:ascii="Times New Roman" w:hAnsi="Times New Roman"/>
                <w:color w:val="000000"/>
                <w:sz w:val="20"/>
                <w:szCs w:val="20"/>
              </w:rPr>
            </w:pPr>
            <w:r w:rsidRPr="005200E9">
              <w:rPr>
                <w:rFonts w:ascii="Times New Roman" w:hAnsi="Times New Roman"/>
                <w:color w:val="000000"/>
                <w:sz w:val="20"/>
                <w:szCs w:val="20"/>
              </w:rPr>
              <w:t>0,00</w:t>
            </w:r>
          </w:p>
        </w:tc>
        <w:tc>
          <w:tcPr>
            <w:tcW w:w="1080" w:type="dxa"/>
            <w:tcBorders>
              <w:top w:val="single" w:sz="2" w:space="0" w:color="000000"/>
              <w:left w:val="single" w:sz="4" w:space="0" w:color="auto"/>
              <w:bottom w:val="single" w:sz="2" w:space="0" w:color="000000"/>
              <w:right w:val="single" w:sz="6" w:space="0" w:color="auto"/>
            </w:tcBorders>
          </w:tcPr>
          <w:p w:rsidR="005200E9" w:rsidRPr="005200E9" w:rsidRDefault="005200E9" w:rsidP="00EF7700">
            <w:pPr>
              <w:autoSpaceDE w:val="0"/>
              <w:autoSpaceDN w:val="0"/>
              <w:adjustRightInd w:val="0"/>
              <w:jc w:val="right"/>
              <w:rPr>
                <w:rFonts w:ascii="Times New Roman" w:hAnsi="Times New Roman"/>
                <w:color w:val="000000"/>
                <w:sz w:val="20"/>
                <w:szCs w:val="20"/>
              </w:rPr>
            </w:pPr>
            <w:r w:rsidRPr="005200E9">
              <w:rPr>
                <w:rFonts w:ascii="Times New Roman" w:hAnsi="Times New Roman"/>
                <w:color w:val="000000"/>
                <w:sz w:val="20"/>
                <w:szCs w:val="20"/>
              </w:rPr>
              <w:t>0,00</w:t>
            </w:r>
          </w:p>
        </w:tc>
      </w:tr>
      <w:tr w:rsidR="005200E9" w:rsidRPr="005200E9" w:rsidTr="00EF7700">
        <w:tblPrEx>
          <w:tblCellMar>
            <w:left w:w="30" w:type="dxa"/>
            <w:right w:w="30" w:type="dxa"/>
          </w:tblCellMar>
        </w:tblPrEx>
        <w:trPr>
          <w:trHeight w:val="468"/>
        </w:trPr>
        <w:tc>
          <w:tcPr>
            <w:tcW w:w="4560" w:type="dxa"/>
            <w:tcBorders>
              <w:top w:val="single" w:sz="2" w:space="0" w:color="000000"/>
              <w:left w:val="single" w:sz="6" w:space="0" w:color="auto"/>
              <w:bottom w:val="single" w:sz="2" w:space="0" w:color="000000"/>
              <w:right w:val="single" w:sz="4" w:space="0" w:color="auto"/>
            </w:tcBorders>
          </w:tcPr>
          <w:p w:rsidR="005200E9" w:rsidRPr="005200E9" w:rsidRDefault="005200E9" w:rsidP="00EF7700">
            <w:pPr>
              <w:autoSpaceDE w:val="0"/>
              <w:autoSpaceDN w:val="0"/>
              <w:adjustRightInd w:val="0"/>
              <w:rPr>
                <w:rFonts w:ascii="Times New Roman" w:hAnsi="Times New Roman"/>
                <w:color w:val="000000"/>
                <w:sz w:val="20"/>
                <w:szCs w:val="20"/>
              </w:rPr>
            </w:pPr>
            <w:r w:rsidRPr="005200E9">
              <w:rPr>
                <w:rFonts w:ascii="Times New Roman" w:hAnsi="Times New Roman"/>
                <w:color w:val="000000"/>
                <w:sz w:val="20"/>
                <w:szCs w:val="20"/>
              </w:rPr>
              <w:t>Уменьшение прочих остатков денежных средств бюджетов</w:t>
            </w:r>
          </w:p>
        </w:tc>
        <w:tc>
          <w:tcPr>
            <w:tcW w:w="2834" w:type="dxa"/>
            <w:tcBorders>
              <w:top w:val="single" w:sz="2" w:space="0" w:color="000000"/>
              <w:left w:val="single" w:sz="4" w:space="0" w:color="auto"/>
              <w:bottom w:val="single" w:sz="2" w:space="0" w:color="000000"/>
              <w:right w:val="single" w:sz="4" w:space="0" w:color="auto"/>
            </w:tcBorders>
          </w:tcPr>
          <w:p w:rsidR="005200E9" w:rsidRPr="005200E9" w:rsidRDefault="005200E9" w:rsidP="00EF7700">
            <w:pPr>
              <w:autoSpaceDE w:val="0"/>
              <w:autoSpaceDN w:val="0"/>
              <w:adjustRightInd w:val="0"/>
              <w:rPr>
                <w:rFonts w:ascii="Times New Roman" w:hAnsi="Times New Roman"/>
                <w:color w:val="000000"/>
                <w:sz w:val="20"/>
                <w:szCs w:val="20"/>
              </w:rPr>
            </w:pPr>
            <w:r w:rsidRPr="005200E9">
              <w:rPr>
                <w:rFonts w:ascii="Times New Roman" w:hAnsi="Times New Roman"/>
                <w:color w:val="000000"/>
                <w:sz w:val="20"/>
                <w:szCs w:val="20"/>
              </w:rPr>
              <w:t>000 01 05 02 01 00 0000 610</w:t>
            </w:r>
          </w:p>
        </w:tc>
        <w:tc>
          <w:tcPr>
            <w:tcW w:w="1006" w:type="dxa"/>
            <w:tcBorders>
              <w:top w:val="single" w:sz="2" w:space="0" w:color="000000"/>
              <w:left w:val="single" w:sz="4" w:space="0" w:color="auto"/>
              <w:bottom w:val="single" w:sz="2" w:space="0" w:color="000000"/>
              <w:right w:val="single" w:sz="6" w:space="0" w:color="auto"/>
            </w:tcBorders>
          </w:tcPr>
          <w:p w:rsidR="005200E9" w:rsidRPr="005200E9" w:rsidRDefault="005200E9" w:rsidP="00EF7700">
            <w:pPr>
              <w:jc w:val="right"/>
              <w:rPr>
                <w:rFonts w:ascii="Times New Roman" w:hAnsi="Times New Roman"/>
                <w:sz w:val="20"/>
                <w:szCs w:val="20"/>
              </w:rPr>
            </w:pPr>
            <w:r w:rsidRPr="005200E9">
              <w:rPr>
                <w:rFonts w:ascii="Times New Roman" w:hAnsi="Times New Roman"/>
                <w:b/>
                <w:bCs/>
                <w:color w:val="000000"/>
                <w:sz w:val="20"/>
                <w:szCs w:val="20"/>
              </w:rPr>
              <w:t>7 166 597</w:t>
            </w:r>
          </w:p>
        </w:tc>
        <w:tc>
          <w:tcPr>
            <w:tcW w:w="1080" w:type="dxa"/>
            <w:tcBorders>
              <w:top w:val="single" w:sz="2" w:space="0" w:color="000000"/>
              <w:left w:val="single" w:sz="6" w:space="0" w:color="auto"/>
              <w:bottom w:val="single" w:sz="2" w:space="0" w:color="000000"/>
              <w:right w:val="single" w:sz="4" w:space="0" w:color="auto"/>
            </w:tcBorders>
          </w:tcPr>
          <w:p w:rsidR="005200E9" w:rsidRPr="005200E9" w:rsidRDefault="005200E9" w:rsidP="00EF7700">
            <w:pPr>
              <w:autoSpaceDE w:val="0"/>
              <w:autoSpaceDN w:val="0"/>
              <w:adjustRightInd w:val="0"/>
              <w:jc w:val="right"/>
              <w:rPr>
                <w:rFonts w:ascii="Times New Roman" w:hAnsi="Times New Roman"/>
                <w:color w:val="000000"/>
                <w:sz w:val="20"/>
                <w:szCs w:val="20"/>
              </w:rPr>
            </w:pPr>
            <w:r w:rsidRPr="005200E9">
              <w:rPr>
                <w:rFonts w:ascii="Times New Roman" w:hAnsi="Times New Roman"/>
                <w:color w:val="000000"/>
                <w:sz w:val="20"/>
                <w:szCs w:val="20"/>
              </w:rPr>
              <w:t>0,00</w:t>
            </w:r>
          </w:p>
        </w:tc>
        <w:tc>
          <w:tcPr>
            <w:tcW w:w="1080" w:type="dxa"/>
            <w:tcBorders>
              <w:top w:val="single" w:sz="2" w:space="0" w:color="000000"/>
              <w:left w:val="single" w:sz="4" w:space="0" w:color="auto"/>
              <w:bottom w:val="single" w:sz="2" w:space="0" w:color="000000"/>
              <w:right w:val="single" w:sz="6" w:space="0" w:color="auto"/>
            </w:tcBorders>
          </w:tcPr>
          <w:p w:rsidR="005200E9" w:rsidRPr="005200E9" w:rsidRDefault="005200E9" w:rsidP="00EF7700">
            <w:pPr>
              <w:autoSpaceDE w:val="0"/>
              <w:autoSpaceDN w:val="0"/>
              <w:adjustRightInd w:val="0"/>
              <w:jc w:val="right"/>
              <w:rPr>
                <w:rFonts w:ascii="Times New Roman" w:hAnsi="Times New Roman"/>
                <w:color w:val="000000"/>
                <w:sz w:val="20"/>
                <w:szCs w:val="20"/>
              </w:rPr>
            </w:pPr>
            <w:r w:rsidRPr="005200E9">
              <w:rPr>
                <w:rFonts w:ascii="Times New Roman" w:hAnsi="Times New Roman"/>
                <w:color w:val="000000"/>
                <w:sz w:val="20"/>
                <w:szCs w:val="20"/>
              </w:rPr>
              <w:t>0,00</w:t>
            </w:r>
          </w:p>
        </w:tc>
      </w:tr>
      <w:tr w:rsidR="005200E9" w:rsidRPr="005200E9" w:rsidTr="00EF7700">
        <w:tblPrEx>
          <w:tblCellMar>
            <w:left w:w="30" w:type="dxa"/>
            <w:right w:w="30" w:type="dxa"/>
          </w:tblCellMar>
        </w:tblPrEx>
        <w:trPr>
          <w:trHeight w:val="409"/>
        </w:trPr>
        <w:tc>
          <w:tcPr>
            <w:tcW w:w="4560" w:type="dxa"/>
            <w:tcBorders>
              <w:top w:val="single" w:sz="2" w:space="0" w:color="000000"/>
              <w:left w:val="single" w:sz="6" w:space="0" w:color="auto"/>
              <w:bottom w:val="single" w:sz="2" w:space="0" w:color="000000"/>
              <w:right w:val="single" w:sz="6" w:space="0" w:color="auto"/>
            </w:tcBorders>
          </w:tcPr>
          <w:p w:rsidR="005200E9" w:rsidRPr="005200E9" w:rsidRDefault="005200E9" w:rsidP="00EF7700">
            <w:pPr>
              <w:autoSpaceDE w:val="0"/>
              <w:autoSpaceDN w:val="0"/>
              <w:adjustRightInd w:val="0"/>
              <w:rPr>
                <w:rFonts w:ascii="Times New Roman" w:hAnsi="Times New Roman"/>
                <w:color w:val="000000"/>
                <w:sz w:val="20"/>
                <w:szCs w:val="20"/>
              </w:rPr>
            </w:pPr>
            <w:r w:rsidRPr="005200E9">
              <w:rPr>
                <w:rFonts w:ascii="Times New Roman" w:hAnsi="Times New Roman"/>
                <w:color w:val="000000"/>
                <w:sz w:val="20"/>
                <w:szCs w:val="20"/>
              </w:rPr>
              <w:t>Уменьшение прочих остатков денежных средств бюджетов  поселений</w:t>
            </w:r>
          </w:p>
        </w:tc>
        <w:tc>
          <w:tcPr>
            <w:tcW w:w="2834" w:type="dxa"/>
            <w:tcBorders>
              <w:top w:val="single" w:sz="2" w:space="0" w:color="000000"/>
              <w:left w:val="single" w:sz="6" w:space="0" w:color="auto"/>
              <w:bottom w:val="single" w:sz="2" w:space="0" w:color="000000"/>
              <w:right w:val="single" w:sz="4" w:space="0" w:color="auto"/>
            </w:tcBorders>
          </w:tcPr>
          <w:p w:rsidR="005200E9" w:rsidRPr="005200E9" w:rsidRDefault="005200E9" w:rsidP="00EF7700">
            <w:pPr>
              <w:autoSpaceDE w:val="0"/>
              <w:autoSpaceDN w:val="0"/>
              <w:adjustRightInd w:val="0"/>
              <w:rPr>
                <w:rFonts w:ascii="Times New Roman" w:hAnsi="Times New Roman"/>
                <w:color w:val="000000"/>
                <w:sz w:val="20"/>
                <w:szCs w:val="20"/>
              </w:rPr>
            </w:pPr>
            <w:r w:rsidRPr="005200E9">
              <w:rPr>
                <w:rFonts w:ascii="Times New Roman" w:hAnsi="Times New Roman"/>
                <w:color w:val="000000"/>
                <w:sz w:val="20"/>
                <w:szCs w:val="20"/>
              </w:rPr>
              <w:t>000 01 05 02 01 10 0000 610</w:t>
            </w:r>
          </w:p>
        </w:tc>
        <w:tc>
          <w:tcPr>
            <w:tcW w:w="1006" w:type="dxa"/>
            <w:tcBorders>
              <w:top w:val="single" w:sz="2" w:space="0" w:color="000000"/>
              <w:left w:val="single" w:sz="4" w:space="0" w:color="auto"/>
              <w:bottom w:val="single" w:sz="2" w:space="0" w:color="000000"/>
              <w:right w:val="single" w:sz="6" w:space="0" w:color="auto"/>
            </w:tcBorders>
          </w:tcPr>
          <w:p w:rsidR="005200E9" w:rsidRPr="005200E9" w:rsidRDefault="005200E9" w:rsidP="00EF7700">
            <w:pPr>
              <w:jc w:val="right"/>
              <w:rPr>
                <w:rFonts w:ascii="Times New Roman" w:hAnsi="Times New Roman"/>
                <w:sz w:val="20"/>
                <w:szCs w:val="20"/>
              </w:rPr>
            </w:pPr>
            <w:r w:rsidRPr="005200E9">
              <w:rPr>
                <w:rFonts w:ascii="Times New Roman" w:hAnsi="Times New Roman"/>
                <w:b/>
                <w:bCs/>
                <w:color w:val="000000"/>
                <w:sz w:val="20"/>
                <w:szCs w:val="20"/>
              </w:rPr>
              <w:t>7 166 597</w:t>
            </w:r>
          </w:p>
        </w:tc>
        <w:tc>
          <w:tcPr>
            <w:tcW w:w="1080" w:type="dxa"/>
            <w:tcBorders>
              <w:top w:val="single" w:sz="2" w:space="0" w:color="000000"/>
              <w:left w:val="single" w:sz="6" w:space="0" w:color="auto"/>
              <w:bottom w:val="single" w:sz="2" w:space="0" w:color="000000"/>
              <w:right w:val="single" w:sz="4" w:space="0" w:color="auto"/>
            </w:tcBorders>
          </w:tcPr>
          <w:p w:rsidR="005200E9" w:rsidRPr="005200E9" w:rsidRDefault="005200E9" w:rsidP="00EF7700">
            <w:pPr>
              <w:autoSpaceDE w:val="0"/>
              <w:autoSpaceDN w:val="0"/>
              <w:adjustRightInd w:val="0"/>
              <w:jc w:val="right"/>
              <w:rPr>
                <w:rFonts w:ascii="Times New Roman" w:hAnsi="Times New Roman"/>
                <w:color w:val="000000"/>
                <w:sz w:val="20"/>
                <w:szCs w:val="20"/>
              </w:rPr>
            </w:pPr>
            <w:r w:rsidRPr="005200E9">
              <w:rPr>
                <w:rFonts w:ascii="Times New Roman" w:hAnsi="Times New Roman"/>
                <w:color w:val="000000"/>
                <w:sz w:val="20"/>
                <w:szCs w:val="20"/>
              </w:rPr>
              <w:t>0,00</w:t>
            </w:r>
          </w:p>
        </w:tc>
        <w:tc>
          <w:tcPr>
            <w:tcW w:w="1080" w:type="dxa"/>
            <w:tcBorders>
              <w:top w:val="single" w:sz="2" w:space="0" w:color="000000"/>
              <w:left w:val="single" w:sz="4" w:space="0" w:color="auto"/>
              <w:bottom w:val="single" w:sz="2" w:space="0" w:color="000000"/>
              <w:right w:val="single" w:sz="6" w:space="0" w:color="auto"/>
            </w:tcBorders>
          </w:tcPr>
          <w:p w:rsidR="005200E9" w:rsidRPr="005200E9" w:rsidRDefault="005200E9" w:rsidP="00EF7700">
            <w:pPr>
              <w:autoSpaceDE w:val="0"/>
              <w:autoSpaceDN w:val="0"/>
              <w:adjustRightInd w:val="0"/>
              <w:jc w:val="right"/>
              <w:rPr>
                <w:rFonts w:ascii="Times New Roman" w:hAnsi="Times New Roman"/>
                <w:color w:val="000000"/>
                <w:sz w:val="20"/>
                <w:szCs w:val="20"/>
              </w:rPr>
            </w:pPr>
            <w:r w:rsidRPr="005200E9">
              <w:rPr>
                <w:rFonts w:ascii="Times New Roman" w:hAnsi="Times New Roman"/>
                <w:color w:val="000000"/>
                <w:sz w:val="20"/>
                <w:szCs w:val="20"/>
              </w:rPr>
              <w:t>0,00</w:t>
            </w:r>
          </w:p>
        </w:tc>
      </w:tr>
      <w:tr w:rsidR="005200E9" w:rsidRPr="005200E9" w:rsidTr="00EF7700">
        <w:tblPrEx>
          <w:tblCellMar>
            <w:left w:w="30" w:type="dxa"/>
            <w:right w:w="30" w:type="dxa"/>
          </w:tblCellMar>
        </w:tblPrEx>
        <w:trPr>
          <w:trHeight w:val="377"/>
        </w:trPr>
        <w:tc>
          <w:tcPr>
            <w:tcW w:w="4560" w:type="dxa"/>
            <w:tcBorders>
              <w:top w:val="single" w:sz="2" w:space="0" w:color="000000"/>
              <w:left w:val="single" w:sz="6" w:space="0" w:color="auto"/>
              <w:bottom w:val="single" w:sz="2" w:space="0" w:color="000000"/>
              <w:right w:val="single" w:sz="6" w:space="0" w:color="auto"/>
            </w:tcBorders>
          </w:tcPr>
          <w:p w:rsidR="005200E9" w:rsidRPr="005200E9" w:rsidRDefault="005200E9" w:rsidP="00EF7700">
            <w:pPr>
              <w:autoSpaceDE w:val="0"/>
              <w:autoSpaceDN w:val="0"/>
              <w:adjustRightInd w:val="0"/>
              <w:rPr>
                <w:rFonts w:ascii="Times New Roman" w:hAnsi="Times New Roman"/>
                <w:color w:val="000000"/>
                <w:sz w:val="20"/>
                <w:szCs w:val="20"/>
              </w:rPr>
            </w:pPr>
            <w:r w:rsidRPr="005200E9">
              <w:rPr>
                <w:rFonts w:ascii="Times New Roman" w:hAnsi="Times New Roman"/>
                <w:color w:val="000000"/>
                <w:sz w:val="20"/>
                <w:szCs w:val="20"/>
              </w:rPr>
              <w:t>Бюджетные кредиты, предоставленные внутри страны в валюте РФ</w:t>
            </w:r>
          </w:p>
        </w:tc>
        <w:tc>
          <w:tcPr>
            <w:tcW w:w="2834" w:type="dxa"/>
            <w:tcBorders>
              <w:top w:val="single" w:sz="2" w:space="0" w:color="000000"/>
              <w:left w:val="single" w:sz="6" w:space="0" w:color="auto"/>
              <w:bottom w:val="single" w:sz="2" w:space="0" w:color="000000"/>
              <w:right w:val="single" w:sz="4" w:space="0" w:color="auto"/>
            </w:tcBorders>
          </w:tcPr>
          <w:p w:rsidR="005200E9" w:rsidRPr="005200E9" w:rsidRDefault="005200E9" w:rsidP="00EF7700">
            <w:pPr>
              <w:autoSpaceDE w:val="0"/>
              <w:autoSpaceDN w:val="0"/>
              <w:adjustRightInd w:val="0"/>
              <w:rPr>
                <w:rFonts w:ascii="Times New Roman" w:hAnsi="Times New Roman"/>
                <w:color w:val="000000"/>
                <w:sz w:val="20"/>
                <w:szCs w:val="20"/>
              </w:rPr>
            </w:pPr>
            <w:r w:rsidRPr="005200E9">
              <w:rPr>
                <w:rFonts w:ascii="Times New Roman" w:hAnsi="Times New Roman"/>
                <w:color w:val="000000"/>
                <w:sz w:val="20"/>
                <w:szCs w:val="20"/>
              </w:rPr>
              <w:t>000 01 06 05 00 00 0000 000</w:t>
            </w:r>
          </w:p>
        </w:tc>
        <w:tc>
          <w:tcPr>
            <w:tcW w:w="1006" w:type="dxa"/>
            <w:tcBorders>
              <w:top w:val="single" w:sz="2" w:space="0" w:color="000000"/>
              <w:left w:val="single" w:sz="4" w:space="0" w:color="auto"/>
              <w:bottom w:val="single" w:sz="2" w:space="0" w:color="000000"/>
              <w:right w:val="single" w:sz="6" w:space="0" w:color="auto"/>
            </w:tcBorders>
          </w:tcPr>
          <w:p w:rsidR="005200E9" w:rsidRPr="005200E9" w:rsidRDefault="005200E9" w:rsidP="00EF7700">
            <w:pPr>
              <w:autoSpaceDE w:val="0"/>
              <w:autoSpaceDN w:val="0"/>
              <w:adjustRightInd w:val="0"/>
              <w:jc w:val="right"/>
              <w:rPr>
                <w:rFonts w:ascii="Times New Roman" w:hAnsi="Times New Roman"/>
                <w:color w:val="000000"/>
                <w:sz w:val="20"/>
                <w:szCs w:val="20"/>
              </w:rPr>
            </w:pPr>
            <w:r w:rsidRPr="005200E9">
              <w:rPr>
                <w:rFonts w:ascii="Times New Roman" w:hAnsi="Times New Roman"/>
                <w:color w:val="000000"/>
                <w:sz w:val="20"/>
                <w:szCs w:val="20"/>
              </w:rPr>
              <w:t>0,00</w:t>
            </w:r>
          </w:p>
        </w:tc>
        <w:tc>
          <w:tcPr>
            <w:tcW w:w="1080" w:type="dxa"/>
            <w:tcBorders>
              <w:top w:val="single" w:sz="2" w:space="0" w:color="000000"/>
              <w:left w:val="single" w:sz="6" w:space="0" w:color="auto"/>
              <w:bottom w:val="single" w:sz="2" w:space="0" w:color="000000"/>
              <w:right w:val="single" w:sz="4" w:space="0" w:color="auto"/>
            </w:tcBorders>
          </w:tcPr>
          <w:p w:rsidR="005200E9" w:rsidRPr="005200E9" w:rsidRDefault="005200E9" w:rsidP="00EF7700">
            <w:pPr>
              <w:autoSpaceDE w:val="0"/>
              <w:autoSpaceDN w:val="0"/>
              <w:adjustRightInd w:val="0"/>
              <w:jc w:val="right"/>
              <w:rPr>
                <w:rFonts w:ascii="Times New Roman" w:hAnsi="Times New Roman"/>
                <w:color w:val="000000"/>
                <w:sz w:val="20"/>
                <w:szCs w:val="20"/>
              </w:rPr>
            </w:pPr>
            <w:r w:rsidRPr="005200E9">
              <w:rPr>
                <w:rFonts w:ascii="Times New Roman" w:hAnsi="Times New Roman"/>
                <w:color w:val="000000"/>
                <w:sz w:val="20"/>
                <w:szCs w:val="20"/>
              </w:rPr>
              <w:t>0,00</w:t>
            </w:r>
          </w:p>
        </w:tc>
        <w:tc>
          <w:tcPr>
            <w:tcW w:w="1080" w:type="dxa"/>
            <w:tcBorders>
              <w:top w:val="single" w:sz="2" w:space="0" w:color="000000"/>
              <w:left w:val="single" w:sz="4" w:space="0" w:color="auto"/>
              <w:bottom w:val="single" w:sz="2" w:space="0" w:color="000000"/>
              <w:right w:val="single" w:sz="6" w:space="0" w:color="auto"/>
            </w:tcBorders>
          </w:tcPr>
          <w:p w:rsidR="005200E9" w:rsidRPr="005200E9" w:rsidRDefault="005200E9" w:rsidP="00EF7700">
            <w:pPr>
              <w:autoSpaceDE w:val="0"/>
              <w:autoSpaceDN w:val="0"/>
              <w:adjustRightInd w:val="0"/>
              <w:jc w:val="right"/>
              <w:rPr>
                <w:rFonts w:ascii="Times New Roman" w:hAnsi="Times New Roman"/>
                <w:color w:val="000000"/>
                <w:sz w:val="20"/>
                <w:szCs w:val="20"/>
              </w:rPr>
            </w:pPr>
            <w:r w:rsidRPr="005200E9">
              <w:rPr>
                <w:rFonts w:ascii="Times New Roman" w:hAnsi="Times New Roman"/>
                <w:color w:val="000000"/>
                <w:sz w:val="20"/>
                <w:szCs w:val="20"/>
              </w:rPr>
              <w:t>0,00</w:t>
            </w:r>
          </w:p>
        </w:tc>
      </w:tr>
      <w:tr w:rsidR="005200E9" w:rsidRPr="005200E9" w:rsidTr="00EF7700">
        <w:tblPrEx>
          <w:tblCellMar>
            <w:left w:w="30" w:type="dxa"/>
            <w:right w:w="30" w:type="dxa"/>
          </w:tblCellMar>
        </w:tblPrEx>
        <w:trPr>
          <w:trHeight w:val="377"/>
        </w:trPr>
        <w:tc>
          <w:tcPr>
            <w:tcW w:w="4560" w:type="dxa"/>
            <w:tcBorders>
              <w:top w:val="single" w:sz="2" w:space="0" w:color="000000"/>
              <w:left w:val="single" w:sz="6" w:space="0" w:color="auto"/>
              <w:bottom w:val="single" w:sz="2" w:space="0" w:color="000000"/>
              <w:right w:val="single" w:sz="6" w:space="0" w:color="auto"/>
            </w:tcBorders>
          </w:tcPr>
          <w:p w:rsidR="005200E9" w:rsidRPr="005200E9" w:rsidRDefault="005200E9" w:rsidP="00EF7700">
            <w:pPr>
              <w:autoSpaceDE w:val="0"/>
              <w:autoSpaceDN w:val="0"/>
              <w:adjustRightInd w:val="0"/>
              <w:rPr>
                <w:rFonts w:ascii="Times New Roman" w:hAnsi="Times New Roman"/>
                <w:color w:val="000000"/>
                <w:sz w:val="20"/>
                <w:szCs w:val="20"/>
              </w:rPr>
            </w:pPr>
            <w:r w:rsidRPr="005200E9">
              <w:rPr>
                <w:rFonts w:ascii="Times New Roman" w:hAnsi="Times New Roman"/>
                <w:color w:val="000000"/>
                <w:sz w:val="20"/>
                <w:szCs w:val="20"/>
              </w:rPr>
              <w:t>Возврат бюджетных кредитов, предоставленных внутри страны в валюте РФ</w:t>
            </w:r>
          </w:p>
        </w:tc>
        <w:tc>
          <w:tcPr>
            <w:tcW w:w="2834" w:type="dxa"/>
            <w:tcBorders>
              <w:top w:val="single" w:sz="2" w:space="0" w:color="000000"/>
              <w:left w:val="single" w:sz="6" w:space="0" w:color="auto"/>
              <w:bottom w:val="single" w:sz="2" w:space="0" w:color="000000"/>
              <w:right w:val="single" w:sz="4" w:space="0" w:color="auto"/>
            </w:tcBorders>
          </w:tcPr>
          <w:p w:rsidR="005200E9" w:rsidRPr="005200E9" w:rsidRDefault="005200E9" w:rsidP="00EF7700">
            <w:pPr>
              <w:autoSpaceDE w:val="0"/>
              <w:autoSpaceDN w:val="0"/>
              <w:adjustRightInd w:val="0"/>
              <w:rPr>
                <w:rFonts w:ascii="Times New Roman" w:hAnsi="Times New Roman"/>
                <w:color w:val="000000"/>
                <w:sz w:val="20"/>
                <w:szCs w:val="20"/>
              </w:rPr>
            </w:pPr>
            <w:r w:rsidRPr="005200E9">
              <w:rPr>
                <w:rFonts w:ascii="Times New Roman" w:hAnsi="Times New Roman"/>
                <w:color w:val="000000"/>
                <w:sz w:val="20"/>
                <w:szCs w:val="20"/>
              </w:rPr>
              <w:t>000 01 06 05 00 00 0000 600</w:t>
            </w:r>
          </w:p>
        </w:tc>
        <w:tc>
          <w:tcPr>
            <w:tcW w:w="1006" w:type="dxa"/>
            <w:tcBorders>
              <w:top w:val="single" w:sz="2" w:space="0" w:color="000000"/>
              <w:left w:val="single" w:sz="4" w:space="0" w:color="auto"/>
              <w:bottom w:val="single" w:sz="2" w:space="0" w:color="000000"/>
              <w:right w:val="single" w:sz="6" w:space="0" w:color="auto"/>
            </w:tcBorders>
          </w:tcPr>
          <w:p w:rsidR="005200E9" w:rsidRPr="005200E9" w:rsidRDefault="005200E9" w:rsidP="00EF7700">
            <w:pPr>
              <w:autoSpaceDE w:val="0"/>
              <w:autoSpaceDN w:val="0"/>
              <w:adjustRightInd w:val="0"/>
              <w:jc w:val="right"/>
              <w:rPr>
                <w:rFonts w:ascii="Times New Roman" w:hAnsi="Times New Roman"/>
                <w:color w:val="000000"/>
                <w:sz w:val="20"/>
                <w:szCs w:val="20"/>
              </w:rPr>
            </w:pPr>
            <w:r w:rsidRPr="005200E9">
              <w:rPr>
                <w:rFonts w:ascii="Times New Roman" w:hAnsi="Times New Roman"/>
                <w:color w:val="000000"/>
                <w:sz w:val="20"/>
                <w:szCs w:val="20"/>
              </w:rPr>
              <w:t>0,00</w:t>
            </w:r>
          </w:p>
        </w:tc>
        <w:tc>
          <w:tcPr>
            <w:tcW w:w="1080" w:type="dxa"/>
            <w:tcBorders>
              <w:top w:val="single" w:sz="2" w:space="0" w:color="000000"/>
              <w:left w:val="single" w:sz="6" w:space="0" w:color="auto"/>
              <w:bottom w:val="single" w:sz="2" w:space="0" w:color="000000"/>
              <w:right w:val="single" w:sz="4" w:space="0" w:color="auto"/>
            </w:tcBorders>
          </w:tcPr>
          <w:p w:rsidR="005200E9" w:rsidRPr="005200E9" w:rsidRDefault="005200E9" w:rsidP="00EF7700">
            <w:pPr>
              <w:autoSpaceDE w:val="0"/>
              <w:autoSpaceDN w:val="0"/>
              <w:adjustRightInd w:val="0"/>
              <w:jc w:val="right"/>
              <w:rPr>
                <w:rFonts w:ascii="Times New Roman" w:hAnsi="Times New Roman"/>
                <w:color w:val="000000"/>
                <w:sz w:val="20"/>
                <w:szCs w:val="20"/>
              </w:rPr>
            </w:pPr>
            <w:r w:rsidRPr="005200E9">
              <w:rPr>
                <w:rFonts w:ascii="Times New Roman" w:hAnsi="Times New Roman"/>
                <w:color w:val="000000"/>
                <w:sz w:val="20"/>
                <w:szCs w:val="20"/>
              </w:rPr>
              <w:t>0,00</w:t>
            </w:r>
          </w:p>
        </w:tc>
        <w:tc>
          <w:tcPr>
            <w:tcW w:w="1080" w:type="dxa"/>
            <w:tcBorders>
              <w:top w:val="single" w:sz="2" w:space="0" w:color="000000"/>
              <w:left w:val="single" w:sz="4" w:space="0" w:color="auto"/>
              <w:bottom w:val="single" w:sz="2" w:space="0" w:color="000000"/>
              <w:right w:val="single" w:sz="6" w:space="0" w:color="auto"/>
            </w:tcBorders>
          </w:tcPr>
          <w:p w:rsidR="005200E9" w:rsidRPr="005200E9" w:rsidRDefault="005200E9" w:rsidP="00EF7700">
            <w:pPr>
              <w:autoSpaceDE w:val="0"/>
              <w:autoSpaceDN w:val="0"/>
              <w:adjustRightInd w:val="0"/>
              <w:jc w:val="right"/>
              <w:rPr>
                <w:rFonts w:ascii="Times New Roman" w:hAnsi="Times New Roman"/>
                <w:color w:val="000000"/>
                <w:sz w:val="20"/>
                <w:szCs w:val="20"/>
              </w:rPr>
            </w:pPr>
            <w:r w:rsidRPr="005200E9">
              <w:rPr>
                <w:rFonts w:ascii="Times New Roman" w:hAnsi="Times New Roman"/>
                <w:color w:val="000000"/>
                <w:sz w:val="20"/>
                <w:szCs w:val="20"/>
              </w:rPr>
              <w:t>0,00</w:t>
            </w:r>
          </w:p>
        </w:tc>
      </w:tr>
      <w:tr w:rsidR="005200E9" w:rsidRPr="005200E9" w:rsidTr="00EF7700">
        <w:tblPrEx>
          <w:tblCellMar>
            <w:left w:w="30" w:type="dxa"/>
            <w:right w:w="30" w:type="dxa"/>
          </w:tblCellMar>
        </w:tblPrEx>
        <w:trPr>
          <w:trHeight w:val="377"/>
        </w:trPr>
        <w:tc>
          <w:tcPr>
            <w:tcW w:w="4560" w:type="dxa"/>
            <w:tcBorders>
              <w:top w:val="single" w:sz="2" w:space="0" w:color="000000"/>
              <w:left w:val="single" w:sz="6" w:space="0" w:color="auto"/>
              <w:bottom w:val="single" w:sz="2" w:space="0" w:color="000000"/>
              <w:right w:val="single" w:sz="6" w:space="0" w:color="auto"/>
            </w:tcBorders>
          </w:tcPr>
          <w:p w:rsidR="005200E9" w:rsidRPr="005200E9" w:rsidRDefault="005200E9" w:rsidP="00EF7700">
            <w:pPr>
              <w:autoSpaceDE w:val="0"/>
              <w:autoSpaceDN w:val="0"/>
              <w:adjustRightInd w:val="0"/>
              <w:rPr>
                <w:rFonts w:ascii="Times New Roman" w:hAnsi="Times New Roman"/>
                <w:color w:val="000000"/>
                <w:sz w:val="20"/>
                <w:szCs w:val="20"/>
              </w:rPr>
            </w:pPr>
            <w:r w:rsidRPr="005200E9">
              <w:rPr>
                <w:rFonts w:ascii="Times New Roman" w:hAnsi="Times New Roman"/>
                <w:color w:val="000000"/>
                <w:sz w:val="20"/>
                <w:szCs w:val="20"/>
              </w:rPr>
              <w:t>Возврат бюджетных кредитов</w:t>
            </w:r>
            <w:proofErr w:type="gramStart"/>
            <w:r w:rsidRPr="005200E9">
              <w:rPr>
                <w:rFonts w:ascii="Times New Roman" w:hAnsi="Times New Roman"/>
                <w:color w:val="000000"/>
                <w:sz w:val="20"/>
                <w:szCs w:val="20"/>
              </w:rPr>
              <w:t xml:space="preserve"> ,</w:t>
            </w:r>
            <w:proofErr w:type="gramEnd"/>
            <w:r w:rsidRPr="005200E9">
              <w:rPr>
                <w:rFonts w:ascii="Times New Roman" w:hAnsi="Times New Roman"/>
                <w:color w:val="000000"/>
                <w:sz w:val="20"/>
                <w:szCs w:val="20"/>
              </w:rPr>
              <w:t>предоставленных юридическим лицам в валюте РФ</w:t>
            </w:r>
          </w:p>
        </w:tc>
        <w:tc>
          <w:tcPr>
            <w:tcW w:w="2834" w:type="dxa"/>
            <w:tcBorders>
              <w:top w:val="single" w:sz="2" w:space="0" w:color="000000"/>
              <w:left w:val="single" w:sz="6" w:space="0" w:color="auto"/>
              <w:bottom w:val="single" w:sz="2" w:space="0" w:color="000000"/>
              <w:right w:val="single" w:sz="4" w:space="0" w:color="auto"/>
            </w:tcBorders>
          </w:tcPr>
          <w:p w:rsidR="005200E9" w:rsidRPr="005200E9" w:rsidRDefault="005200E9" w:rsidP="00EF7700">
            <w:pPr>
              <w:autoSpaceDE w:val="0"/>
              <w:autoSpaceDN w:val="0"/>
              <w:adjustRightInd w:val="0"/>
              <w:rPr>
                <w:rFonts w:ascii="Times New Roman" w:hAnsi="Times New Roman"/>
                <w:color w:val="000000"/>
                <w:sz w:val="20"/>
                <w:szCs w:val="20"/>
              </w:rPr>
            </w:pPr>
            <w:r w:rsidRPr="005200E9">
              <w:rPr>
                <w:rFonts w:ascii="Times New Roman" w:hAnsi="Times New Roman"/>
                <w:color w:val="000000"/>
                <w:sz w:val="20"/>
                <w:szCs w:val="20"/>
              </w:rPr>
              <w:t>000 01 06 05 01 00 0000 640</w:t>
            </w:r>
          </w:p>
        </w:tc>
        <w:tc>
          <w:tcPr>
            <w:tcW w:w="1006" w:type="dxa"/>
            <w:tcBorders>
              <w:top w:val="single" w:sz="2" w:space="0" w:color="000000"/>
              <w:left w:val="single" w:sz="4" w:space="0" w:color="auto"/>
              <w:bottom w:val="single" w:sz="2" w:space="0" w:color="000000"/>
              <w:right w:val="single" w:sz="6" w:space="0" w:color="auto"/>
            </w:tcBorders>
          </w:tcPr>
          <w:p w:rsidR="005200E9" w:rsidRPr="005200E9" w:rsidRDefault="005200E9" w:rsidP="00EF7700">
            <w:pPr>
              <w:autoSpaceDE w:val="0"/>
              <w:autoSpaceDN w:val="0"/>
              <w:adjustRightInd w:val="0"/>
              <w:jc w:val="right"/>
              <w:rPr>
                <w:rFonts w:ascii="Times New Roman" w:hAnsi="Times New Roman"/>
                <w:color w:val="000000"/>
                <w:sz w:val="20"/>
                <w:szCs w:val="20"/>
              </w:rPr>
            </w:pPr>
            <w:r w:rsidRPr="005200E9">
              <w:rPr>
                <w:rFonts w:ascii="Times New Roman" w:hAnsi="Times New Roman"/>
                <w:color w:val="000000"/>
                <w:sz w:val="20"/>
                <w:szCs w:val="20"/>
              </w:rPr>
              <w:t>0,00</w:t>
            </w:r>
          </w:p>
        </w:tc>
        <w:tc>
          <w:tcPr>
            <w:tcW w:w="1080" w:type="dxa"/>
            <w:tcBorders>
              <w:top w:val="single" w:sz="2" w:space="0" w:color="000000"/>
              <w:left w:val="single" w:sz="6" w:space="0" w:color="auto"/>
              <w:bottom w:val="single" w:sz="2" w:space="0" w:color="000000"/>
              <w:right w:val="single" w:sz="4" w:space="0" w:color="auto"/>
            </w:tcBorders>
          </w:tcPr>
          <w:p w:rsidR="005200E9" w:rsidRPr="005200E9" w:rsidRDefault="005200E9" w:rsidP="00EF7700">
            <w:pPr>
              <w:autoSpaceDE w:val="0"/>
              <w:autoSpaceDN w:val="0"/>
              <w:adjustRightInd w:val="0"/>
              <w:jc w:val="right"/>
              <w:rPr>
                <w:rFonts w:ascii="Times New Roman" w:hAnsi="Times New Roman"/>
                <w:color w:val="000000"/>
                <w:sz w:val="20"/>
                <w:szCs w:val="20"/>
              </w:rPr>
            </w:pPr>
            <w:r w:rsidRPr="005200E9">
              <w:rPr>
                <w:rFonts w:ascii="Times New Roman" w:hAnsi="Times New Roman"/>
                <w:color w:val="000000"/>
                <w:sz w:val="20"/>
                <w:szCs w:val="20"/>
              </w:rPr>
              <w:t>0,00</w:t>
            </w:r>
          </w:p>
        </w:tc>
        <w:tc>
          <w:tcPr>
            <w:tcW w:w="1080" w:type="dxa"/>
            <w:tcBorders>
              <w:top w:val="single" w:sz="2" w:space="0" w:color="000000"/>
              <w:left w:val="single" w:sz="4" w:space="0" w:color="auto"/>
              <w:bottom w:val="single" w:sz="2" w:space="0" w:color="000000"/>
              <w:right w:val="single" w:sz="6" w:space="0" w:color="auto"/>
            </w:tcBorders>
          </w:tcPr>
          <w:p w:rsidR="005200E9" w:rsidRPr="005200E9" w:rsidRDefault="005200E9" w:rsidP="00EF7700">
            <w:pPr>
              <w:autoSpaceDE w:val="0"/>
              <w:autoSpaceDN w:val="0"/>
              <w:adjustRightInd w:val="0"/>
              <w:jc w:val="right"/>
              <w:rPr>
                <w:rFonts w:ascii="Times New Roman" w:hAnsi="Times New Roman"/>
                <w:color w:val="000000"/>
                <w:sz w:val="20"/>
                <w:szCs w:val="20"/>
              </w:rPr>
            </w:pPr>
            <w:r w:rsidRPr="005200E9">
              <w:rPr>
                <w:rFonts w:ascii="Times New Roman" w:hAnsi="Times New Roman"/>
                <w:color w:val="000000"/>
                <w:sz w:val="20"/>
                <w:szCs w:val="20"/>
              </w:rPr>
              <w:t>0,00</w:t>
            </w:r>
          </w:p>
        </w:tc>
      </w:tr>
      <w:tr w:rsidR="005200E9" w:rsidRPr="005200E9" w:rsidTr="00EF7700">
        <w:tblPrEx>
          <w:tblCellMar>
            <w:left w:w="30" w:type="dxa"/>
            <w:right w:w="30" w:type="dxa"/>
          </w:tblCellMar>
        </w:tblPrEx>
        <w:trPr>
          <w:trHeight w:val="566"/>
        </w:trPr>
        <w:tc>
          <w:tcPr>
            <w:tcW w:w="4560" w:type="dxa"/>
            <w:tcBorders>
              <w:top w:val="single" w:sz="2" w:space="0" w:color="000000"/>
              <w:left w:val="single" w:sz="6" w:space="0" w:color="auto"/>
              <w:bottom w:val="single" w:sz="6" w:space="0" w:color="auto"/>
              <w:right w:val="single" w:sz="6" w:space="0" w:color="auto"/>
            </w:tcBorders>
          </w:tcPr>
          <w:p w:rsidR="005200E9" w:rsidRPr="005200E9" w:rsidRDefault="005200E9" w:rsidP="00EF7700">
            <w:pPr>
              <w:autoSpaceDE w:val="0"/>
              <w:autoSpaceDN w:val="0"/>
              <w:adjustRightInd w:val="0"/>
              <w:rPr>
                <w:rFonts w:ascii="Times New Roman" w:hAnsi="Times New Roman"/>
                <w:color w:val="000000"/>
                <w:sz w:val="20"/>
                <w:szCs w:val="20"/>
              </w:rPr>
            </w:pPr>
            <w:r w:rsidRPr="005200E9">
              <w:rPr>
                <w:rFonts w:ascii="Times New Roman" w:hAnsi="Times New Roman"/>
                <w:color w:val="000000"/>
                <w:sz w:val="20"/>
                <w:szCs w:val="20"/>
              </w:rPr>
              <w:t>Возврат бюджетных кредитов предоставленных юридическим лицам  из бюджетов муниципальных районов в валюте РФ</w:t>
            </w:r>
          </w:p>
        </w:tc>
        <w:tc>
          <w:tcPr>
            <w:tcW w:w="2834" w:type="dxa"/>
            <w:tcBorders>
              <w:top w:val="single" w:sz="2" w:space="0" w:color="000000"/>
              <w:left w:val="single" w:sz="6" w:space="0" w:color="auto"/>
              <w:bottom w:val="single" w:sz="6" w:space="0" w:color="auto"/>
              <w:right w:val="single" w:sz="4" w:space="0" w:color="auto"/>
            </w:tcBorders>
          </w:tcPr>
          <w:p w:rsidR="005200E9" w:rsidRPr="005200E9" w:rsidRDefault="005200E9" w:rsidP="00EF7700">
            <w:pPr>
              <w:autoSpaceDE w:val="0"/>
              <w:autoSpaceDN w:val="0"/>
              <w:adjustRightInd w:val="0"/>
              <w:rPr>
                <w:rFonts w:ascii="Times New Roman" w:hAnsi="Times New Roman"/>
                <w:color w:val="000000"/>
                <w:sz w:val="20"/>
                <w:szCs w:val="20"/>
              </w:rPr>
            </w:pPr>
            <w:r w:rsidRPr="005200E9">
              <w:rPr>
                <w:rFonts w:ascii="Times New Roman" w:hAnsi="Times New Roman"/>
                <w:color w:val="000000"/>
                <w:sz w:val="20"/>
                <w:szCs w:val="20"/>
              </w:rPr>
              <w:t>000 01 06 05 01 05 0000 640</w:t>
            </w:r>
          </w:p>
        </w:tc>
        <w:tc>
          <w:tcPr>
            <w:tcW w:w="1006" w:type="dxa"/>
            <w:tcBorders>
              <w:top w:val="single" w:sz="2" w:space="0" w:color="000000"/>
              <w:left w:val="single" w:sz="4" w:space="0" w:color="auto"/>
              <w:bottom w:val="single" w:sz="6" w:space="0" w:color="auto"/>
              <w:right w:val="single" w:sz="4" w:space="0" w:color="auto"/>
            </w:tcBorders>
          </w:tcPr>
          <w:p w:rsidR="005200E9" w:rsidRPr="005200E9" w:rsidRDefault="005200E9" w:rsidP="00EF7700">
            <w:pPr>
              <w:autoSpaceDE w:val="0"/>
              <w:autoSpaceDN w:val="0"/>
              <w:adjustRightInd w:val="0"/>
              <w:jc w:val="right"/>
              <w:rPr>
                <w:rFonts w:ascii="Times New Roman" w:hAnsi="Times New Roman"/>
                <w:color w:val="000000"/>
                <w:sz w:val="20"/>
                <w:szCs w:val="20"/>
              </w:rPr>
            </w:pPr>
            <w:r w:rsidRPr="005200E9">
              <w:rPr>
                <w:rFonts w:ascii="Times New Roman" w:hAnsi="Times New Roman"/>
                <w:color w:val="000000"/>
                <w:sz w:val="20"/>
                <w:szCs w:val="20"/>
              </w:rPr>
              <w:t>0,00</w:t>
            </w:r>
          </w:p>
        </w:tc>
        <w:tc>
          <w:tcPr>
            <w:tcW w:w="1080" w:type="dxa"/>
            <w:tcBorders>
              <w:top w:val="single" w:sz="2" w:space="0" w:color="000000"/>
              <w:left w:val="single" w:sz="4" w:space="0" w:color="auto"/>
              <w:bottom w:val="single" w:sz="6" w:space="0" w:color="auto"/>
              <w:right w:val="single" w:sz="4" w:space="0" w:color="auto"/>
            </w:tcBorders>
          </w:tcPr>
          <w:p w:rsidR="005200E9" w:rsidRPr="005200E9" w:rsidRDefault="005200E9" w:rsidP="00EF7700">
            <w:pPr>
              <w:autoSpaceDE w:val="0"/>
              <w:autoSpaceDN w:val="0"/>
              <w:adjustRightInd w:val="0"/>
              <w:jc w:val="right"/>
              <w:rPr>
                <w:rFonts w:ascii="Times New Roman" w:hAnsi="Times New Roman"/>
                <w:color w:val="000000"/>
                <w:sz w:val="20"/>
                <w:szCs w:val="20"/>
              </w:rPr>
            </w:pPr>
            <w:r w:rsidRPr="005200E9">
              <w:rPr>
                <w:rFonts w:ascii="Times New Roman" w:hAnsi="Times New Roman"/>
                <w:color w:val="000000"/>
                <w:sz w:val="20"/>
                <w:szCs w:val="20"/>
              </w:rPr>
              <w:t>0,00</w:t>
            </w:r>
          </w:p>
        </w:tc>
        <w:tc>
          <w:tcPr>
            <w:tcW w:w="1080" w:type="dxa"/>
            <w:tcBorders>
              <w:top w:val="single" w:sz="2" w:space="0" w:color="000000"/>
              <w:left w:val="single" w:sz="4" w:space="0" w:color="auto"/>
              <w:bottom w:val="single" w:sz="6" w:space="0" w:color="auto"/>
              <w:right w:val="single" w:sz="6" w:space="0" w:color="auto"/>
            </w:tcBorders>
          </w:tcPr>
          <w:p w:rsidR="005200E9" w:rsidRPr="005200E9" w:rsidRDefault="005200E9" w:rsidP="00EF7700">
            <w:pPr>
              <w:autoSpaceDE w:val="0"/>
              <w:autoSpaceDN w:val="0"/>
              <w:adjustRightInd w:val="0"/>
              <w:jc w:val="right"/>
              <w:rPr>
                <w:rFonts w:ascii="Times New Roman" w:hAnsi="Times New Roman"/>
                <w:color w:val="000000"/>
                <w:sz w:val="20"/>
                <w:szCs w:val="20"/>
              </w:rPr>
            </w:pPr>
            <w:r w:rsidRPr="005200E9">
              <w:rPr>
                <w:rFonts w:ascii="Times New Roman" w:hAnsi="Times New Roman"/>
                <w:color w:val="000000"/>
                <w:sz w:val="20"/>
                <w:szCs w:val="20"/>
              </w:rPr>
              <w:t>0,00</w:t>
            </w:r>
          </w:p>
        </w:tc>
      </w:tr>
    </w:tbl>
    <w:p w:rsidR="005200E9" w:rsidRPr="005200E9" w:rsidRDefault="005200E9" w:rsidP="005200E9">
      <w:pPr>
        <w:rPr>
          <w:rFonts w:ascii="Times New Roman" w:hAnsi="Times New Roman"/>
          <w:sz w:val="20"/>
          <w:szCs w:val="20"/>
        </w:rPr>
      </w:pPr>
    </w:p>
    <w:p w:rsidR="005200E9" w:rsidRDefault="005200E9" w:rsidP="005200E9">
      <w:pPr>
        <w:suppressAutoHyphens/>
        <w:spacing w:after="0" w:line="240" w:lineRule="auto"/>
        <w:ind w:right="2"/>
        <w:jc w:val="center"/>
        <w:rPr>
          <w:b/>
          <w:kern w:val="2"/>
          <w:szCs w:val="28"/>
          <w:lang w:eastAsia="ar-SA"/>
        </w:rPr>
      </w:pPr>
      <w:r>
        <w:rPr>
          <w:b/>
          <w:noProof/>
          <w:kern w:val="2"/>
          <w:szCs w:val="28"/>
        </w:rPr>
        <w:lastRenderedPageBreak/>
        <w:drawing>
          <wp:anchor distT="0" distB="0" distL="114300" distR="114300" simplePos="0" relativeHeight="251661824" behindDoc="0" locked="0" layoutInCell="1" allowOverlap="1" wp14:anchorId="477AD727" wp14:editId="4E9CDB3E">
            <wp:simplePos x="0" y="0"/>
            <wp:positionH relativeFrom="column">
              <wp:posOffset>2668270</wp:posOffset>
            </wp:positionH>
            <wp:positionV relativeFrom="paragraph">
              <wp:posOffset>57785</wp:posOffset>
            </wp:positionV>
            <wp:extent cx="571500" cy="655320"/>
            <wp:effectExtent l="0" t="0" r="0" b="0"/>
            <wp:wrapNone/>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00E9" w:rsidRDefault="005200E9" w:rsidP="005200E9">
      <w:pPr>
        <w:suppressAutoHyphens/>
        <w:spacing w:after="0" w:line="240" w:lineRule="auto"/>
        <w:ind w:right="2"/>
        <w:jc w:val="center"/>
        <w:rPr>
          <w:b/>
          <w:kern w:val="2"/>
          <w:szCs w:val="28"/>
          <w:lang w:eastAsia="ar-SA"/>
        </w:rPr>
      </w:pPr>
    </w:p>
    <w:p w:rsidR="005200E9" w:rsidRDefault="005200E9" w:rsidP="005200E9">
      <w:pPr>
        <w:suppressAutoHyphens/>
        <w:spacing w:after="0" w:line="240" w:lineRule="auto"/>
        <w:ind w:right="2"/>
        <w:jc w:val="center"/>
        <w:rPr>
          <w:b/>
          <w:kern w:val="2"/>
          <w:szCs w:val="28"/>
          <w:lang w:eastAsia="ar-SA"/>
        </w:rPr>
      </w:pPr>
    </w:p>
    <w:p w:rsidR="005200E9" w:rsidRDefault="005200E9" w:rsidP="005200E9">
      <w:pPr>
        <w:suppressAutoHyphens/>
        <w:spacing w:after="0" w:line="240" w:lineRule="auto"/>
        <w:ind w:right="2"/>
        <w:jc w:val="center"/>
        <w:rPr>
          <w:b/>
          <w:kern w:val="2"/>
          <w:szCs w:val="28"/>
          <w:lang w:eastAsia="ar-SA"/>
        </w:rPr>
      </w:pPr>
    </w:p>
    <w:p w:rsidR="005200E9" w:rsidRDefault="005200E9" w:rsidP="005200E9">
      <w:pPr>
        <w:suppressAutoHyphens/>
        <w:spacing w:after="0" w:line="240" w:lineRule="auto"/>
        <w:ind w:right="2"/>
        <w:jc w:val="center"/>
        <w:rPr>
          <w:b/>
          <w:kern w:val="2"/>
          <w:szCs w:val="28"/>
          <w:lang w:eastAsia="ar-SA"/>
        </w:rPr>
      </w:pPr>
    </w:p>
    <w:p w:rsidR="005200E9" w:rsidRPr="005200E9" w:rsidRDefault="005200E9" w:rsidP="005200E9">
      <w:pPr>
        <w:suppressAutoHyphens/>
        <w:spacing w:after="0" w:line="240" w:lineRule="auto"/>
        <w:ind w:right="2"/>
        <w:jc w:val="center"/>
        <w:rPr>
          <w:rFonts w:ascii="Times New Roman" w:hAnsi="Times New Roman"/>
          <w:b/>
          <w:kern w:val="2"/>
          <w:sz w:val="24"/>
          <w:szCs w:val="24"/>
          <w:lang w:eastAsia="ar-SA"/>
        </w:rPr>
      </w:pPr>
      <w:r w:rsidRPr="005200E9">
        <w:rPr>
          <w:rFonts w:ascii="Times New Roman" w:hAnsi="Times New Roman"/>
          <w:b/>
          <w:kern w:val="2"/>
          <w:sz w:val="24"/>
          <w:szCs w:val="24"/>
          <w:lang w:eastAsia="ar-SA"/>
        </w:rPr>
        <w:t>Российская Федерация</w:t>
      </w:r>
    </w:p>
    <w:p w:rsidR="005200E9" w:rsidRPr="005200E9" w:rsidRDefault="005200E9" w:rsidP="005200E9">
      <w:pPr>
        <w:tabs>
          <w:tab w:val="left" w:pos="1755"/>
        </w:tabs>
        <w:suppressAutoHyphens/>
        <w:spacing w:after="0" w:line="240" w:lineRule="auto"/>
        <w:ind w:left="10" w:right="2"/>
        <w:jc w:val="center"/>
        <w:rPr>
          <w:rFonts w:ascii="Times New Roman" w:hAnsi="Times New Roman"/>
          <w:b/>
          <w:kern w:val="2"/>
          <w:sz w:val="24"/>
          <w:szCs w:val="24"/>
          <w:lang w:eastAsia="ar-SA"/>
        </w:rPr>
      </w:pPr>
      <w:r w:rsidRPr="005200E9">
        <w:rPr>
          <w:rFonts w:ascii="Times New Roman" w:hAnsi="Times New Roman"/>
          <w:b/>
          <w:kern w:val="2"/>
          <w:sz w:val="24"/>
          <w:szCs w:val="24"/>
          <w:lang w:eastAsia="ar-SA"/>
        </w:rPr>
        <w:t>Новгородская область</w:t>
      </w:r>
    </w:p>
    <w:p w:rsidR="005200E9" w:rsidRPr="005200E9" w:rsidRDefault="005200E9" w:rsidP="005200E9">
      <w:pPr>
        <w:tabs>
          <w:tab w:val="left" w:pos="1755"/>
        </w:tabs>
        <w:suppressAutoHyphens/>
        <w:spacing w:after="0" w:line="240" w:lineRule="auto"/>
        <w:ind w:left="10" w:right="2"/>
        <w:jc w:val="center"/>
        <w:rPr>
          <w:rFonts w:ascii="Times New Roman" w:hAnsi="Times New Roman"/>
          <w:b/>
          <w:kern w:val="2"/>
          <w:sz w:val="24"/>
          <w:szCs w:val="24"/>
          <w:lang w:eastAsia="ar-SA"/>
        </w:rPr>
      </w:pPr>
      <w:r w:rsidRPr="005200E9">
        <w:rPr>
          <w:rFonts w:ascii="Times New Roman" w:hAnsi="Times New Roman"/>
          <w:b/>
          <w:kern w:val="2"/>
          <w:sz w:val="24"/>
          <w:szCs w:val="24"/>
          <w:lang w:eastAsia="ar-SA"/>
        </w:rPr>
        <w:t>Боровичский район</w:t>
      </w:r>
    </w:p>
    <w:p w:rsidR="005200E9" w:rsidRPr="005200E9" w:rsidRDefault="005200E9" w:rsidP="005200E9">
      <w:pPr>
        <w:tabs>
          <w:tab w:val="left" w:pos="2338"/>
          <w:tab w:val="left" w:pos="5740"/>
        </w:tabs>
        <w:spacing w:after="0" w:line="240" w:lineRule="auto"/>
        <w:ind w:right="-3"/>
        <w:jc w:val="center"/>
        <w:rPr>
          <w:rFonts w:ascii="Times New Roman" w:hAnsi="Times New Roman"/>
          <w:b/>
          <w:sz w:val="24"/>
          <w:szCs w:val="24"/>
        </w:rPr>
      </w:pPr>
      <w:r w:rsidRPr="005200E9">
        <w:rPr>
          <w:rFonts w:ascii="Times New Roman" w:hAnsi="Times New Roman"/>
          <w:b/>
          <w:sz w:val="24"/>
          <w:szCs w:val="24"/>
        </w:rPr>
        <w:t>СОВЕТ ДЕПУТАТОВ СУШИЛОВСКОГО СЕЛЬСКОГО ПОСЕЛЕНИЯ</w:t>
      </w:r>
    </w:p>
    <w:p w:rsidR="005200E9" w:rsidRPr="005200E9" w:rsidRDefault="005200E9" w:rsidP="005200E9">
      <w:pPr>
        <w:tabs>
          <w:tab w:val="left" w:pos="2338"/>
          <w:tab w:val="left" w:pos="5740"/>
        </w:tabs>
        <w:spacing w:after="0" w:line="240" w:lineRule="auto"/>
        <w:ind w:right="-3"/>
        <w:jc w:val="center"/>
        <w:rPr>
          <w:rFonts w:ascii="Times New Roman" w:hAnsi="Times New Roman"/>
          <w:b/>
          <w:spacing w:val="90"/>
          <w:sz w:val="24"/>
          <w:szCs w:val="24"/>
        </w:rPr>
      </w:pPr>
      <w:r w:rsidRPr="005200E9">
        <w:rPr>
          <w:rFonts w:ascii="Times New Roman" w:hAnsi="Times New Roman"/>
          <w:b/>
          <w:spacing w:val="90"/>
          <w:sz w:val="24"/>
          <w:szCs w:val="24"/>
        </w:rPr>
        <w:t>РЕШЕНИЕ</w:t>
      </w:r>
    </w:p>
    <w:p w:rsidR="005200E9" w:rsidRPr="005200E9" w:rsidRDefault="005200E9" w:rsidP="005200E9">
      <w:pPr>
        <w:tabs>
          <w:tab w:val="left" w:pos="1755"/>
        </w:tabs>
        <w:suppressAutoHyphens/>
        <w:spacing w:after="0" w:line="240" w:lineRule="auto"/>
        <w:ind w:left="10" w:right="2"/>
        <w:jc w:val="center"/>
        <w:rPr>
          <w:rFonts w:ascii="Times New Roman" w:hAnsi="Times New Roman"/>
          <w:b/>
          <w:kern w:val="2"/>
          <w:sz w:val="24"/>
          <w:szCs w:val="24"/>
          <w:lang w:eastAsia="ar-SA"/>
        </w:rPr>
      </w:pPr>
    </w:p>
    <w:p w:rsidR="005200E9" w:rsidRPr="005200E9" w:rsidRDefault="005200E9" w:rsidP="005200E9">
      <w:pPr>
        <w:tabs>
          <w:tab w:val="left" w:pos="1755"/>
        </w:tabs>
        <w:suppressAutoHyphens/>
        <w:spacing w:after="0" w:line="240" w:lineRule="auto"/>
        <w:ind w:left="10" w:right="2"/>
        <w:jc w:val="center"/>
        <w:rPr>
          <w:rFonts w:ascii="Times New Roman" w:hAnsi="Times New Roman"/>
          <w:b/>
          <w:kern w:val="2"/>
          <w:sz w:val="24"/>
          <w:szCs w:val="24"/>
          <w:lang w:eastAsia="ar-SA"/>
        </w:rPr>
      </w:pPr>
      <w:r w:rsidRPr="005200E9">
        <w:rPr>
          <w:rFonts w:ascii="Times New Roman" w:hAnsi="Times New Roman"/>
          <w:b/>
          <w:kern w:val="2"/>
          <w:sz w:val="24"/>
          <w:szCs w:val="24"/>
          <w:lang w:eastAsia="ar-SA"/>
        </w:rPr>
        <w:t>от 19.05.2023г.  № 135</w:t>
      </w:r>
    </w:p>
    <w:p w:rsidR="005200E9" w:rsidRPr="005200E9" w:rsidRDefault="005200E9" w:rsidP="005200E9">
      <w:pPr>
        <w:spacing w:after="0" w:line="240" w:lineRule="auto"/>
        <w:ind w:left="918" w:right="849" w:hanging="10"/>
        <w:jc w:val="center"/>
        <w:rPr>
          <w:rFonts w:ascii="Times New Roman" w:hAnsi="Times New Roman"/>
          <w:sz w:val="24"/>
          <w:szCs w:val="24"/>
        </w:rPr>
      </w:pPr>
      <w:r w:rsidRPr="005200E9">
        <w:rPr>
          <w:rFonts w:ascii="Times New Roman" w:hAnsi="Times New Roman"/>
          <w:sz w:val="24"/>
          <w:szCs w:val="24"/>
        </w:rPr>
        <w:t>д. Сушилово</w:t>
      </w:r>
    </w:p>
    <w:p w:rsidR="005200E9" w:rsidRPr="005200E9" w:rsidRDefault="005200E9" w:rsidP="005200E9">
      <w:pPr>
        <w:spacing w:after="0" w:line="240" w:lineRule="auto"/>
        <w:ind w:left="-1"/>
        <w:rPr>
          <w:rFonts w:ascii="Times New Roman" w:hAnsi="Times New Roman"/>
          <w:sz w:val="24"/>
          <w:szCs w:val="24"/>
        </w:rPr>
      </w:pPr>
    </w:p>
    <w:p w:rsidR="005200E9" w:rsidRPr="005200E9" w:rsidRDefault="005200E9" w:rsidP="005200E9">
      <w:pPr>
        <w:spacing w:after="0" w:line="240" w:lineRule="auto"/>
        <w:ind w:left="-1"/>
        <w:jc w:val="center"/>
        <w:rPr>
          <w:rFonts w:ascii="Times New Roman" w:hAnsi="Times New Roman"/>
          <w:b/>
          <w:sz w:val="24"/>
          <w:szCs w:val="24"/>
        </w:rPr>
      </w:pPr>
      <w:r w:rsidRPr="005200E9">
        <w:rPr>
          <w:rFonts w:ascii="Times New Roman" w:hAnsi="Times New Roman"/>
          <w:b/>
          <w:sz w:val="24"/>
          <w:szCs w:val="24"/>
        </w:rPr>
        <w:t>Об утверждении Порядка рассмотрения Советом депутатов Сушиловского сельского поселения проектов муниципальных программ и предложений о внесении изменений в муниципальные программы Администрации Сушиловского сельского поселения</w:t>
      </w:r>
    </w:p>
    <w:p w:rsidR="005200E9" w:rsidRPr="005200E9" w:rsidRDefault="005200E9" w:rsidP="005200E9">
      <w:pPr>
        <w:spacing w:after="0" w:line="240" w:lineRule="auto"/>
        <w:ind w:left="-1"/>
        <w:rPr>
          <w:rFonts w:ascii="Times New Roman" w:hAnsi="Times New Roman"/>
          <w:sz w:val="24"/>
          <w:szCs w:val="24"/>
        </w:rPr>
      </w:pPr>
    </w:p>
    <w:p w:rsidR="005200E9" w:rsidRPr="005200E9" w:rsidRDefault="005200E9" w:rsidP="005200E9">
      <w:pPr>
        <w:spacing w:after="0" w:line="240" w:lineRule="auto"/>
        <w:ind w:left="-1"/>
        <w:jc w:val="both"/>
        <w:rPr>
          <w:rFonts w:ascii="Times New Roman" w:hAnsi="Times New Roman"/>
          <w:sz w:val="24"/>
          <w:szCs w:val="24"/>
        </w:rPr>
      </w:pPr>
      <w:r w:rsidRPr="005200E9">
        <w:rPr>
          <w:rFonts w:ascii="Times New Roman" w:hAnsi="Times New Roman"/>
          <w:sz w:val="24"/>
          <w:szCs w:val="24"/>
        </w:rPr>
        <w:t xml:space="preserve">В соответствии с частью 2 статьи 179 Бюджетного кодекса Российской Федерации, </w:t>
      </w:r>
    </w:p>
    <w:p w:rsidR="005200E9" w:rsidRPr="005200E9" w:rsidRDefault="005200E9" w:rsidP="005200E9">
      <w:pPr>
        <w:autoSpaceDE w:val="0"/>
        <w:spacing w:after="0" w:line="240" w:lineRule="auto"/>
        <w:ind w:firstLine="720"/>
        <w:jc w:val="both"/>
        <w:rPr>
          <w:rFonts w:ascii="Times New Roman" w:hAnsi="Times New Roman"/>
          <w:sz w:val="24"/>
          <w:szCs w:val="24"/>
        </w:rPr>
      </w:pPr>
      <w:r w:rsidRPr="005200E9">
        <w:rPr>
          <w:rFonts w:ascii="Times New Roman" w:hAnsi="Times New Roman"/>
          <w:sz w:val="24"/>
          <w:szCs w:val="24"/>
        </w:rPr>
        <w:t xml:space="preserve">Совет депутатов Сушиловского сельского поселения </w:t>
      </w:r>
    </w:p>
    <w:p w:rsidR="005200E9" w:rsidRPr="005200E9" w:rsidRDefault="005200E9" w:rsidP="005200E9">
      <w:pPr>
        <w:autoSpaceDE w:val="0"/>
        <w:spacing w:after="0" w:line="240" w:lineRule="auto"/>
        <w:ind w:firstLine="720"/>
        <w:jc w:val="both"/>
        <w:rPr>
          <w:rFonts w:ascii="Times New Roman" w:hAnsi="Times New Roman"/>
          <w:b/>
          <w:bCs/>
          <w:sz w:val="24"/>
          <w:szCs w:val="24"/>
        </w:rPr>
      </w:pPr>
      <w:r w:rsidRPr="005200E9">
        <w:rPr>
          <w:rFonts w:ascii="Times New Roman" w:hAnsi="Times New Roman"/>
          <w:b/>
          <w:bCs/>
          <w:sz w:val="24"/>
          <w:szCs w:val="24"/>
        </w:rPr>
        <w:t>РЕШИЛ:</w:t>
      </w:r>
    </w:p>
    <w:p w:rsidR="005200E9" w:rsidRPr="005200E9" w:rsidRDefault="005200E9" w:rsidP="005200E9">
      <w:pPr>
        <w:spacing w:after="0" w:line="240" w:lineRule="auto"/>
        <w:ind w:left="-1"/>
        <w:jc w:val="both"/>
        <w:rPr>
          <w:rFonts w:ascii="Times New Roman" w:hAnsi="Times New Roman"/>
          <w:sz w:val="24"/>
          <w:szCs w:val="24"/>
        </w:rPr>
      </w:pPr>
      <w:r w:rsidRPr="005200E9">
        <w:rPr>
          <w:rFonts w:ascii="Times New Roman" w:hAnsi="Times New Roman"/>
          <w:sz w:val="24"/>
          <w:szCs w:val="24"/>
        </w:rPr>
        <w:t>1. Утвердить прилагаемый Порядок рассмотрения Советом депутатов Сушиловского сельского поселения проектов муниципальных программ и предложений о внесении изменений в муниципальные программы Администрации Сушиловского сельского поселения.</w:t>
      </w:r>
    </w:p>
    <w:p w:rsidR="005200E9" w:rsidRPr="005200E9" w:rsidRDefault="005200E9" w:rsidP="005200E9">
      <w:pPr>
        <w:spacing w:after="0" w:line="240" w:lineRule="auto"/>
        <w:jc w:val="both"/>
        <w:outlineLvl w:val="0"/>
        <w:rPr>
          <w:rFonts w:ascii="Times New Roman" w:hAnsi="Times New Roman"/>
          <w:sz w:val="24"/>
          <w:szCs w:val="24"/>
        </w:rPr>
      </w:pPr>
      <w:r w:rsidRPr="005200E9">
        <w:rPr>
          <w:rFonts w:ascii="Times New Roman" w:hAnsi="Times New Roman"/>
          <w:sz w:val="24"/>
          <w:szCs w:val="24"/>
        </w:rPr>
        <w:t xml:space="preserve">          2.  Опубликовать данное решение в бюллетене «Официальный вестник Сушиловского сельского поселения» и разместить на официальном сайте Администрации Сушиловского сельского поселения.</w:t>
      </w:r>
    </w:p>
    <w:p w:rsidR="005200E9" w:rsidRPr="005200E9" w:rsidRDefault="005200E9" w:rsidP="005200E9">
      <w:pPr>
        <w:spacing w:after="0" w:line="240" w:lineRule="auto"/>
        <w:rPr>
          <w:rFonts w:ascii="Times New Roman" w:hAnsi="Times New Roman"/>
          <w:sz w:val="24"/>
          <w:szCs w:val="24"/>
        </w:rPr>
      </w:pPr>
    </w:p>
    <w:p w:rsidR="005200E9" w:rsidRPr="005200E9" w:rsidRDefault="005200E9" w:rsidP="005200E9">
      <w:pPr>
        <w:spacing w:after="0" w:line="240" w:lineRule="auto"/>
        <w:jc w:val="right"/>
        <w:rPr>
          <w:rFonts w:ascii="Times New Roman" w:hAnsi="Times New Roman"/>
          <w:sz w:val="24"/>
          <w:szCs w:val="24"/>
        </w:rPr>
      </w:pPr>
      <w:r w:rsidRPr="005200E9">
        <w:rPr>
          <w:rFonts w:ascii="Times New Roman" w:hAnsi="Times New Roman"/>
          <w:b/>
          <w:sz w:val="24"/>
          <w:szCs w:val="24"/>
        </w:rPr>
        <w:t xml:space="preserve">Глава сельского поселения                                                 </w:t>
      </w:r>
      <w:r>
        <w:rPr>
          <w:rFonts w:ascii="Times New Roman" w:hAnsi="Times New Roman"/>
          <w:b/>
          <w:sz w:val="24"/>
          <w:szCs w:val="24"/>
        </w:rPr>
        <w:t xml:space="preserve">                 </w:t>
      </w:r>
      <w:r w:rsidRPr="005200E9">
        <w:rPr>
          <w:rFonts w:ascii="Times New Roman" w:hAnsi="Times New Roman"/>
          <w:b/>
          <w:sz w:val="24"/>
          <w:szCs w:val="24"/>
        </w:rPr>
        <w:t xml:space="preserve">    Г.В. Григорьева</w:t>
      </w:r>
      <w:r w:rsidRPr="005200E9">
        <w:rPr>
          <w:rFonts w:ascii="Times New Roman" w:hAnsi="Times New Roman"/>
          <w:sz w:val="24"/>
          <w:szCs w:val="24"/>
        </w:rPr>
        <w:br w:type="page"/>
      </w:r>
      <w:proofErr w:type="gramStart"/>
      <w:r w:rsidRPr="005200E9">
        <w:rPr>
          <w:rFonts w:ascii="Times New Roman" w:hAnsi="Times New Roman"/>
          <w:sz w:val="24"/>
          <w:szCs w:val="24"/>
        </w:rPr>
        <w:lastRenderedPageBreak/>
        <w:t>Утвержден</w:t>
      </w:r>
      <w:proofErr w:type="gramEnd"/>
    </w:p>
    <w:p w:rsidR="005200E9" w:rsidRPr="005200E9" w:rsidRDefault="005200E9" w:rsidP="005200E9">
      <w:pPr>
        <w:spacing w:after="0" w:line="240" w:lineRule="auto"/>
        <w:ind w:left="10" w:right="2" w:hanging="10"/>
        <w:jc w:val="right"/>
        <w:rPr>
          <w:rFonts w:ascii="Times New Roman" w:hAnsi="Times New Roman"/>
          <w:sz w:val="24"/>
          <w:szCs w:val="24"/>
        </w:rPr>
      </w:pPr>
      <w:r w:rsidRPr="005200E9">
        <w:rPr>
          <w:rFonts w:ascii="Times New Roman" w:hAnsi="Times New Roman"/>
          <w:sz w:val="24"/>
          <w:szCs w:val="24"/>
        </w:rPr>
        <w:t>Решением Совета депутатов</w:t>
      </w:r>
    </w:p>
    <w:p w:rsidR="005200E9" w:rsidRPr="005200E9" w:rsidRDefault="005200E9" w:rsidP="005200E9">
      <w:pPr>
        <w:spacing w:after="0" w:line="240" w:lineRule="auto"/>
        <w:ind w:left="10" w:right="2" w:hanging="10"/>
        <w:jc w:val="right"/>
        <w:rPr>
          <w:rFonts w:ascii="Times New Roman" w:hAnsi="Times New Roman"/>
          <w:sz w:val="24"/>
          <w:szCs w:val="24"/>
        </w:rPr>
      </w:pPr>
      <w:r w:rsidRPr="005200E9">
        <w:rPr>
          <w:rFonts w:ascii="Times New Roman" w:hAnsi="Times New Roman"/>
          <w:sz w:val="24"/>
          <w:szCs w:val="24"/>
        </w:rPr>
        <w:t>Сушиловского сельского поселения</w:t>
      </w:r>
    </w:p>
    <w:p w:rsidR="005200E9" w:rsidRPr="005200E9" w:rsidRDefault="005200E9" w:rsidP="005200E9">
      <w:pPr>
        <w:spacing w:after="0" w:line="240" w:lineRule="auto"/>
        <w:ind w:left="10" w:right="2" w:hanging="10"/>
        <w:jc w:val="right"/>
        <w:rPr>
          <w:rFonts w:ascii="Times New Roman" w:hAnsi="Times New Roman"/>
          <w:sz w:val="24"/>
          <w:szCs w:val="24"/>
        </w:rPr>
      </w:pPr>
      <w:r w:rsidRPr="005200E9">
        <w:rPr>
          <w:rFonts w:ascii="Times New Roman" w:hAnsi="Times New Roman"/>
          <w:sz w:val="24"/>
          <w:szCs w:val="24"/>
        </w:rPr>
        <w:t>от 19.05.2023г.  № 135</w:t>
      </w:r>
    </w:p>
    <w:p w:rsidR="005200E9" w:rsidRPr="005200E9" w:rsidRDefault="005200E9" w:rsidP="005200E9">
      <w:pPr>
        <w:spacing w:after="0" w:line="240" w:lineRule="auto"/>
        <w:rPr>
          <w:rFonts w:ascii="Times New Roman" w:hAnsi="Times New Roman"/>
          <w:sz w:val="24"/>
          <w:szCs w:val="24"/>
        </w:rPr>
      </w:pPr>
    </w:p>
    <w:p w:rsidR="005200E9" w:rsidRPr="005200E9" w:rsidRDefault="005200E9" w:rsidP="005200E9">
      <w:pPr>
        <w:spacing w:after="0" w:line="240" w:lineRule="auto"/>
        <w:ind w:left="-1"/>
        <w:jc w:val="center"/>
        <w:rPr>
          <w:rFonts w:ascii="Times New Roman" w:hAnsi="Times New Roman"/>
          <w:b/>
          <w:sz w:val="24"/>
          <w:szCs w:val="24"/>
        </w:rPr>
      </w:pPr>
      <w:r w:rsidRPr="005200E9">
        <w:rPr>
          <w:rFonts w:ascii="Times New Roman" w:hAnsi="Times New Roman"/>
          <w:b/>
          <w:sz w:val="24"/>
          <w:szCs w:val="24"/>
        </w:rPr>
        <w:t>Порядок</w:t>
      </w:r>
    </w:p>
    <w:p w:rsidR="005200E9" w:rsidRPr="005200E9" w:rsidRDefault="005200E9" w:rsidP="005200E9">
      <w:pPr>
        <w:spacing w:after="0" w:line="240" w:lineRule="auto"/>
        <w:ind w:left="-1"/>
        <w:jc w:val="center"/>
        <w:rPr>
          <w:rFonts w:ascii="Times New Roman" w:hAnsi="Times New Roman"/>
          <w:b/>
          <w:sz w:val="24"/>
          <w:szCs w:val="24"/>
        </w:rPr>
      </w:pPr>
      <w:r w:rsidRPr="005200E9">
        <w:rPr>
          <w:rFonts w:ascii="Times New Roman" w:hAnsi="Times New Roman"/>
          <w:b/>
          <w:sz w:val="24"/>
          <w:szCs w:val="24"/>
        </w:rPr>
        <w:t>рассмотрения Советом депутатов Сушиловского сельского поселения проектов муниципальных программ и предложений о внесении изменений в муниципальные программы Администрации Сушиловского сельского поселения</w:t>
      </w:r>
    </w:p>
    <w:p w:rsidR="005200E9" w:rsidRPr="005200E9" w:rsidRDefault="005200E9" w:rsidP="005200E9">
      <w:pPr>
        <w:spacing w:after="0" w:line="240" w:lineRule="auto"/>
        <w:ind w:left="10" w:hanging="10"/>
        <w:jc w:val="center"/>
        <w:rPr>
          <w:rFonts w:ascii="Times New Roman" w:hAnsi="Times New Roman"/>
          <w:sz w:val="24"/>
          <w:szCs w:val="24"/>
        </w:rPr>
      </w:pPr>
    </w:p>
    <w:p w:rsidR="005200E9" w:rsidRPr="005200E9" w:rsidRDefault="005200E9" w:rsidP="005200E9">
      <w:pPr>
        <w:spacing w:after="0" w:line="240" w:lineRule="auto"/>
        <w:jc w:val="both"/>
        <w:rPr>
          <w:rFonts w:ascii="Times New Roman" w:hAnsi="Times New Roman"/>
          <w:sz w:val="24"/>
          <w:szCs w:val="24"/>
        </w:rPr>
      </w:pPr>
      <w:r w:rsidRPr="005200E9">
        <w:rPr>
          <w:rFonts w:ascii="Times New Roman" w:hAnsi="Times New Roman"/>
          <w:sz w:val="24"/>
          <w:szCs w:val="24"/>
        </w:rPr>
        <w:t xml:space="preserve">1. </w:t>
      </w:r>
      <w:proofErr w:type="gramStart"/>
      <w:r w:rsidRPr="005200E9">
        <w:rPr>
          <w:rFonts w:ascii="Times New Roman" w:hAnsi="Times New Roman"/>
          <w:sz w:val="24"/>
          <w:szCs w:val="24"/>
        </w:rPr>
        <w:t xml:space="preserve">Настоящий Порядок рассмотрения Советом депутатов Сушиловского сельского поселения проектов муниципальных программ и предложений о внесении изменений в муниципальные программы Администрации Сушиловского сельского поселения </w:t>
      </w:r>
      <w:r w:rsidRPr="005200E9">
        <w:rPr>
          <w:rFonts w:ascii="Times New Roman" w:hAnsi="Times New Roman"/>
          <w:i/>
          <w:sz w:val="24"/>
          <w:szCs w:val="24"/>
        </w:rPr>
        <w:t xml:space="preserve"> </w:t>
      </w:r>
      <w:r w:rsidRPr="005200E9">
        <w:rPr>
          <w:rFonts w:ascii="Times New Roman" w:hAnsi="Times New Roman"/>
          <w:sz w:val="24"/>
          <w:szCs w:val="24"/>
        </w:rPr>
        <w:t>(далее - Порядок) разработан в соответствии со статьей 179 Бюджетного кодекса Российской Федерации и устанавливает процедуру рассмотрения Советом депутатов Сушиловского сельского поселения проектов муниципальных программ и предложений о внесении изменений в муниципальные программы Советом депутатов Сушиловского сельского поселения</w:t>
      </w:r>
      <w:proofErr w:type="gramEnd"/>
      <w:r w:rsidRPr="005200E9">
        <w:rPr>
          <w:rFonts w:ascii="Times New Roman" w:hAnsi="Times New Roman"/>
          <w:sz w:val="24"/>
          <w:szCs w:val="24"/>
        </w:rPr>
        <w:t xml:space="preserve"> Администрации Сушиловского сельского поселения</w:t>
      </w:r>
      <w:r w:rsidRPr="005200E9">
        <w:rPr>
          <w:rFonts w:ascii="Times New Roman" w:hAnsi="Times New Roman"/>
          <w:i/>
          <w:sz w:val="24"/>
          <w:szCs w:val="24"/>
        </w:rPr>
        <w:t xml:space="preserve"> </w:t>
      </w:r>
      <w:r w:rsidRPr="005200E9">
        <w:rPr>
          <w:rFonts w:ascii="Times New Roman" w:hAnsi="Times New Roman"/>
          <w:sz w:val="24"/>
          <w:szCs w:val="24"/>
        </w:rPr>
        <w:t>(далее – муниципальные программы).</w:t>
      </w:r>
    </w:p>
    <w:p w:rsidR="005200E9" w:rsidRPr="005200E9" w:rsidRDefault="005200E9" w:rsidP="005200E9">
      <w:pPr>
        <w:spacing w:after="0" w:line="240" w:lineRule="auto"/>
        <w:jc w:val="both"/>
        <w:rPr>
          <w:rFonts w:ascii="Times New Roman" w:hAnsi="Times New Roman"/>
          <w:sz w:val="24"/>
          <w:szCs w:val="24"/>
        </w:rPr>
      </w:pPr>
      <w:r w:rsidRPr="005200E9">
        <w:rPr>
          <w:rFonts w:ascii="Times New Roman" w:hAnsi="Times New Roman"/>
          <w:sz w:val="24"/>
          <w:szCs w:val="24"/>
        </w:rPr>
        <w:t xml:space="preserve">2. Проекты муниципальных программ и проекты изменений в муниципальные программы до их утверждения Администрацией Сушиловского сельского поселения </w:t>
      </w:r>
      <w:r w:rsidRPr="005200E9">
        <w:rPr>
          <w:rFonts w:ascii="Times New Roman" w:hAnsi="Times New Roman"/>
          <w:sz w:val="24"/>
          <w:szCs w:val="24"/>
        </w:rPr>
        <w:tab/>
        <w:t xml:space="preserve">(далее </w:t>
      </w:r>
      <w:r w:rsidRPr="005200E9">
        <w:rPr>
          <w:rFonts w:ascii="Times New Roman" w:hAnsi="Times New Roman"/>
          <w:sz w:val="24"/>
          <w:szCs w:val="24"/>
        </w:rPr>
        <w:tab/>
        <w:t xml:space="preserve">- Администрация), подлежат представлению в Совет депутатов Сушиловского сельского поселения  (далее - Совет) в соответствии с настоящим Порядком. </w:t>
      </w:r>
    </w:p>
    <w:p w:rsidR="005200E9" w:rsidRPr="005200E9" w:rsidRDefault="005200E9" w:rsidP="005200E9">
      <w:pPr>
        <w:spacing w:after="0" w:line="240" w:lineRule="auto"/>
        <w:ind w:left="-1"/>
        <w:jc w:val="both"/>
        <w:rPr>
          <w:rFonts w:ascii="Times New Roman" w:hAnsi="Times New Roman"/>
          <w:sz w:val="24"/>
          <w:szCs w:val="24"/>
        </w:rPr>
      </w:pPr>
      <w:r w:rsidRPr="005200E9">
        <w:rPr>
          <w:rFonts w:ascii="Times New Roman" w:hAnsi="Times New Roman"/>
          <w:sz w:val="24"/>
          <w:szCs w:val="24"/>
        </w:rPr>
        <w:t xml:space="preserve">          Проекты муниципальных программ разрабатываются в соответствии с порядком принятия решений о разработке, формировании и реализации муниципальных программ, утверждаемым Администрацией, и должны соответствовать требованиям, предъявляемым к таким документам нормативными правовыми актами Администрации.</w:t>
      </w:r>
    </w:p>
    <w:p w:rsidR="005200E9" w:rsidRPr="005200E9" w:rsidRDefault="005200E9" w:rsidP="005200E9">
      <w:pPr>
        <w:tabs>
          <w:tab w:val="center" w:pos="1235"/>
          <w:tab w:val="center" w:pos="3175"/>
          <w:tab w:val="center" w:pos="5206"/>
          <w:tab w:val="center" w:pos="6870"/>
          <w:tab w:val="center" w:pos="8560"/>
          <w:tab w:val="right" w:pos="9781"/>
        </w:tabs>
        <w:spacing w:after="0" w:line="240" w:lineRule="auto"/>
        <w:ind w:right="-15"/>
        <w:jc w:val="both"/>
        <w:rPr>
          <w:rFonts w:ascii="Times New Roman" w:hAnsi="Times New Roman"/>
          <w:sz w:val="24"/>
          <w:szCs w:val="24"/>
        </w:rPr>
      </w:pPr>
      <w:r w:rsidRPr="005200E9">
        <w:rPr>
          <w:rFonts w:ascii="Times New Roman" w:eastAsia="Calibri" w:hAnsi="Times New Roman"/>
          <w:sz w:val="24"/>
          <w:szCs w:val="24"/>
        </w:rPr>
        <w:t xml:space="preserve">          3.  </w:t>
      </w:r>
      <w:r w:rsidRPr="005200E9">
        <w:rPr>
          <w:rFonts w:ascii="Times New Roman" w:hAnsi="Times New Roman"/>
          <w:sz w:val="24"/>
          <w:szCs w:val="24"/>
        </w:rPr>
        <w:t xml:space="preserve">Проекты </w:t>
      </w:r>
      <w:r w:rsidRPr="005200E9">
        <w:rPr>
          <w:rFonts w:ascii="Times New Roman" w:hAnsi="Times New Roman"/>
          <w:sz w:val="24"/>
          <w:szCs w:val="24"/>
        </w:rPr>
        <w:tab/>
        <w:t xml:space="preserve">муниципальных </w:t>
      </w:r>
      <w:r w:rsidRPr="005200E9">
        <w:rPr>
          <w:rFonts w:ascii="Times New Roman" w:hAnsi="Times New Roman"/>
          <w:sz w:val="24"/>
          <w:szCs w:val="24"/>
        </w:rPr>
        <w:tab/>
        <w:t xml:space="preserve">программ, </w:t>
      </w:r>
      <w:r w:rsidRPr="005200E9">
        <w:rPr>
          <w:rFonts w:ascii="Times New Roman" w:hAnsi="Times New Roman"/>
          <w:sz w:val="24"/>
          <w:szCs w:val="24"/>
        </w:rPr>
        <w:tab/>
        <w:t>проекты</w:t>
      </w:r>
      <w:r w:rsidRPr="005200E9">
        <w:rPr>
          <w:rFonts w:ascii="Times New Roman" w:hAnsi="Times New Roman"/>
          <w:sz w:val="24"/>
          <w:szCs w:val="24"/>
        </w:rPr>
        <w:tab/>
        <w:t xml:space="preserve">изменений </w:t>
      </w:r>
      <w:r w:rsidRPr="005200E9">
        <w:rPr>
          <w:rFonts w:ascii="Times New Roman" w:hAnsi="Times New Roman"/>
          <w:sz w:val="24"/>
          <w:szCs w:val="24"/>
        </w:rPr>
        <w:tab/>
      </w:r>
      <w:proofErr w:type="gramStart"/>
      <w:r w:rsidRPr="005200E9">
        <w:rPr>
          <w:rFonts w:ascii="Times New Roman" w:hAnsi="Times New Roman"/>
          <w:sz w:val="24"/>
          <w:szCs w:val="24"/>
        </w:rPr>
        <w:t>в</w:t>
      </w:r>
      <w:proofErr w:type="gramEnd"/>
      <w:r w:rsidRPr="005200E9">
        <w:rPr>
          <w:rFonts w:ascii="Times New Roman" w:hAnsi="Times New Roman"/>
          <w:sz w:val="24"/>
          <w:szCs w:val="24"/>
        </w:rPr>
        <w:t xml:space="preserve"> </w:t>
      </w:r>
    </w:p>
    <w:p w:rsidR="005200E9" w:rsidRPr="005200E9" w:rsidRDefault="005200E9" w:rsidP="005200E9">
      <w:pPr>
        <w:spacing w:after="0" w:line="240" w:lineRule="auto"/>
        <w:ind w:left="9" w:hanging="10"/>
        <w:jc w:val="both"/>
        <w:rPr>
          <w:rFonts w:ascii="Times New Roman" w:hAnsi="Times New Roman"/>
          <w:sz w:val="24"/>
          <w:szCs w:val="24"/>
        </w:rPr>
      </w:pPr>
      <w:r w:rsidRPr="005200E9">
        <w:rPr>
          <w:rFonts w:ascii="Times New Roman" w:hAnsi="Times New Roman"/>
          <w:sz w:val="24"/>
          <w:szCs w:val="24"/>
        </w:rPr>
        <w:t>муниципальные программы с приложением документов, указанных в пункте           3 настоящего Порядка, представляются в Совет.</w:t>
      </w:r>
      <w:r w:rsidRPr="005200E9">
        <w:rPr>
          <w:rFonts w:ascii="Times New Roman" w:hAnsi="Times New Roman"/>
          <w:i/>
          <w:sz w:val="24"/>
          <w:szCs w:val="24"/>
        </w:rPr>
        <w:t xml:space="preserve"> </w:t>
      </w:r>
    </w:p>
    <w:p w:rsidR="005200E9" w:rsidRPr="005200E9" w:rsidRDefault="005200E9" w:rsidP="005200E9">
      <w:pPr>
        <w:spacing w:after="0" w:line="240" w:lineRule="auto"/>
        <w:ind w:left="-1"/>
        <w:jc w:val="both"/>
        <w:rPr>
          <w:rFonts w:ascii="Times New Roman" w:hAnsi="Times New Roman"/>
          <w:sz w:val="24"/>
          <w:szCs w:val="24"/>
        </w:rPr>
      </w:pPr>
      <w:r w:rsidRPr="005200E9">
        <w:rPr>
          <w:rFonts w:ascii="Times New Roman" w:hAnsi="Times New Roman"/>
          <w:sz w:val="24"/>
          <w:szCs w:val="24"/>
        </w:rPr>
        <w:t xml:space="preserve">Вместе с проектом муниципальной программы, вносимых изменений в муниципальные программы в Совет </w:t>
      </w:r>
      <w:proofErr w:type="gramStart"/>
      <w:r w:rsidRPr="005200E9">
        <w:rPr>
          <w:rFonts w:ascii="Times New Roman" w:hAnsi="Times New Roman"/>
          <w:sz w:val="24"/>
          <w:szCs w:val="24"/>
        </w:rPr>
        <w:t>предоставляются  следующие  документы</w:t>
      </w:r>
      <w:proofErr w:type="gramEnd"/>
      <w:r w:rsidRPr="005200E9">
        <w:rPr>
          <w:rFonts w:ascii="Times New Roman" w:hAnsi="Times New Roman"/>
          <w:sz w:val="24"/>
          <w:szCs w:val="24"/>
        </w:rPr>
        <w:t xml:space="preserve">: </w:t>
      </w:r>
    </w:p>
    <w:p w:rsidR="005200E9" w:rsidRPr="005200E9" w:rsidRDefault="005200E9" w:rsidP="005200E9">
      <w:pPr>
        <w:spacing w:after="0" w:line="240" w:lineRule="auto"/>
        <w:ind w:left="-1"/>
        <w:jc w:val="both"/>
        <w:rPr>
          <w:rFonts w:ascii="Times New Roman" w:hAnsi="Times New Roman"/>
          <w:sz w:val="24"/>
          <w:szCs w:val="24"/>
        </w:rPr>
      </w:pPr>
      <w:r w:rsidRPr="005200E9">
        <w:rPr>
          <w:rFonts w:ascii="Times New Roman" w:hAnsi="Times New Roman"/>
          <w:sz w:val="24"/>
          <w:szCs w:val="24"/>
        </w:rPr>
        <w:t xml:space="preserve">- пояснительная записка, содержащая обоснование целесообразности и основания разработки проекта муниципальной программы, внесения изменений в муниципальную программу; </w:t>
      </w:r>
    </w:p>
    <w:p w:rsidR="005200E9" w:rsidRPr="005200E9" w:rsidRDefault="005200E9" w:rsidP="005200E9">
      <w:pPr>
        <w:spacing w:after="0" w:line="240" w:lineRule="auto"/>
        <w:ind w:left="-1"/>
        <w:jc w:val="both"/>
        <w:rPr>
          <w:rFonts w:ascii="Times New Roman" w:hAnsi="Times New Roman"/>
          <w:sz w:val="24"/>
          <w:szCs w:val="24"/>
        </w:rPr>
      </w:pPr>
      <w:r w:rsidRPr="005200E9">
        <w:rPr>
          <w:rFonts w:ascii="Times New Roman" w:hAnsi="Times New Roman"/>
          <w:sz w:val="24"/>
          <w:szCs w:val="24"/>
        </w:rPr>
        <w:t xml:space="preserve">- финансово-экономическое обоснование ресурсного обеспечения проекта муниципальной программы, проекта изменений в муниципальную программу с указанием о необходимости (отсутствии необходимости) корректировки решения о местном бюджете; </w:t>
      </w:r>
    </w:p>
    <w:p w:rsidR="005200E9" w:rsidRPr="005200E9" w:rsidRDefault="005200E9" w:rsidP="005200E9">
      <w:pPr>
        <w:spacing w:after="0" w:line="240" w:lineRule="auto"/>
        <w:ind w:left="-1"/>
        <w:jc w:val="both"/>
        <w:rPr>
          <w:rFonts w:ascii="Times New Roman" w:hAnsi="Times New Roman"/>
          <w:sz w:val="24"/>
          <w:szCs w:val="24"/>
        </w:rPr>
      </w:pPr>
      <w:r w:rsidRPr="005200E9">
        <w:rPr>
          <w:rFonts w:ascii="Times New Roman" w:hAnsi="Times New Roman"/>
          <w:sz w:val="24"/>
          <w:szCs w:val="24"/>
        </w:rPr>
        <w:t xml:space="preserve">- сопоставительная таблица предлагаемых изменений в муниципальную программу; </w:t>
      </w:r>
    </w:p>
    <w:p w:rsidR="005200E9" w:rsidRPr="005200E9" w:rsidRDefault="005200E9" w:rsidP="005200E9">
      <w:pPr>
        <w:spacing w:after="0" w:line="240" w:lineRule="auto"/>
        <w:ind w:left="-1"/>
        <w:jc w:val="both"/>
        <w:rPr>
          <w:rFonts w:ascii="Times New Roman" w:hAnsi="Times New Roman"/>
          <w:sz w:val="24"/>
          <w:szCs w:val="24"/>
        </w:rPr>
      </w:pPr>
      <w:r w:rsidRPr="005200E9">
        <w:rPr>
          <w:rFonts w:ascii="Times New Roman" w:hAnsi="Times New Roman"/>
          <w:sz w:val="24"/>
          <w:szCs w:val="24"/>
        </w:rPr>
        <w:t>- документы и (или) материалы, подтверждающие необходимость и целесообразность принятия муниципальной программы или внесения соответствующих изменений.</w:t>
      </w:r>
    </w:p>
    <w:p w:rsidR="005200E9" w:rsidRPr="005200E9" w:rsidRDefault="005200E9" w:rsidP="005200E9">
      <w:pPr>
        <w:spacing w:after="0" w:line="240" w:lineRule="auto"/>
        <w:jc w:val="both"/>
        <w:rPr>
          <w:rFonts w:ascii="Times New Roman" w:hAnsi="Times New Roman"/>
          <w:sz w:val="24"/>
          <w:szCs w:val="24"/>
        </w:rPr>
      </w:pPr>
      <w:r w:rsidRPr="005200E9">
        <w:rPr>
          <w:rFonts w:ascii="Times New Roman" w:hAnsi="Times New Roman"/>
          <w:sz w:val="24"/>
          <w:szCs w:val="24"/>
        </w:rPr>
        <w:t>4. Проекты о внесении изменений в муниципальные программы не направляются на рассмотрение в Совет в случаях:</w:t>
      </w:r>
    </w:p>
    <w:p w:rsidR="005200E9" w:rsidRPr="005200E9" w:rsidRDefault="005200E9" w:rsidP="005200E9">
      <w:pPr>
        <w:spacing w:after="0" w:line="240" w:lineRule="auto"/>
        <w:ind w:left="723"/>
        <w:jc w:val="both"/>
        <w:rPr>
          <w:rFonts w:ascii="Times New Roman" w:hAnsi="Times New Roman"/>
          <w:sz w:val="24"/>
          <w:szCs w:val="24"/>
        </w:rPr>
      </w:pPr>
      <w:r w:rsidRPr="005200E9">
        <w:rPr>
          <w:rFonts w:ascii="Times New Roman" w:hAnsi="Times New Roman"/>
          <w:sz w:val="24"/>
          <w:szCs w:val="24"/>
        </w:rPr>
        <w:t>- изменения (уточнения, перемещения) кодов бюджетной классификации;</w:t>
      </w:r>
    </w:p>
    <w:p w:rsidR="005200E9" w:rsidRPr="005200E9" w:rsidRDefault="005200E9" w:rsidP="005200E9">
      <w:pPr>
        <w:spacing w:after="0" w:line="240" w:lineRule="auto"/>
        <w:ind w:left="723"/>
        <w:jc w:val="both"/>
        <w:rPr>
          <w:rFonts w:ascii="Times New Roman" w:hAnsi="Times New Roman"/>
          <w:sz w:val="24"/>
          <w:szCs w:val="24"/>
        </w:rPr>
      </w:pPr>
      <w:r w:rsidRPr="005200E9">
        <w:rPr>
          <w:rFonts w:ascii="Times New Roman" w:hAnsi="Times New Roman"/>
          <w:sz w:val="24"/>
          <w:szCs w:val="24"/>
        </w:rPr>
        <w:t>-устранения технических ошибок, не затрагивающих параметры финансирования из бюджета муниципальной программы;</w:t>
      </w:r>
    </w:p>
    <w:p w:rsidR="005200E9" w:rsidRPr="005200E9" w:rsidRDefault="005200E9" w:rsidP="005200E9">
      <w:pPr>
        <w:spacing w:after="0" w:line="240" w:lineRule="auto"/>
        <w:ind w:firstLine="708"/>
        <w:jc w:val="both"/>
        <w:rPr>
          <w:rFonts w:ascii="Times New Roman" w:hAnsi="Times New Roman"/>
          <w:sz w:val="24"/>
          <w:szCs w:val="24"/>
        </w:rPr>
      </w:pPr>
      <w:r w:rsidRPr="005200E9">
        <w:rPr>
          <w:rFonts w:ascii="Times New Roman" w:hAnsi="Times New Roman"/>
          <w:sz w:val="24"/>
          <w:szCs w:val="24"/>
        </w:rPr>
        <w:t>- приведение программ в соответствие с  нормативно правовыми актами Российской Федерации и Новгородской области, решением Совета, заключениями органа внешнего муниципального финансового контроля Сушиловского сельского поселения.</w:t>
      </w:r>
    </w:p>
    <w:p w:rsidR="005200E9" w:rsidRPr="005200E9" w:rsidRDefault="005200E9" w:rsidP="005200E9">
      <w:pPr>
        <w:spacing w:after="0" w:line="240" w:lineRule="auto"/>
        <w:ind w:left="-1"/>
        <w:jc w:val="both"/>
        <w:rPr>
          <w:rFonts w:ascii="Times New Roman" w:hAnsi="Times New Roman"/>
          <w:sz w:val="24"/>
          <w:szCs w:val="24"/>
        </w:rPr>
      </w:pPr>
      <w:r w:rsidRPr="005200E9">
        <w:rPr>
          <w:rFonts w:ascii="Times New Roman" w:hAnsi="Times New Roman"/>
          <w:sz w:val="24"/>
          <w:szCs w:val="24"/>
        </w:rPr>
        <w:t>5. Для рассмотрения проектов муниципальных программ, проектов о внесении изменений в муниципальные программы на заседание Совета могут быть приглашены:</w:t>
      </w:r>
    </w:p>
    <w:p w:rsidR="005200E9" w:rsidRPr="005200E9" w:rsidRDefault="005200E9" w:rsidP="005200E9">
      <w:pPr>
        <w:tabs>
          <w:tab w:val="center" w:pos="1596"/>
          <w:tab w:val="center" w:pos="3381"/>
          <w:tab w:val="center" w:pos="4840"/>
          <w:tab w:val="center" w:pos="6836"/>
          <w:tab w:val="right" w:pos="9781"/>
        </w:tabs>
        <w:spacing w:after="0" w:line="240" w:lineRule="auto"/>
        <w:ind w:right="-1" w:firstLine="709"/>
        <w:jc w:val="both"/>
        <w:rPr>
          <w:rFonts w:ascii="Times New Roman" w:hAnsi="Times New Roman"/>
          <w:sz w:val="24"/>
          <w:szCs w:val="24"/>
        </w:rPr>
      </w:pPr>
      <w:r w:rsidRPr="005200E9">
        <w:rPr>
          <w:rFonts w:ascii="Times New Roman" w:eastAsia="Calibri" w:hAnsi="Times New Roman"/>
          <w:sz w:val="24"/>
          <w:szCs w:val="24"/>
        </w:rPr>
        <w:t xml:space="preserve">- </w:t>
      </w:r>
      <w:r w:rsidRPr="005200E9">
        <w:rPr>
          <w:rFonts w:ascii="Times New Roman" w:eastAsia="Calibri" w:hAnsi="Times New Roman"/>
          <w:sz w:val="24"/>
          <w:szCs w:val="24"/>
        </w:rPr>
        <w:tab/>
      </w:r>
      <w:r w:rsidRPr="005200E9">
        <w:rPr>
          <w:rFonts w:ascii="Times New Roman" w:hAnsi="Times New Roman"/>
          <w:sz w:val="24"/>
          <w:szCs w:val="24"/>
        </w:rPr>
        <w:t xml:space="preserve">представители </w:t>
      </w:r>
      <w:r w:rsidRPr="005200E9">
        <w:rPr>
          <w:rFonts w:ascii="Times New Roman" w:hAnsi="Times New Roman"/>
          <w:sz w:val="24"/>
          <w:szCs w:val="24"/>
        </w:rPr>
        <w:tab/>
        <w:t xml:space="preserve">органов </w:t>
      </w:r>
      <w:r w:rsidRPr="005200E9">
        <w:rPr>
          <w:rFonts w:ascii="Times New Roman" w:hAnsi="Times New Roman"/>
          <w:sz w:val="24"/>
          <w:szCs w:val="24"/>
        </w:rPr>
        <w:tab/>
        <w:t xml:space="preserve">местного </w:t>
      </w:r>
      <w:r w:rsidRPr="005200E9">
        <w:rPr>
          <w:rFonts w:ascii="Times New Roman" w:hAnsi="Times New Roman"/>
          <w:sz w:val="24"/>
          <w:szCs w:val="24"/>
        </w:rPr>
        <w:tab/>
        <w:t xml:space="preserve">самоуправления, </w:t>
      </w:r>
      <w:r w:rsidRPr="005200E9">
        <w:rPr>
          <w:rFonts w:ascii="Times New Roman" w:hAnsi="Times New Roman"/>
          <w:sz w:val="24"/>
          <w:szCs w:val="24"/>
        </w:rPr>
        <w:tab/>
        <w:t xml:space="preserve">являющиеся исполнителями, разработчиками муниципальных программ; </w:t>
      </w:r>
    </w:p>
    <w:p w:rsidR="005200E9" w:rsidRPr="005200E9" w:rsidRDefault="005200E9" w:rsidP="005200E9">
      <w:pPr>
        <w:spacing w:after="0" w:line="240" w:lineRule="auto"/>
        <w:ind w:firstLine="709"/>
        <w:jc w:val="both"/>
        <w:rPr>
          <w:rFonts w:ascii="Times New Roman" w:hAnsi="Times New Roman"/>
          <w:sz w:val="24"/>
          <w:szCs w:val="24"/>
        </w:rPr>
      </w:pPr>
      <w:r w:rsidRPr="005200E9">
        <w:rPr>
          <w:rFonts w:ascii="Times New Roman" w:hAnsi="Times New Roman"/>
          <w:sz w:val="24"/>
          <w:szCs w:val="24"/>
        </w:rPr>
        <w:lastRenderedPageBreak/>
        <w:t xml:space="preserve">- бюджетные и иные организации, являющиеся непосредственными участниками программных мероприятий или получателями бюджетных средств на реализацию муниципальной программы; </w:t>
      </w:r>
    </w:p>
    <w:p w:rsidR="005200E9" w:rsidRPr="005200E9" w:rsidRDefault="005200E9" w:rsidP="005200E9">
      <w:pPr>
        <w:spacing w:after="0" w:line="240" w:lineRule="auto"/>
        <w:jc w:val="both"/>
        <w:rPr>
          <w:rFonts w:ascii="Times New Roman" w:hAnsi="Times New Roman"/>
          <w:sz w:val="24"/>
          <w:szCs w:val="24"/>
        </w:rPr>
      </w:pPr>
      <w:r w:rsidRPr="005200E9">
        <w:rPr>
          <w:rFonts w:ascii="Times New Roman" w:hAnsi="Times New Roman"/>
          <w:sz w:val="24"/>
          <w:szCs w:val="24"/>
        </w:rPr>
        <w:t xml:space="preserve">         - представители контрольно-счетной палаты Боровичского муниципального района; </w:t>
      </w:r>
    </w:p>
    <w:p w:rsidR="005200E9" w:rsidRPr="005200E9" w:rsidRDefault="005200E9" w:rsidP="005200E9">
      <w:pPr>
        <w:spacing w:after="0" w:line="240" w:lineRule="auto"/>
        <w:ind w:left="-1"/>
        <w:jc w:val="both"/>
        <w:rPr>
          <w:rFonts w:ascii="Times New Roman" w:hAnsi="Times New Roman"/>
          <w:sz w:val="24"/>
          <w:szCs w:val="24"/>
        </w:rPr>
      </w:pPr>
      <w:r w:rsidRPr="005200E9">
        <w:rPr>
          <w:rFonts w:ascii="Times New Roman" w:hAnsi="Times New Roman"/>
          <w:sz w:val="24"/>
          <w:szCs w:val="24"/>
        </w:rPr>
        <w:t>Совет депутатов вправе запрашивать в Администрации дополнительные материалы и документы, содержащие обоснование проекта муниципальной программы (проекта о внесении изменений в муниципальную программу).</w:t>
      </w:r>
    </w:p>
    <w:p w:rsidR="005200E9" w:rsidRPr="005200E9" w:rsidRDefault="005200E9" w:rsidP="005200E9">
      <w:pPr>
        <w:spacing w:after="0" w:line="240" w:lineRule="auto"/>
        <w:jc w:val="both"/>
        <w:rPr>
          <w:rFonts w:ascii="Times New Roman" w:hAnsi="Times New Roman"/>
          <w:sz w:val="24"/>
          <w:szCs w:val="24"/>
        </w:rPr>
      </w:pPr>
      <w:r w:rsidRPr="005200E9">
        <w:rPr>
          <w:rFonts w:ascii="Times New Roman" w:hAnsi="Times New Roman"/>
          <w:sz w:val="24"/>
          <w:szCs w:val="24"/>
        </w:rPr>
        <w:t xml:space="preserve">         6. В ходе рассмотрения проектов муниципальных программ, проектов о внесении изменений в муниципальные программы оцениваются:</w:t>
      </w:r>
    </w:p>
    <w:p w:rsidR="005200E9" w:rsidRPr="005200E9" w:rsidRDefault="005200E9" w:rsidP="005200E9">
      <w:pPr>
        <w:spacing w:after="0" w:line="240" w:lineRule="auto"/>
        <w:ind w:left="-1"/>
        <w:jc w:val="both"/>
        <w:rPr>
          <w:rFonts w:ascii="Times New Roman" w:hAnsi="Times New Roman"/>
          <w:sz w:val="24"/>
          <w:szCs w:val="24"/>
        </w:rPr>
      </w:pPr>
      <w:r w:rsidRPr="005200E9">
        <w:rPr>
          <w:rFonts w:ascii="Times New Roman" w:hAnsi="Times New Roman"/>
          <w:sz w:val="24"/>
          <w:szCs w:val="24"/>
        </w:rPr>
        <w:t xml:space="preserve">- соответствие задач, намеченных к решению в рамках муниципальной программы, приоритетам социально-экономического развития муниципального образования и полномочиям органов местного самоуправления; </w:t>
      </w:r>
    </w:p>
    <w:p w:rsidR="005200E9" w:rsidRPr="005200E9" w:rsidRDefault="005200E9" w:rsidP="005200E9">
      <w:pPr>
        <w:spacing w:after="0" w:line="240" w:lineRule="auto"/>
        <w:jc w:val="both"/>
        <w:rPr>
          <w:rFonts w:ascii="Times New Roman" w:hAnsi="Times New Roman"/>
          <w:sz w:val="24"/>
          <w:szCs w:val="24"/>
        </w:rPr>
      </w:pPr>
      <w:r w:rsidRPr="005200E9">
        <w:rPr>
          <w:rFonts w:ascii="Times New Roman" w:hAnsi="Times New Roman"/>
          <w:sz w:val="24"/>
          <w:szCs w:val="24"/>
        </w:rPr>
        <w:t xml:space="preserve">          - эффективность предлагаемых мероприятий;</w:t>
      </w:r>
    </w:p>
    <w:p w:rsidR="005200E9" w:rsidRPr="005200E9" w:rsidRDefault="005200E9" w:rsidP="005200E9">
      <w:pPr>
        <w:tabs>
          <w:tab w:val="center" w:pos="1502"/>
          <w:tab w:val="center" w:pos="3431"/>
          <w:tab w:val="center" w:pos="5330"/>
          <w:tab w:val="center" w:pos="7137"/>
          <w:tab w:val="right" w:pos="9781"/>
        </w:tabs>
        <w:spacing w:after="0" w:line="240" w:lineRule="auto"/>
        <w:ind w:left="-1" w:right="-1"/>
        <w:jc w:val="both"/>
        <w:rPr>
          <w:rFonts w:ascii="Times New Roman" w:hAnsi="Times New Roman"/>
          <w:sz w:val="24"/>
          <w:szCs w:val="24"/>
        </w:rPr>
      </w:pPr>
      <w:r w:rsidRPr="005200E9">
        <w:rPr>
          <w:rFonts w:ascii="Times New Roman" w:eastAsia="Calibri" w:hAnsi="Times New Roman"/>
          <w:sz w:val="24"/>
          <w:szCs w:val="24"/>
        </w:rPr>
        <w:t xml:space="preserve">-  </w:t>
      </w:r>
      <w:r w:rsidRPr="005200E9">
        <w:rPr>
          <w:rFonts w:ascii="Times New Roman" w:eastAsia="Calibri" w:hAnsi="Times New Roman"/>
          <w:sz w:val="24"/>
          <w:szCs w:val="24"/>
        </w:rPr>
        <w:tab/>
      </w:r>
      <w:r w:rsidRPr="005200E9">
        <w:rPr>
          <w:rFonts w:ascii="Times New Roman" w:hAnsi="Times New Roman"/>
          <w:sz w:val="24"/>
          <w:szCs w:val="24"/>
        </w:rPr>
        <w:t xml:space="preserve">возможность </w:t>
      </w:r>
      <w:r w:rsidRPr="005200E9">
        <w:rPr>
          <w:rFonts w:ascii="Times New Roman" w:hAnsi="Times New Roman"/>
          <w:sz w:val="24"/>
          <w:szCs w:val="24"/>
        </w:rPr>
        <w:tab/>
        <w:t xml:space="preserve">финансового </w:t>
      </w:r>
      <w:r w:rsidRPr="005200E9">
        <w:rPr>
          <w:rFonts w:ascii="Times New Roman" w:hAnsi="Times New Roman"/>
          <w:sz w:val="24"/>
          <w:szCs w:val="24"/>
        </w:rPr>
        <w:tab/>
        <w:t xml:space="preserve">обеспечения </w:t>
      </w:r>
      <w:r w:rsidRPr="005200E9">
        <w:rPr>
          <w:rFonts w:ascii="Times New Roman" w:hAnsi="Times New Roman"/>
          <w:sz w:val="24"/>
          <w:szCs w:val="24"/>
        </w:rPr>
        <w:tab/>
        <w:t xml:space="preserve">реализации </w:t>
      </w:r>
      <w:r w:rsidRPr="005200E9">
        <w:rPr>
          <w:rFonts w:ascii="Times New Roman" w:hAnsi="Times New Roman"/>
          <w:sz w:val="24"/>
          <w:szCs w:val="24"/>
        </w:rPr>
        <w:tab/>
        <w:t xml:space="preserve">мероприятий </w:t>
      </w:r>
    </w:p>
    <w:p w:rsidR="005200E9" w:rsidRPr="005200E9" w:rsidRDefault="005200E9" w:rsidP="005200E9">
      <w:pPr>
        <w:spacing w:after="0" w:line="240" w:lineRule="auto"/>
        <w:jc w:val="both"/>
        <w:rPr>
          <w:rFonts w:ascii="Times New Roman" w:hAnsi="Times New Roman"/>
          <w:sz w:val="24"/>
          <w:szCs w:val="24"/>
        </w:rPr>
      </w:pPr>
      <w:r w:rsidRPr="005200E9">
        <w:rPr>
          <w:rFonts w:ascii="Times New Roman" w:hAnsi="Times New Roman"/>
          <w:sz w:val="24"/>
          <w:szCs w:val="24"/>
        </w:rPr>
        <w:t xml:space="preserve">муниципальной программы; </w:t>
      </w:r>
    </w:p>
    <w:p w:rsidR="005200E9" w:rsidRPr="005200E9" w:rsidRDefault="005200E9" w:rsidP="005200E9">
      <w:pPr>
        <w:spacing w:after="0" w:line="240" w:lineRule="auto"/>
        <w:ind w:left="-1"/>
        <w:jc w:val="both"/>
        <w:rPr>
          <w:rFonts w:ascii="Times New Roman" w:hAnsi="Times New Roman"/>
          <w:sz w:val="24"/>
          <w:szCs w:val="24"/>
        </w:rPr>
      </w:pPr>
      <w:r w:rsidRPr="005200E9">
        <w:rPr>
          <w:rFonts w:ascii="Times New Roman" w:hAnsi="Times New Roman"/>
          <w:sz w:val="24"/>
          <w:szCs w:val="24"/>
        </w:rPr>
        <w:t xml:space="preserve">- ожидаемые результаты от реализации муниципальной программы, вносимых изменений в муниципальные программы; </w:t>
      </w:r>
    </w:p>
    <w:p w:rsidR="005200E9" w:rsidRPr="005200E9" w:rsidRDefault="005200E9" w:rsidP="005200E9">
      <w:pPr>
        <w:spacing w:after="0" w:line="240" w:lineRule="auto"/>
        <w:ind w:left="-1"/>
        <w:jc w:val="both"/>
        <w:rPr>
          <w:rFonts w:ascii="Times New Roman" w:hAnsi="Times New Roman"/>
          <w:sz w:val="24"/>
          <w:szCs w:val="24"/>
        </w:rPr>
      </w:pPr>
      <w:r w:rsidRPr="005200E9">
        <w:rPr>
          <w:rFonts w:ascii="Times New Roman" w:hAnsi="Times New Roman"/>
          <w:sz w:val="24"/>
          <w:szCs w:val="24"/>
        </w:rPr>
        <w:t>- иные вопросы, связанные с реализацией проекта.</w:t>
      </w:r>
    </w:p>
    <w:p w:rsidR="005200E9" w:rsidRPr="005200E9" w:rsidRDefault="005200E9" w:rsidP="005200E9">
      <w:pPr>
        <w:spacing w:after="0" w:line="240" w:lineRule="auto"/>
        <w:jc w:val="both"/>
        <w:rPr>
          <w:rFonts w:ascii="Times New Roman" w:hAnsi="Times New Roman"/>
          <w:sz w:val="24"/>
          <w:szCs w:val="24"/>
        </w:rPr>
      </w:pPr>
    </w:p>
    <w:p w:rsidR="005200E9" w:rsidRPr="005200E9" w:rsidRDefault="005200E9" w:rsidP="005200E9">
      <w:pPr>
        <w:spacing w:after="0" w:line="240" w:lineRule="auto"/>
        <w:jc w:val="both"/>
        <w:rPr>
          <w:rFonts w:ascii="Times New Roman" w:hAnsi="Times New Roman"/>
          <w:sz w:val="24"/>
          <w:szCs w:val="24"/>
        </w:rPr>
      </w:pPr>
      <w:r w:rsidRPr="005200E9">
        <w:rPr>
          <w:rFonts w:ascii="Times New Roman" w:hAnsi="Times New Roman"/>
          <w:sz w:val="24"/>
          <w:szCs w:val="24"/>
        </w:rPr>
        <w:t>7. По результатам обсуждения (рассмотрения) проектов  муниципальных  программ, проектов о внесении изменений в муниципальные программы  Совет  принимает одно из следующих решений:</w:t>
      </w:r>
    </w:p>
    <w:p w:rsidR="005200E9" w:rsidRPr="005200E9" w:rsidRDefault="005200E9" w:rsidP="005200E9">
      <w:pPr>
        <w:tabs>
          <w:tab w:val="center" w:pos="793"/>
          <w:tab w:val="center" w:pos="2034"/>
          <w:tab w:val="center" w:pos="4171"/>
          <w:tab w:val="center" w:pos="5938"/>
          <w:tab w:val="center" w:pos="7146"/>
          <w:tab w:val="right" w:pos="9781"/>
        </w:tabs>
        <w:spacing w:after="0" w:line="240" w:lineRule="auto"/>
        <w:ind w:right="-1"/>
        <w:jc w:val="both"/>
        <w:rPr>
          <w:rFonts w:ascii="Times New Roman" w:hAnsi="Times New Roman"/>
          <w:sz w:val="24"/>
          <w:szCs w:val="24"/>
        </w:rPr>
      </w:pPr>
      <w:r w:rsidRPr="005200E9">
        <w:rPr>
          <w:rFonts w:ascii="Times New Roman" w:hAnsi="Times New Roman"/>
          <w:sz w:val="24"/>
          <w:szCs w:val="24"/>
        </w:rPr>
        <w:t xml:space="preserve">        - рекомендовать  Администрации утвердить муниципальную  программу, или  внесении предложенные  изменения в муниципальную программу; </w:t>
      </w:r>
    </w:p>
    <w:p w:rsidR="005200E9" w:rsidRPr="005200E9" w:rsidRDefault="005200E9" w:rsidP="005200E9">
      <w:pPr>
        <w:tabs>
          <w:tab w:val="right" w:pos="9781"/>
        </w:tabs>
        <w:spacing w:after="0" w:line="240" w:lineRule="auto"/>
        <w:ind w:right="-1"/>
        <w:jc w:val="both"/>
        <w:rPr>
          <w:rFonts w:ascii="Times New Roman" w:hAnsi="Times New Roman"/>
          <w:sz w:val="24"/>
          <w:szCs w:val="24"/>
        </w:rPr>
      </w:pPr>
      <w:r w:rsidRPr="005200E9">
        <w:rPr>
          <w:rFonts w:ascii="Times New Roman" w:hAnsi="Times New Roman"/>
          <w:sz w:val="24"/>
          <w:szCs w:val="24"/>
        </w:rPr>
        <w:t xml:space="preserve">        - рекомендовать Администрации утвердить муниципальную программу или внесении изменения в муниципальную программу с учетом предложений (замечаний, рекомендаций) Совета; </w:t>
      </w:r>
    </w:p>
    <w:p w:rsidR="005200E9" w:rsidRPr="005200E9" w:rsidRDefault="005200E9" w:rsidP="005200E9">
      <w:pPr>
        <w:tabs>
          <w:tab w:val="right" w:pos="9781"/>
        </w:tabs>
        <w:spacing w:after="0" w:line="240" w:lineRule="auto"/>
        <w:ind w:right="-1"/>
        <w:jc w:val="both"/>
        <w:rPr>
          <w:rFonts w:ascii="Times New Roman" w:hAnsi="Times New Roman"/>
          <w:sz w:val="24"/>
          <w:szCs w:val="24"/>
        </w:rPr>
      </w:pPr>
      <w:r w:rsidRPr="005200E9">
        <w:rPr>
          <w:rFonts w:ascii="Times New Roman" w:hAnsi="Times New Roman"/>
          <w:sz w:val="24"/>
          <w:szCs w:val="24"/>
        </w:rPr>
        <w:t xml:space="preserve">       - рекомендовать Администрации не утверждать муниципальную  программу, или предложенные изменения в муниципальную программу.</w:t>
      </w:r>
    </w:p>
    <w:p w:rsidR="005200E9" w:rsidRPr="005200E9" w:rsidRDefault="005200E9" w:rsidP="005200E9">
      <w:pPr>
        <w:spacing w:after="0" w:line="240" w:lineRule="auto"/>
        <w:jc w:val="both"/>
        <w:rPr>
          <w:rFonts w:ascii="Times New Roman" w:hAnsi="Times New Roman"/>
          <w:sz w:val="24"/>
          <w:szCs w:val="24"/>
        </w:rPr>
      </w:pPr>
      <w:r w:rsidRPr="005200E9">
        <w:rPr>
          <w:rFonts w:ascii="Times New Roman" w:hAnsi="Times New Roman"/>
          <w:sz w:val="24"/>
          <w:szCs w:val="24"/>
        </w:rPr>
        <w:t xml:space="preserve">8. </w:t>
      </w:r>
      <w:proofErr w:type="gramStart"/>
      <w:r w:rsidRPr="005200E9">
        <w:rPr>
          <w:rFonts w:ascii="Times New Roman" w:hAnsi="Times New Roman"/>
          <w:sz w:val="24"/>
          <w:szCs w:val="24"/>
        </w:rPr>
        <w:t>Не рассмотрение проекта муниципальной программы, изменений в муниципальную программу на ближайшем Совете представленных при условии пунктах 2 и 3 настоящего Порядка, а также не направление решение Совета по результатам рассмотрения проекта муниципальной программы или проекта о внесении изменений в муниципальную программу в течение 5 рабочих дней, не является препятствием для утверждения муниципальной программы или изменений в муниципальную программу Администрации Сушиловского</w:t>
      </w:r>
      <w:proofErr w:type="gramEnd"/>
      <w:r w:rsidRPr="005200E9">
        <w:rPr>
          <w:rFonts w:ascii="Times New Roman" w:hAnsi="Times New Roman"/>
          <w:sz w:val="24"/>
          <w:szCs w:val="24"/>
        </w:rPr>
        <w:t xml:space="preserve"> сельского поселения.</w:t>
      </w:r>
    </w:p>
    <w:p w:rsidR="005200E9" w:rsidRPr="005200E9" w:rsidRDefault="005200E9" w:rsidP="005200E9">
      <w:pPr>
        <w:spacing w:after="0" w:line="240" w:lineRule="auto"/>
        <w:jc w:val="both"/>
        <w:rPr>
          <w:rFonts w:ascii="Times New Roman" w:hAnsi="Times New Roman"/>
          <w:sz w:val="24"/>
          <w:szCs w:val="24"/>
        </w:rPr>
      </w:pPr>
    </w:p>
    <w:p w:rsidR="00970D0D" w:rsidRPr="005200E9" w:rsidRDefault="00970D0D" w:rsidP="005200E9">
      <w:pPr>
        <w:spacing w:after="0" w:line="240" w:lineRule="auto"/>
        <w:jc w:val="both"/>
        <w:rPr>
          <w:rFonts w:ascii="Times New Roman" w:hAnsi="Times New Roman"/>
          <w:sz w:val="24"/>
          <w:szCs w:val="24"/>
        </w:rPr>
      </w:pPr>
    </w:p>
    <w:p w:rsidR="00970D0D" w:rsidRDefault="00970D0D" w:rsidP="00BD6D2D">
      <w:pPr>
        <w:jc w:val="both"/>
        <w:rPr>
          <w:rFonts w:ascii="Times New Roman" w:hAnsi="Times New Roman"/>
          <w:sz w:val="24"/>
          <w:szCs w:val="24"/>
        </w:rPr>
      </w:pPr>
    </w:p>
    <w:p w:rsidR="00970D0D" w:rsidRDefault="00970D0D" w:rsidP="00BD6D2D">
      <w:pPr>
        <w:jc w:val="both"/>
        <w:rPr>
          <w:rFonts w:ascii="Times New Roman" w:hAnsi="Times New Roman"/>
          <w:sz w:val="24"/>
          <w:szCs w:val="24"/>
        </w:rPr>
      </w:pPr>
    </w:p>
    <w:p w:rsidR="00970D0D" w:rsidRDefault="00970D0D" w:rsidP="00BD6D2D">
      <w:pPr>
        <w:jc w:val="both"/>
        <w:rPr>
          <w:rFonts w:ascii="Times New Roman" w:hAnsi="Times New Roman"/>
          <w:sz w:val="24"/>
          <w:szCs w:val="24"/>
        </w:rPr>
      </w:pPr>
    </w:p>
    <w:p w:rsidR="00970D0D" w:rsidRDefault="00970D0D" w:rsidP="00BD6D2D">
      <w:pPr>
        <w:jc w:val="both"/>
        <w:rPr>
          <w:rFonts w:ascii="Times New Roman" w:hAnsi="Times New Roman"/>
          <w:sz w:val="24"/>
          <w:szCs w:val="24"/>
        </w:rPr>
      </w:pPr>
    </w:p>
    <w:p w:rsidR="00970D0D" w:rsidRDefault="00970D0D" w:rsidP="00BD6D2D">
      <w:pPr>
        <w:jc w:val="both"/>
        <w:rPr>
          <w:rFonts w:ascii="Times New Roman" w:hAnsi="Times New Roman"/>
          <w:sz w:val="24"/>
          <w:szCs w:val="24"/>
        </w:rPr>
      </w:pPr>
    </w:p>
    <w:p w:rsidR="00970D0D" w:rsidRDefault="00970D0D" w:rsidP="00BD6D2D">
      <w:pPr>
        <w:jc w:val="both"/>
        <w:rPr>
          <w:rFonts w:ascii="Times New Roman" w:hAnsi="Times New Roman"/>
          <w:sz w:val="24"/>
          <w:szCs w:val="24"/>
        </w:rPr>
      </w:pPr>
    </w:p>
    <w:p w:rsidR="00970D0D" w:rsidRDefault="00970D0D" w:rsidP="00BD6D2D">
      <w:pPr>
        <w:jc w:val="both"/>
        <w:rPr>
          <w:rFonts w:ascii="Times New Roman" w:hAnsi="Times New Roman"/>
          <w:sz w:val="24"/>
          <w:szCs w:val="24"/>
        </w:rPr>
      </w:pPr>
    </w:p>
    <w:p w:rsidR="00970D0D" w:rsidRDefault="00970D0D" w:rsidP="00BD6D2D">
      <w:pPr>
        <w:jc w:val="both"/>
        <w:rPr>
          <w:rFonts w:ascii="Times New Roman" w:hAnsi="Times New Roman"/>
          <w:sz w:val="24"/>
          <w:szCs w:val="24"/>
        </w:rPr>
      </w:pPr>
    </w:p>
    <w:p w:rsidR="005200E9" w:rsidRDefault="005200E9" w:rsidP="005200E9">
      <w:pPr>
        <w:widowControl w:val="0"/>
        <w:tabs>
          <w:tab w:val="left" w:pos="1755"/>
          <w:tab w:val="center" w:pos="5031"/>
          <w:tab w:val="left" w:pos="8400"/>
        </w:tabs>
        <w:suppressAutoHyphens/>
        <w:jc w:val="center"/>
        <w:rPr>
          <w:b/>
          <w:kern w:val="2"/>
          <w:sz w:val="28"/>
          <w:szCs w:val="28"/>
          <w:lang w:eastAsia="ar-SA"/>
        </w:rPr>
      </w:pPr>
      <w:r>
        <w:rPr>
          <w:b/>
          <w:noProof/>
          <w:kern w:val="2"/>
          <w:sz w:val="28"/>
          <w:szCs w:val="28"/>
        </w:rPr>
        <w:lastRenderedPageBreak/>
        <w:drawing>
          <wp:anchor distT="0" distB="0" distL="114300" distR="114300" simplePos="0" relativeHeight="251662848" behindDoc="0" locked="0" layoutInCell="1" allowOverlap="1" wp14:anchorId="21AF3A5E" wp14:editId="5A5EF3E6">
            <wp:simplePos x="0" y="0"/>
            <wp:positionH relativeFrom="column">
              <wp:posOffset>2744470</wp:posOffset>
            </wp:positionH>
            <wp:positionV relativeFrom="paragraph">
              <wp:posOffset>-64770</wp:posOffset>
            </wp:positionV>
            <wp:extent cx="571500" cy="655320"/>
            <wp:effectExtent l="0" t="0" r="0" b="0"/>
            <wp:wrapNone/>
            <wp:docPr id="11" name="Рисунок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00E9" w:rsidRDefault="005200E9" w:rsidP="005200E9">
      <w:pPr>
        <w:widowControl w:val="0"/>
        <w:tabs>
          <w:tab w:val="left" w:pos="1755"/>
          <w:tab w:val="center" w:pos="5031"/>
          <w:tab w:val="left" w:pos="8400"/>
        </w:tabs>
        <w:suppressAutoHyphens/>
        <w:jc w:val="center"/>
        <w:rPr>
          <w:b/>
          <w:kern w:val="2"/>
          <w:sz w:val="28"/>
          <w:szCs w:val="28"/>
          <w:lang w:eastAsia="ar-SA"/>
        </w:rPr>
      </w:pPr>
    </w:p>
    <w:p w:rsidR="005200E9" w:rsidRPr="007F4F55" w:rsidRDefault="005200E9" w:rsidP="007F4F55">
      <w:pPr>
        <w:widowControl w:val="0"/>
        <w:tabs>
          <w:tab w:val="left" w:pos="1755"/>
        </w:tabs>
        <w:suppressAutoHyphens/>
        <w:spacing w:after="0" w:line="240" w:lineRule="auto"/>
        <w:jc w:val="center"/>
        <w:rPr>
          <w:rFonts w:ascii="Times New Roman" w:hAnsi="Times New Roman"/>
          <w:b/>
          <w:kern w:val="2"/>
          <w:lang w:eastAsia="ar-SA"/>
        </w:rPr>
      </w:pPr>
      <w:r w:rsidRPr="007F4F55">
        <w:rPr>
          <w:rFonts w:ascii="Times New Roman" w:hAnsi="Times New Roman"/>
          <w:b/>
          <w:kern w:val="2"/>
          <w:lang w:eastAsia="ar-SA"/>
        </w:rPr>
        <w:t>Российская Федерация</w:t>
      </w:r>
    </w:p>
    <w:p w:rsidR="005200E9" w:rsidRPr="007F4F55" w:rsidRDefault="005200E9" w:rsidP="007F4F55">
      <w:pPr>
        <w:widowControl w:val="0"/>
        <w:tabs>
          <w:tab w:val="left" w:pos="1755"/>
          <w:tab w:val="center" w:pos="5031"/>
          <w:tab w:val="left" w:pos="8400"/>
        </w:tabs>
        <w:suppressAutoHyphens/>
        <w:spacing w:after="0" w:line="240" w:lineRule="auto"/>
        <w:jc w:val="center"/>
        <w:rPr>
          <w:rFonts w:ascii="Times New Roman" w:hAnsi="Times New Roman"/>
          <w:b/>
          <w:kern w:val="2"/>
          <w:lang w:eastAsia="ar-SA"/>
        </w:rPr>
      </w:pPr>
      <w:r w:rsidRPr="007F4F55">
        <w:rPr>
          <w:rFonts w:ascii="Times New Roman" w:hAnsi="Times New Roman"/>
          <w:b/>
          <w:kern w:val="2"/>
          <w:lang w:eastAsia="ar-SA"/>
        </w:rPr>
        <w:t>Новгородская область</w:t>
      </w:r>
    </w:p>
    <w:p w:rsidR="005200E9" w:rsidRPr="007F4F55" w:rsidRDefault="005200E9" w:rsidP="007F4F55">
      <w:pPr>
        <w:widowControl w:val="0"/>
        <w:tabs>
          <w:tab w:val="left" w:pos="1755"/>
        </w:tabs>
        <w:suppressAutoHyphens/>
        <w:spacing w:after="0" w:line="240" w:lineRule="auto"/>
        <w:jc w:val="center"/>
        <w:rPr>
          <w:rFonts w:ascii="Times New Roman" w:hAnsi="Times New Roman"/>
          <w:b/>
          <w:kern w:val="2"/>
          <w:lang w:eastAsia="ar-SA"/>
        </w:rPr>
      </w:pPr>
      <w:r w:rsidRPr="007F4F55">
        <w:rPr>
          <w:rFonts w:ascii="Times New Roman" w:hAnsi="Times New Roman"/>
          <w:b/>
          <w:kern w:val="2"/>
          <w:lang w:eastAsia="ar-SA"/>
        </w:rPr>
        <w:t>Боровичский район</w:t>
      </w:r>
    </w:p>
    <w:p w:rsidR="005200E9" w:rsidRPr="007F4F55" w:rsidRDefault="005200E9" w:rsidP="007F4F55">
      <w:pPr>
        <w:widowControl w:val="0"/>
        <w:tabs>
          <w:tab w:val="left" w:pos="1755"/>
        </w:tabs>
        <w:suppressAutoHyphens/>
        <w:spacing w:after="0" w:line="240" w:lineRule="auto"/>
        <w:jc w:val="center"/>
        <w:rPr>
          <w:rFonts w:ascii="Times New Roman" w:hAnsi="Times New Roman"/>
          <w:b/>
          <w:kern w:val="2"/>
          <w:lang w:eastAsia="ar-SA"/>
        </w:rPr>
      </w:pPr>
    </w:p>
    <w:p w:rsidR="005200E9" w:rsidRPr="007F4F55" w:rsidRDefault="005200E9" w:rsidP="007F4F55">
      <w:pPr>
        <w:widowControl w:val="0"/>
        <w:tabs>
          <w:tab w:val="left" w:pos="1755"/>
        </w:tabs>
        <w:suppressAutoHyphens/>
        <w:spacing w:after="0" w:line="240" w:lineRule="auto"/>
        <w:jc w:val="center"/>
        <w:rPr>
          <w:rFonts w:ascii="Times New Roman" w:hAnsi="Times New Roman"/>
          <w:b/>
          <w:kern w:val="2"/>
          <w:lang w:eastAsia="ar-SA"/>
        </w:rPr>
      </w:pPr>
      <w:r w:rsidRPr="007F4F55">
        <w:rPr>
          <w:rFonts w:ascii="Times New Roman" w:hAnsi="Times New Roman"/>
          <w:b/>
          <w:kern w:val="2"/>
          <w:lang w:eastAsia="ar-SA"/>
        </w:rPr>
        <w:t>АДМИНИСТРАЦИЯ СУШИЛОВСКОГО СЕЛЬСКОГО ПОСЕЛЕНИЯ</w:t>
      </w:r>
    </w:p>
    <w:p w:rsidR="005200E9" w:rsidRPr="007F4F55" w:rsidRDefault="005200E9" w:rsidP="007F4F55">
      <w:pPr>
        <w:widowControl w:val="0"/>
        <w:tabs>
          <w:tab w:val="left" w:pos="1755"/>
        </w:tabs>
        <w:suppressAutoHyphens/>
        <w:spacing w:after="0" w:line="240" w:lineRule="auto"/>
        <w:jc w:val="center"/>
        <w:rPr>
          <w:rFonts w:ascii="Times New Roman" w:hAnsi="Times New Roman"/>
          <w:b/>
          <w:kern w:val="2"/>
          <w:lang w:eastAsia="ar-SA"/>
        </w:rPr>
      </w:pPr>
    </w:p>
    <w:p w:rsidR="005200E9" w:rsidRPr="007F4F55" w:rsidRDefault="005200E9" w:rsidP="007F4F55">
      <w:pPr>
        <w:widowControl w:val="0"/>
        <w:tabs>
          <w:tab w:val="left" w:pos="1755"/>
        </w:tabs>
        <w:suppressAutoHyphens/>
        <w:spacing w:after="0" w:line="240" w:lineRule="auto"/>
        <w:jc w:val="center"/>
        <w:rPr>
          <w:rFonts w:ascii="Times New Roman" w:hAnsi="Times New Roman"/>
          <w:b/>
          <w:kern w:val="2"/>
          <w:lang w:eastAsia="ar-SA"/>
        </w:rPr>
      </w:pPr>
      <w:r w:rsidRPr="007F4F55">
        <w:rPr>
          <w:rFonts w:ascii="Times New Roman" w:hAnsi="Times New Roman"/>
          <w:b/>
          <w:kern w:val="2"/>
          <w:lang w:eastAsia="ar-SA"/>
        </w:rPr>
        <w:t>ПОСТАНОВЛЕНИЕ</w:t>
      </w:r>
    </w:p>
    <w:p w:rsidR="005200E9" w:rsidRPr="007F4F55" w:rsidRDefault="005200E9" w:rsidP="007F4F55">
      <w:pPr>
        <w:widowControl w:val="0"/>
        <w:tabs>
          <w:tab w:val="left" w:pos="1755"/>
        </w:tabs>
        <w:suppressAutoHyphens/>
        <w:spacing w:after="0" w:line="240" w:lineRule="auto"/>
        <w:jc w:val="center"/>
        <w:rPr>
          <w:rFonts w:ascii="Times New Roman" w:hAnsi="Times New Roman"/>
          <w:b/>
          <w:bCs/>
          <w:kern w:val="2"/>
          <w:lang w:eastAsia="ar-SA"/>
        </w:rPr>
      </w:pPr>
    </w:p>
    <w:p w:rsidR="005200E9" w:rsidRPr="007F4F55" w:rsidRDefault="005200E9" w:rsidP="007F4F55">
      <w:pPr>
        <w:widowControl w:val="0"/>
        <w:tabs>
          <w:tab w:val="left" w:pos="1755"/>
        </w:tabs>
        <w:suppressAutoHyphens/>
        <w:spacing w:after="0" w:line="240" w:lineRule="auto"/>
        <w:jc w:val="center"/>
        <w:rPr>
          <w:rFonts w:ascii="Times New Roman" w:hAnsi="Times New Roman"/>
          <w:b/>
          <w:kern w:val="2"/>
          <w:lang w:eastAsia="ar-SA"/>
        </w:rPr>
      </w:pPr>
      <w:r w:rsidRPr="007F4F55">
        <w:rPr>
          <w:rFonts w:ascii="Times New Roman" w:hAnsi="Times New Roman"/>
          <w:b/>
          <w:bCs/>
          <w:kern w:val="2"/>
          <w:lang w:eastAsia="ar-SA"/>
        </w:rPr>
        <w:t xml:space="preserve">от </w:t>
      </w:r>
      <w:r w:rsidRPr="007F4F55">
        <w:rPr>
          <w:rFonts w:ascii="Times New Roman" w:hAnsi="Times New Roman"/>
          <w:b/>
          <w:kern w:val="2"/>
          <w:lang w:eastAsia="ar-SA"/>
        </w:rPr>
        <w:t xml:space="preserve"> 22.05.2023г.  </w:t>
      </w:r>
      <w:r w:rsidRPr="007F4F55">
        <w:rPr>
          <w:rFonts w:ascii="Times New Roman" w:hAnsi="Times New Roman"/>
          <w:b/>
          <w:bCs/>
          <w:kern w:val="2"/>
          <w:lang w:eastAsia="ar-SA"/>
        </w:rPr>
        <w:t>№ 26</w:t>
      </w:r>
    </w:p>
    <w:p w:rsidR="005200E9" w:rsidRPr="007F4F55" w:rsidRDefault="005200E9" w:rsidP="007F4F55">
      <w:pPr>
        <w:widowControl w:val="0"/>
        <w:tabs>
          <w:tab w:val="left" w:pos="1755"/>
        </w:tabs>
        <w:suppressAutoHyphens/>
        <w:spacing w:after="0" w:line="240" w:lineRule="auto"/>
        <w:jc w:val="center"/>
        <w:rPr>
          <w:rFonts w:ascii="Times New Roman" w:hAnsi="Times New Roman"/>
          <w:kern w:val="2"/>
          <w:lang w:eastAsia="ar-SA"/>
        </w:rPr>
      </w:pPr>
      <w:r w:rsidRPr="007F4F55">
        <w:rPr>
          <w:rFonts w:ascii="Times New Roman" w:hAnsi="Times New Roman"/>
          <w:kern w:val="2"/>
          <w:lang w:eastAsia="ar-SA"/>
        </w:rPr>
        <w:t>д. Сушилово</w:t>
      </w:r>
    </w:p>
    <w:p w:rsidR="005200E9" w:rsidRPr="007F4F55" w:rsidRDefault="005200E9" w:rsidP="007F4F55">
      <w:pPr>
        <w:spacing w:after="0" w:line="240" w:lineRule="auto"/>
        <w:jc w:val="center"/>
        <w:rPr>
          <w:rFonts w:ascii="Times New Roman" w:hAnsi="Times New Roman"/>
        </w:rPr>
      </w:pPr>
    </w:p>
    <w:p w:rsidR="005200E9" w:rsidRPr="007F4F55" w:rsidRDefault="005200E9" w:rsidP="007F4F55">
      <w:pPr>
        <w:spacing w:after="0" w:line="240" w:lineRule="auto"/>
        <w:jc w:val="center"/>
        <w:rPr>
          <w:rFonts w:ascii="Times New Roman" w:hAnsi="Times New Roman"/>
          <w:b/>
          <w:bCs/>
        </w:rPr>
      </w:pPr>
      <w:r w:rsidRPr="007F4F55">
        <w:rPr>
          <w:rFonts w:ascii="Times New Roman" w:hAnsi="Times New Roman"/>
          <w:b/>
        </w:rPr>
        <w:t>О внесении изменений в Постановление Администрации Сушиловского сельского поселения от 20.01.2023г. № 2 «</w:t>
      </w:r>
      <w:r w:rsidRPr="007F4F55">
        <w:rPr>
          <w:rFonts w:ascii="Times New Roman" w:hAnsi="Times New Roman"/>
          <w:b/>
          <w:bCs/>
        </w:rPr>
        <w:t>Об утверждении муниципальной программы «Благоустройство Сушиловского сельского поселения</w:t>
      </w:r>
    </w:p>
    <w:p w:rsidR="005200E9" w:rsidRPr="007F4F55" w:rsidRDefault="005200E9" w:rsidP="007F4F55">
      <w:pPr>
        <w:spacing w:after="0" w:line="240" w:lineRule="auto"/>
        <w:jc w:val="center"/>
        <w:rPr>
          <w:rFonts w:ascii="Times New Roman" w:hAnsi="Times New Roman"/>
          <w:b/>
          <w:bCs/>
        </w:rPr>
      </w:pPr>
      <w:r w:rsidRPr="007F4F55">
        <w:rPr>
          <w:rFonts w:ascii="Times New Roman" w:hAnsi="Times New Roman"/>
          <w:b/>
          <w:bCs/>
        </w:rPr>
        <w:t>на 2023-2025 годы»</w:t>
      </w:r>
    </w:p>
    <w:p w:rsidR="005200E9" w:rsidRPr="007F4F55" w:rsidRDefault="005200E9" w:rsidP="007F4F55">
      <w:pPr>
        <w:spacing w:after="0" w:line="240" w:lineRule="auto"/>
        <w:jc w:val="center"/>
        <w:rPr>
          <w:rFonts w:ascii="Times New Roman" w:hAnsi="Times New Roman"/>
        </w:rPr>
      </w:pPr>
      <w:r w:rsidRPr="007F4F55">
        <w:rPr>
          <w:rFonts w:ascii="Times New Roman" w:hAnsi="Times New Roman"/>
          <w:color w:val="000000"/>
        </w:rPr>
        <w:tab/>
      </w:r>
    </w:p>
    <w:p w:rsidR="005200E9" w:rsidRPr="007F4F55" w:rsidRDefault="005200E9" w:rsidP="007F4F55">
      <w:pPr>
        <w:spacing w:after="0" w:line="240" w:lineRule="auto"/>
        <w:ind w:firstLine="708"/>
        <w:jc w:val="both"/>
        <w:rPr>
          <w:rFonts w:ascii="Times New Roman" w:hAnsi="Times New Roman"/>
          <w:color w:val="000000"/>
        </w:rPr>
      </w:pPr>
      <w:r w:rsidRPr="007F4F55">
        <w:rPr>
          <w:rFonts w:ascii="Times New Roman" w:hAnsi="Times New Roman"/>
          <w:color w:val="000000"/>
        </w:rPr>
        <w:t>Администрация Сушиловского сельского поселения</w:t>
      </w:r>
    </w:p>
    <w:p w:rsidR="005200E9" w:rsidRPr="007F4F55" w:rsidRDefault="005200E9" w:rsidP="007F4F55">
      <w:pPr>
        <w:spacing w:after="0" w:line="240" w:lineRule="auto"/>
        <w:ind w:firstLine="708"/>
        <w:jc w:val="both"/>
        <w:rPr>
          <w:rFonts w:ascii="Times New Roman" w:hAnsi="Times New Roman"/>
          <w:color w:val="000000"/>
        </w:rPr>
      </w:pPr>
    </w:p>
    <w:p w:rsidR="005200E9" w:rsidRPr="007F4F55" w:rsidRDefault="005200E9" w:rsidP="007F4F55">
      <w:pPr>
        <w:autoSpaceDE w:val="0"/>
        <w:autoSpaceDN w:val="0"/>
        <w:adjustRightInd w:val="0"/>
        <w:spacing w:after="0" w:line="240" w:lineRule="auto"/>
        <w:rPr>
          <w:rFonts w:ascii="Times New Roman" w:hAnsi="Times New Roman"/>
        </w:rPr>
      </w:pPr>
      <w:r w:rsidRPr="007F4F55">
        <w:rPr>
          <w:rFonts w:ascii="Times New Roman" w:hAnsi="Times New Roman"/>
          <w:b/>
        </w:rPr>
        <w:t>ПОСТАНОВЛЯЕТ:</w:t>
      </w:r>
    </w:p>
    <w:p w:rsidR="005200E9" w:rsidRPr="007F4F55" w:rsidRDefault="005200E9" w:rsidP="007F4F55">
      <w:pPr>
        <w:pStyle w:val="2d"/>
        <w:shd w:val="clear" w:color="auto" w:fill="auto"/>
        <w:tabs>
          <w:tab w:val="left" w:pos="0"/>
        </w:tabs>
        <w:spacing w:before="0" w:after="0" w:line="240" w:lineRule="auto"/>
        <w:ind w:right="-6"/>
        <w:rPr>
          <w:bCs/>
          <w:sz w:val="22"/>
          <w:szCs w:val="22"/>
        </w:rPr>
      </w:pPr>
      <w:r w:rsidRPr="007F4F55">
        <w:rPr>
          <w:color w:val="000000"/>
          <w:sz w:val="22"/>
          <w:szCs w:val="22"/>
        </w:rPr>
        <w:t>1.</w:t>
      </w:r>
      <w:r w:rsidRPr="007F4F55">
        <w:rPr>
          <w:sz w:val="22"/>
          <w:szCs w:val="22"/>
        </w:rPr>
        <w:t>Внести изменения в муниципальную программу "Благоустройство Сушиловского сельского поселения  на 2023-2025  годы», утвержденную постановлением Администрации Сушиловского сельского поселения от 20.01.2023 г. № 2 (в ред. от 10.04.2023 г. № 17)</w:t>
      </w:r>
      <w:r w:rsidRPr="007F4F55">
        <w:rPr>
          <w:bCs/>
          <w:sz w:val="22"/>
          <w:szCs w:val="22"/>
        </w:rPr>
        <w:t xml:space="preserve"> следующие изменения:</w:t>
      </w:r>
    </w:p>
    <w:p w:rsidR="005200E9" w:rsidRPr="007F4F55" w:rsidRDefault="005200E9" w:rsidP="007F4F55">
      <w:pPr>
        <w:tabs>
          <w:tab w:val="left" w:pos="284"/>
        </w:tabs>
        <w:spacing w:after="0" w:line="240" w:lineRule="auto"/>
        <w:rPr>
          <w:rFonts w:ascii="Times New Roman" w:hAnsi="Times New Roman"/>
        </w:rPr>
      </w:pPr>
    </w:p>
    <w:p w:rsidR="005200E9" w:rsidRPr="007F4F55" w:rsidRDefault="005200E9" w:rsidP="007F4F55">
      <w:pPr>
        <w:tabs>
          <w:tab w:val="left" w:pos="284"/>
        </w:tabs>
        <w:spacing w:after="0" w:line="240" w:lineRule="auto"/>
        <w:rPr>
          <w:rFonts w:ascii="Times New Roman" w:hAnsi="Times New Roman"/>
          <w:color w:val="000000"/>
        </w:rPr>
      </w:pPr>
      <w:r w:rsidRPr="007F4F55">
        <w:rPr>
          <w:rFonts w:ascii="Times New Roman" w:hAnsi="Times New Roman"/>
        </w:rPr>
        <w:t>1.1. Изложить п.8 Паспорта муниципальной программы в новой редакции: «</w:t>
      </w:r>
      <w:r w:rsidRPr="007F4F55">
        <w:rPr>
          <w:rFonts w:ascii="Times New Roman" w:hAnsi="Times New Roman"/>
          <w:color w:val="000000"/>
        </w:rPr>
        <w:t>Объемы и источники финансирования муниципальной программы в целом и по годам реализации (тыс. руб.):</w:t>
      </w:r>
    </w:p>
    <w:p w:rsidR="005200E9" w:rsidRPr="007F4F55" w:rsidRDefault="005200E9" w:rsidP="007F4F55">
      <w:pPr>
        <w:tabs>
          <w:tab w:val="left" w:pos="284"/>
        </w:tabs>
        <w:spacing w:after="0" w:line="240" w:lineRule="auto"/>
        <w:rPr>
          <w:rFonts w:ascii="Times New Roman" w:hAnsi="Times New Roman"/>
          <w:color w:val="000000"/>
        </w:rPr>
      </w:pPr>
    </w:p>
    <w:tbl>
      <w:tblPr>
        <w:tblW w:w="9386" w:type="dxa"/>
        <w:tblInd w:w="5" w:type="dxa"/>
        <w:tblLayout w:type="fixed"/>
        <w:tblCellMar>
          <w:left w:w="0" w:type="dxa"/>
          <w:right w:w="0" w:type="dxa"/>
        </w:tblCellMar>
        <w:tblLook w:val="0000" w:firstRow="0" w:lastRow="0" w:firstColumn="0" w:lastColumn="0" w:noHBand="0" w:noVBand="0"/>
      </w:tblPr>
      <w:tblGrid>
        <w:gridCol w:w="1146"/>
        <w:gridCol w:w="979"/>
        <w:gridCol w:w="1416"/>
        <w:gridCol w:w="1841"/>
        <w:gridCol w:w="1133"/>
        <w:gridCol w:w="1565"/>
        <w:gridCol w:w="1306"/>
      </w:tblGrid>
      <w:tr w:rsidR="005200E9" w:rsidRPr="007F4F55" w:rsidTr="007F4F55">
        <w:trPr>
          <w:trHeight w:hRule="exact" w:val="298"/>
        </w:trPr>
        <w:tc>
          <w:tcPr>
            <w:tcW w:w="1146" w:type="dxa"/>
            <w:vMerge w:val="restart"/>
            <w:tcBorders>
              <w:top w:val="single" w:sz="4" w:space="0" w:color="auto"/>
              <w:left w:val="single" w:sz="4" w:space="0" w:color="auto"/>
              <w:bottom w:val="nil"/>
              <w:right w:val="nil"/>
            </w:tcBorders>
            <w:shd w:val="clear" w:color="auto" w:fill="FFFFFF"/>
          </w:tcPr>
          <w:p w:rsidR="005200E9" w:rsidRPr="007F4F55" w:rsidRDefault="005200E9" w:rsidP="007F4F55">
            <w:pPr>
              <w:suppressAutoHyphens/>
              <w:spacing w:after="0" w:line="260" w:lineRule="exact"/>
              <w:rPr>
                <w:rFonts w:ascii="Times New Roman" w:hAnsi="Times New Roman"/>
                <w:sz w:val="20"/>
                <w:szCs w:val="20"/>
              </w:rPr>
            </w:pPr>
            <w:r w:rsidRPr="007F4F55">
              <w:rPr>
                <w:rFonts w:ascii="Times New Roman" w:hAnsi="Times New Roman"/>
                <w:color w:val="000000"/>
                <w:sz w:val="20"/>
                <w:szCs w:val="20"/>
              </w:rPr>
              <w:t>Год</w:t>
            </w:r>
          </w:p>
        </w:tc>
        <w:tc>
          <w:tcPr>
            <w:tcW w:w="8240" w:type="dxa"/>
            <w:gridSpan w:val="6"/>
            <w:tcBorders>
              <w:top w:val="single" w:sz="4" w:space="0" w:color="auto"/>
              <w:left w:val="single" w:sz="4" w:space="0" w:color="auto"/>
              <w:bottom w:val="nil"/>
              <w:right w:val="single" w:sz="4" w:space="0" w:color="auto"/>
            </w:tcBorders>
            <w:shd w:val="clear" w:color="auto" w:fill="FFFFFF"/>
          </w:tcPr>
          <w:p w:rsidR="005200E9" w:rsidRPr="007F4F55" w:rsidRDefault="005200E9" w:rsidP="007F4F55">
            <w:pPr>
              <w:spacing w:after="0"/>
              <w:rPr>
                <w:rFonts w:ascii="Times New Roman" w:hAnsi="Times New Roman"/>
                <w:sz w:val="20"/>
                <w:szCs w:val="20"/>
              </w:rPr>
            </w:pPr>
            <w:r w:rsidRPr="007F4F55">
              <w:rPr>
                <w:rFonts w:ascii="Times New Roman" w:hAnsi="Times New Roman"/>
                <w:color w:val="000000"/>
                <w:sz w:val="20"/>
                <w:szCs w:val="20"/>
              </w:rPr>
              <w:t>Источник финансирования</w:t>
            </w:r>
          </w:p>
        </w:tc>
      </w:tr>
      <w:tr w:rsidR="005200E9" w:rsidRPr="007F4F55" w:rsidTr="007F4F55">
        <w:trPr>
          <w:trHeight w:hRule="exact" w:val="924"/>
        </w:trPr>
        <w:tc>
          <w:tcPr>
            <w:tcW w:w="1146" w:type="dxa"/>
            <w:vMerge/>
            <w:tcBorders>
              <w:top w:val="single" w:sz="4" w:space="0" w:color="auto"/>
              <w:left w:val="single" w:sz="4" w:space="0" w:color="auto"/>
              <w:bottom w:val="nil"/>
              <w:right w:val="nil"/>
            </w:tcBorders>
            <w:vAlign w:val="center"/>
          </w:tcPr>
          <w:p w:rsidR="005200E9" w:rsidRPr="007F4F55" w:rsidRDefault="005200E9" w:rsidP="007F4F55">
            <w:pPr>
              <w:spacing w:after="0"/>
              <w:rPr>
                <w:rFonts w:ascii="Times New Roman" w:hAnsi="Times New Roman"/>
                <w:sz w:val="20"/>
                <w:szCs w:val="20"/>
              </w:rPr>
            </w:pPr>
          </w:p>
        </w:tc>
        <w:tc>
          <w:tcPr>
            <w:tcW w:w="979" w:type="dxa"/>
            <w:tcBorders>
              <w:top w:val="single" w:sz="4" w:space="0" w:color="auto"/>
              <w:left w:val="single" w:sz="4" w:space="0" w:color="auto"/>
              <w:bottom w:val="nil"/>
              <w:right w:val="nil"/>
            </w:tcBorders>
            <w:shd w:val="clear" w:color="auto" w:fill="FFFFFF"/>
          </w:tcPr>
          <w:p w:rsidR="005200E9" w:rsidRPr="007F4F55" w:rsidRDefault="005200E9" w:rsidP="007F4F55">
            <w:pPr>
              <w:spacing w:after="0" w:line="260" w:lineRule="exact"/>
              <w:rPr>
                <w:rFonts w:ascii="Times New Roman" w:hAnsi="Times New Roman"/>
                <w:color w:val="000000"/>
                <w:sz w:val="20"/>
                <w:szCs w:val="20"/>
              </w:rPr>
            </w:pPr>
            <w:proofErr w:type="spellStart"/>
            <w:r w:rsidRPr="007F4F55">
              <w:rPr>
                <w:rFonts w:ascii="Times New Roman" w:hAnsi="Times New Roman"/>
                <w:color w:val="000000"/>
                <w:sz w:val="20"/>
                <w:szCs w:val="20"/>
              </w:rPr>
              <w:t>Област</w:t>
            </w:r>
            <w:proofErr w:type="spellEnd"/>
            <w:r w:rsidRPr="007F4F55">
              <w:rPr>
                <w:rFonts w:ascii="Times New Roman" w:hAnsi="Times New Roman"/>
                <w:color w:val="000000"/>
                <w:sz w:val="20"/>
                <w:szCs w:val="20"/>
              </w:rPr>
              <w:t>-</w:t>
            </w:r>
          </w:p>
          <w:p w:rsidR="005200E9" w:rsidRPr="007F4F55" w:rsidRDefault="005200E9" w:rsidP="007F4F55">
            <w:pPr>
              <w:spacing w:after="0" w:line="260" w:lineRule="exact"/>
              <w:rPr>
                <w:rFonts w:ascii="Times New Roman" w:hAnsi="Times New Roman"/>
                <w:sz w:val="20"/>
                <w:szCs w:val="20"/>
              </w:rPr>
            </w:pPr>
            <w:r w:rsidRPr="007F4F55">
              <w:rPr>
                <w:rFonts w:ascii="Times New Roman" w:hAnsi="Times New Roman"/>
                <w:color w:val="000000"/>
                <w:sz w:val="20"/>
                <w:szCs w:val="20"/>
              </w:rPr>
              <w:t>ной</w:t>
            </w:r>
          </w:p>
          <w:p w:rsidR="005200E9" w:rsidRPr="007F4F55" w:rsidRDefault="005200E9" w:rsidP="007F4F55">
            <w:pPr>
              <w:suppressAutoHyphens/>
              <w:spacing w:after="0" w:line="260" w:lineRule="exact"/>
              <w:rPr>
                <w:rFonts w:ascii="Times New Roman" w:hAnsi="Times New Roman"/>
                <w:sz w:val="20"/>
                <w:szCs w:val="20"/>
              </w:rPr>
            </w:pPr>
            <w:r w:rsidRPr="007F4F55">
              <w:rPr>
                <w:rFonts w:ascii="Times New Roman" w:hAnsi="Times New Roman"/>
                <w:color w:val="000000"/>
                <w:sz w:val="20"/>
                <w:szCs w:val="20"/>
              </w:rPr>
              <w:t>бюджет</w:t>
            </w:r>
          </w:p>
        </w:tc>
        <w:tc>
          <w:tcPr>
            <w:tcW w:w="1416" w:type="dxa"/>
            <w:tcBorders>
              <w:top w:val="single" w:sz="4" w:space="0" w:color="auto"/>
              <w:left w:val="single" w:sz="4" w:space="0" w:color="auto"/>
              <w:bottom w:val="nil"/>
              <w:right w:val="nil"/>
            </w:tcBorders>
            <w:shd w:val="clear" w:color="auto" w:fill="FFFFFF"/>
          </w:tcPr>
          <w:p w:rsidR="005200E9" w:rsidRPr="007F4F55" w:rsidRDefault="005200E9" w:rsidP="007F4F55">
            <w:pPr>
              <w:spacing w:after="0" w:line="260" w:lineRule="exact"/>
              <w:rPr>
                <w:rFonts w:ascii="Times New Roman" w:hAnsi="Times New Roman"/>
                <w:color w:val="000000"/>
                <w:sz w:val="20"/>
                <w:szCs w:val="20"/>
              </w:rPr>
            </w:pPr>
            <w:proofErr w:type="spellStart"/>
            <w:r w:rsidRPr="007F4F55">
              <w:rPr>
                <w:rFonts w:ascii="Times New Roman" w:hAnsi="Times New Roman"/>
                <w:color w:val="000000"/>
                <w:sz w:val="20"/>
                <w:szCs w:val="20"/>
              </w:rPr>
              <w:t>Федераль</w:t>
            </w:r>
            <w:proofErr w:type="spellEnd"/>
            <w:r w:rsidRPr="007F4F55">
              <w:rPr>
                <w:rFonts w:ascii="Times New Roman" w:hAnsi="Times New Roman"/>
                <w:color w:val="000000"/>
                <w:sz w:val="20"/>
                <w:szCs w:val="20"/>
              </w:rPr>
              <w:t>-</w:t>
            </w:r>
          </w:p>
          <w:p w:rsidR="005200E9" w:rsidRPr="007F4F55" w:rsidRDefault="005200E9" w:rsidP="007F4F55">
            <w:pPr>
              <w:spacing w:after="0" w:line="260" w:lineRule="exact"/>
              <w:rPr>
                <w:rFonts w:ascii="Times New Roman" w:hAnsi="Times New Roman"/>
                <w:sz w:val="20"/>
                <w:szCs w:val="20"/>
              </w:rPr>
            </w:pPr>
            <w:proofErr w:type="spellStart"/>
            <w:r w:rsidRPr="007F4F55">
              <w:rPr>
                <w:rFonts w:ascii="Times New Roman" w:hAnsi="Times New Roman"/>
                <w:color w:val="000000"/>
                <w:sz w:val="20"/>
                <w:szCs w:val="20"/>
              </w:rPr>
              <w:t>ный</w:t>
            </w:r>
            <w:proofErr w:type="spellEnd"/>
          </w:p>
          <w:p w:rsidR="005200E9" w:rsidRPr="007F4F55" w:rsidRDefault="005200E9" w:rsidP="007F4F55">
            <w:pPr>
              <w:suppressAutoHyphens/>
              <w:spacing w:after="0" w:line="260" w:lineRule="exact"/>
              <w:rPr>
                <w:rFonts w:ascii="Times New Roman" w:hAnsi="Times New Roman"/>
                <w:sz w:val="20"/>
                <w:szCs w:val="20"/>
              </w:rPr>
            </w:pPr>
            <w:r w:rsidRPr="007F4F55">
              <w:rPr>
                <w:rFonts w:ascii="Times New Roman" w:hAnsi="Times New Roman"/>
                <w:color w:val="000000"/>
                <w:sz w:val="20"/>
                <w:szCs w:val="20"/>
              </w:rPr>
              <w:t>бюджет</w:t>
            </w:r>
          </w:p>
        </w:tc>
        <w:tc>
          <w:tcPr>
            <w:tcW w:w="1841" w:type="dxa"/>
            <w:tcBorders>
              <w:top w:val="single" w:sz="4" w:space="0" w:color="auto"/>
              <w:left w:val="single" w:sz="4" w:space="0" w:color="auto"/>
              <w:bottom w:val="single" w:sz="4" w:space="0" w:color="auto"/>
              <w:right w:val="nil"/>
            </w:tcBorders>
            <w:shd w:val="clear" w:color="auto" w:fill="FFFFFF"/>
          </w:tcPr>
          <w:p w:rsidR="005200E9" w:rsidRPr="007F4F55" w:rsidRDefault="005200E9" w:rsidP="007F4F55">
            <w:pPr>
              <w:spacing w:after="0"/>
              <w:rPr>
                <w:rFonts w:ascii="Times New Roman" w:hAnsi="Times New Roman"/>
                <w:sz w:val="20"/>
                <w:szCs w:val="20"/>
              </w:rPr>
            </w:pPr>
            <w:r w:rsidRPr="007F4F55">
              <w:rPr>
                <w:rFonts w:ascii="Times New Roman" w:hAnsi="Times New Roman"/>
                <w:sz w:val="20"/>
                <w:szCs w:val="20"/>
              </w:rPr>
              <w:t>Бюджет района</w:t>
            </w:r>
          </w:p>
          <w:p w:rsidR="005200E9" w:rsidRPr="007F4F55" w:rsidRDefault="005200E9" w:rsidP="007F4F55">
            <w:pPr>
              <w:suppressAutoHyphens/>
              <w:spacing w:after="0" w:line="260" w:lineRule="exact"/>
              <w:rPr>
                <w:rFonts w:ascii="Times New Roman" w:hAnsi="Times New Roman"/>
                <w:sz w:val="20"/>
                <w:szCs w:val="20"/>
              </w:rPr>
            </w:pPr>
          </w:p>
        </w:tc>
        <w:tc>
          <w:tcPr>
            <w:tcW w:w="1133" w:type="dxa"/>
            <w:tcBorders>
              <w:top w:val="single" w:sz="4" w:space="0" w:color="auto"/>
              <w:left w:val="single" w:sz="4" w:space="0" w:color="auto"/>
              <w:bottom w:val="nil"/>
              <w:right w:val="nil"/>
            </w:tcBorders>
            <w:shd w:val="clear" w:color="auto" w:fill="FFFFFF"/>
          </w:tcPr>
          <w:p w:rsidR="005200E9" w:rsidRPr="007F4F55" w:rsidRDefault="005200E9" w:rsidP="007F4F55">
            <w:pPr>
              <w:spacing w:after="0" w:line="260" w:lineRule="exact"/>
              <w:rPr>
                <w:rFonts w:ascii="Times New Roman" w:hAnsi="Times New Roman"/>
                <w:sz w:val="20"/>
                <w:szCs w:val="20"/>
              </w:rPr>
            </w:pPr>
            <w:r w:rsidRPr="007F4F55">
              <w:rPr>
                <w:rFonts w:ascii="Times New Roman" w:hAnsi="Times New Roman"/>
                <w:color w:val="000000"/>
                <w:sz w:val="20"/>
                <w:szCs w:val="20"/>
              </w:rPr>
              <w:t>местный</w:t>
            </w:r>
          </w:p>
          <w:p w:rsidR="005200E9" w:rsidRPr="007F4F55" w:rsidRDefault="005200E9" w:rsidP="007F4F55">
            <w:pPr>
              <w:suppressAutoHyphens/>
              <w:spacing w:after="0" w:line="260" w:lineRule="exact"/>
              <w:rPr>
                <w:rFonts w:ascii="Times New Roman" w:hAnsi="Times New Roman"/>
                <w:sz w:val="20"/>
                <w:szCs w:val="20"/>
              </w:rPr>
            </w:pPr>
            <w:r w:rsidRPr="007F4F55">
              <w:rPr>
                <w:rFonts w:ascii="Times New Roman" w:hAnsi="Times New Roman"/>
                <w:color w:val="000000"/>
                <w:sz w:val="20"/>
                <w:szCs w:val="20"/>
              </w:rPr>
              <w:t>бюджет</w:t>
            </w:r>
          </w:p>
          <w:p w:rsidR="005200E9" w:rsidRPr="007F4F55" w:rsidRDefault="005200E9" w:rsidP="007F4F55">
            <w:pPr>
              <w:spacing w:after="0"/>
              <w:rPr>
                <w:rFonts w:ascii="Times New Roman" w:hAnsi="Times New Roman"/>
                <w:sz w:val="20"/>
                <w:szCs w:val="20"/>
              </w:rPr>
            </w:pPr>
            <w:r w:rsidRPr="007F4F55">
              <w:rPr>
                <w:rFonts w:ascii="Times New Roman" w:hAnsi="Times New Roman"/>
                <w:sz w:val="20"/>
                <w:szCs w:val="20"/>
              </w:rPr>
              <w:t>т. руб.</w:t>
            </w:r>
          </w:p>
        </w:tc>
        <w:tc>
          <w:tcPr>
            <w:tcW w:w="1565" w:type="dxa"/>
            <w:tcBorders>
              <w:top w:val="single" w:sz="4" w:space="0" w:color="auto"/>
              <w:left w:val="single" w:sz="4" w:space="0" w:color="auto"/>
              <w:bottom w:val="nil"/>
              <w:right w:val="nil"/>
            </w:tcBorders>
            <w:shd w:val="clear" w:color="auto" w:fill="FFFFFF"/>
          </w:tcPr>
          <w:p w:rsidR="005200E9" w:rsidRPr="007F4F55" w:rsidRDefault="005200E9" w:rsidP="007F4F55">
            <w:pPr>
              <w:spacing w:after="0" w:line="260" w:lineRule="exact"/>
              <w:rPr>
                <w:rFonts w:ascii="Times New Roman" w:hAnsi="Times New Roman"/>
                <w:sz w:val="20"/>
                <w:szCs w:val="20"/>
              </w:rPr>
            </w:pPr>
            <w:proofErr w:type="spellStart"/>
            <w:proofErr w:type="gramStart"/>
            <w:r w:rsidRPr="007F4F55">
              <w:rPr>
                <w:rFonts w:ascii="Times New Roman" w:hAnsi="Times New Roman"/>
                <w:color w:val="000000"/>
                <w:sz w:val="20"/>
                <w:szCs w:val="20"/>
              </w:rPr>
              <w:t>Внебюджетн-ые</w:t>
            </w:r>
            <w:proofErr w:type="spellEnd"/>
            <w:proofErr w:type="gramEnd"/>
          </w:p>
          <w:p w:rsidR="005200E9" w:rsidRPr="007F4F55" w:rsidRDefault="005200E9" w:rsidP="007F4F55">
            <w:pPr>
              <w:suppressAutoHyphens/>
              <w:spacing w:after="0" w:line="260" w:lineRule="exact"/>
              <w:rPr>
                <w:rFonts w:ascii="Times New Roman" w:hAnsi="Times New Roman"/>
                <w:sz w:val="20"/>
                <w:szCs w:val="20"/>
              </w:rPr>
            </w:pPr>
            <w:r w:rsidRPr="007F4F55">
              <w:rPr>
                <w:rFonts w:ascii="Times New Roman" w:hAnsi="Times New Roman"/>
                <w:color w:val="000000"/>
                <w:sz w:val="20"/>
                <w:szCs w:val="20"/>
              </w:rPr>
              <w:t>средства</w:t>
            </w:r>
          </w:p>
        </w:tc>
        <w:tc>
          <w:tcPr>
            <w:tcW w:w="1306" w:type="dxa"/>
            <w:tcBorders>
              <w:top w:val="single" w:sz="4" w:space="0" w:color="auto"/>
              <w:left w:val="single" w:sz="4" w:space="0" w:color="auto"/>
              <w:bottom w:val="nil"/>
              <w:right w:val="single" w:sz="4" w:space="0" w:color="auto"/>
            </w:tcBorders>
            <w:shd w:val="clear" w:color="auto" w:fill="FFFFFF"/>
          </w:tcPr>
          <w:p w:rsidR="005200E9" w:rsidRPr="007F4F55" w:rsidRDefault="005200E9" w:rsidP="007F4F55">
            <w:pPr>
              <w:suppressAutoHyphens/>
              <w:spacing w:after="0" w:line="260" w:lineRule="exact"/>
              <w:rPr>
                <w:rFonts w:ascii="Times New Roman" w:hAnsi="Times New Roman"/>
                <w:sz w:val="20"/>
                <w:szCs w:val="20"/>
              </w:rPr>
            </w:pPr>
            <w:r w:rsidRPr="007F4F55">
              <w:rPr>
                <w:rFonts w:ascii="Times New Roman" w:hAnsi="Times New Roman"/>
                <w:color w:val="000000"/>
                <w:sz w:val="20"/>
                <w:szCs w:val="20"/>
              </w:rPr>
              <w:t>всего</w:t>
            </w:r>
          </w:p>
          <w:p w:rsidR="005200E9" w:rsidRPr="007F4F55" w:rsidRDefault="005200E9" w:rsidP="007F4F55">
            <w:pPr>
              <w:spacing w:after="0"/>
              <w:rPr>
                <w:rFonts w:ascii="Times New Roman" w:hAnsi="Times New Roman"/>
                <w:sz w:val="20"/>
                <w:szCs w:val="20"/>
              </w:rPr>
            </w:pPr>
            <w:r w:rsidRPr="007F4F55">
              <w:rPr>
                <w:rFonts w:ascii="Times New Roman" w:hAnsi="Times New Roman"/>
                <w:sz w:val="20"/>
                <w:szCs w:val="20"/>
              </w:rPr>
              <w:t>т. руб.</w:t>
            </w:r>
          </w:p>
        </w:tc>
      </w:tr>
      <w:tr w:rsidR="005200E9" w:rsidRPr="007F4F55" w:rsidTr="007F4F55">
        <w:trPr>
          <w:trHeight w:hRule="exact" w:val="293"/>
        </w:trPr>
        <w:tc>
          <w:tcPr>
            <w:tcW w:w="1146" w:type="dxa"/>
            <w:tcBorders>
              <w:top w:val="single" w:sz="4" w:space="0" w:color="auto"/>
              <w:left w:val="single" w:sz="4" w:space="0" w:color="auto"/>
              <w:bottom w:val="nil"/>
              <w:right w:val="nil"/>
            </w:tcBorders>
            <w:shd w:val="clear" w:color="auto" w:fill="FFFFFF"/>
          </w:tcPr>
          <w:p w:rsidR="005200E9" w:rsidRPr="007F4F55" w:rsidRDefault="005200E9" w:rsidP="007F4F55">
            <w:pPr>
              <w:suppressAutoHyphens/>
              <w:spacing w:after="0" w:line="260" w:lineRule="exact"/>
              <w:rPr>
                <w:rFonts w:ascii="Times New Roman" w:hAnsi="Times New Roman"/>
                <w:sz w:val="20"/>
                <w:szCs w:val="20"/>
              </w:rPr>
            </w:pPr>
            <w:r w:rsidRPr="007F4F55">
              <w:rPr>
                <w:rFonts w:ascii="Times New Roman" w:hAnsi="Times New Roman"/>
                <w:color w:val="000000"/>
                <w:sz w:val="20"/>
                <w:szCs w:val="20"/>
              </w:rPr>
              <w:t xml:space="preserve">      1</w:t>
            </w:r>
          </w:p>
        </w:tc>
        <w:tc>
          <w:tcPr>
            <w:tcW w:w="979" w:type="dxa"/>
            <w:tcBorders>
              <w:top w:val="single" w:sz="4" w:space="0" w:color="auto"/>
              <w:left w:val="single" w:sz="4" w:space="0" w:color="auto"/>
              <w:bottom w:val="nil"/>
              <w:right w:val="nil"/>
            </w:tcBorders>
            <w:shd w:val="clear" w:color="auto" w:fill="FFFFFF"/>
          </w:tcPr>
          <w:p w:rsidR="005200E9" w:rsidRPr="007F4F55" w:rsidRDefault="005200E9" w:rsidP="007F4F55">
            <w:pPr>
              <w:suppressAutoHyphens/>
              <w:spacing w:after="0" w:line="260" w:lineRule="exact"/>
              <w:rPr>
                <w:rFonts w:ascii="Times New Roman" w:hAnsi="Times New Roman"/>
                <w:sz w:val="20"/>
                <w:szCs w:val="20"/>
              </w:rPr>
            </w:pPr>
            <w:r w:rsidRPr="007F4F55">
              <w:rPr>
                <w:rFonts w:ascii="Times New Roman" w:hAnsi="Times New Roman"/>
                <w:color w:val="000000"/>
                <w:sz w:val="20"/>
                <w:szCs w:val="20"/>
              </w:rPr>
              <w:t xml:space="preserve">     2</w:t>
            </w:r>
          </w:p>
        </w:tc>
        <w:tc>
          <w:tcPr>
            <w:tcW w:w="1416" w:type="dxa"/>
            <w:tcBorders>
              <w:top w:val="single" w:sz="4" w:space="0" w:color="auto"/>
              <w:left w:val="single" w:sz="4" w:space="0" w:color="auto"/>
              <w:bottom w:val="nil"/>
              <w:right w:val="nil"/>
            </w:tcBorders>
            <w:shd w:val="clear" w:color="auto" w:fill="FFFFFF"/>
          </w:tcPr>
          <w:p w:rsidR="005200E9" w:rsidRPr="007F4F55" w:rsidRDefault="005200E9" w:rsidP="007F4F55">
            <w:pPr>
              <w:suppressAutoHyphens/>
              <w:spacing w:after="0" w:line="260" w:lineRule="exact"/>
              <w:rPr>
                <w:rFonts w:ascii="Times New Roman" w:hAnsi="Times New Roman"/>
                <w:sz w:val="20"/>
                <w:szCs w:val="20"/>
              </w:rPr>
            </w:pPr>
            <w:r w:rsidRPr="007F4F55">
              <w:rPr>
                <w:rFonts w:ascii="Times New Roman" w:hAnsi="Times New Roman"/>
                <w:color w:val="000000"/>
                <w:sz w:val="20"/>
                <w:szCs w:val="20"/>
              </w:rPr>
              <w:t xml:space="preserve">         3</w:t>
            </w:r>
          </w:p>
        </w:tc>
        <w:tc>
          <w:tcPr>
            <w:tcW w:w="1841" w:type="dxa"/>
            <w:tcBorders>
              <w:top w:val="single" w:sz="4" w:space="0" w:color="auto"/>
              <w:left w:val="single" w:sz="4" w:space="0" w:color="auto"/>
              <w:bottom w:val="nil"/>
              <w:right w:val="nil"/>
            </w:tcBorders>
            <w:shd w:val="clear" w:color="auto" w:fill="FFFFFF"/>
          </w:tcPr>
          <w:p w:rsidR="005200E9" w:rsidRPr="007F4F55" w:rsidRDefault="005200E9" w:rsidP="007F4F55">
            <w:pPr>
              <w:suppressAutoHyphens/>
              <w:spacing w:after="0" w:line="260" w:lineRule="exact"/>
              <w:rPr>
                <w:rFonts w:ascii="Times New Roman" w:hAnsi="Times New Roman"/>
                <w:sz w:val="20"/>
                <w:szCs w:val="20"/>
              </w:rPr>
            </w:pPr>
            <w:r w:rsidRPr="007F4F55">
              <w:rPr>
                <w:rFonts w:ascii="Times New Roman" w:hAnsi="Times New Roman"/>
                <w:sz w:val="20"/>
                <w:szCs w:val="20"/>
              </w:rPr>
              <w:t xml:space="preserve">           4</w:t>
            </w:r>
          </w:p>
        </w:tc>
        <w:tc>
          <w:tcPr>
            <w:tcW w:w="1133" w:type="dxa"/>
            <w:tcBorders>
              <w:top w:val="single" w:sz="4" w:space="0" w:color="auto"/>
              <w:left w:val="single" w:sz="4" w:space="0" w:color="auto"/>
              <w:bottom w:val="single" w:sz="4" w:space="0" w:color="auto"/>
              <w:right w:val="nil"/>
            </w:tcBorders>
            <w:shd w:val="clear" w:color="auto" w:fill="FFFFFF"/>
          </w:tcPr>
          <w:p w:rsidR="005200E9" w:rsidRPr="007F4F55" w:rsidRDefault="005200E9" w:rsidP="007F4F55">
            <w:pPr>
              <w:suppressAutoHyphens/>
              <w:spacing w:after="0" w:line="260" w:lineRule="exact"/>
              <w:rPr>
                <w:rFonts w:ascii="Times New Roman" w:hAnsi="Times New Roman"/>
                <w:sz w:val="20"/>
                <w:szCs w:val="20"/>
              </w:rPr>
            </w:pPr>
            <w:r w:rsidRPr="007F4F55">
              <w:rPr>
                <w:rFonts w:ascii="Times New Roman" w:hAnsi="Times New Roman"/>
                <w:color w:val="000000"/>
                <w:sz w:val="20"/>
                <w:szCs w:val="20"/>
              </w:rPr>
              <w:t xml:space="preserve">       5</w:t>
            </w:r>
          </w:p>
        </w:tc>
        <w:tc>
          <w:tcPr>
            <w:tcW w:w="1565" w:type="dxa"/>
            <w:tcBorders>
              <w:top w:val="single" w:sz="4" w:space="0" w:color="auto"/>
              <w:left w:val="single" w:sz="4" w:space="0" w:color="auto"/>
              <w:bottom w:val="nil"/>
              <w:right w:val="nil"/>
            </w:tcBorders>
            <w:shd w:val="clear" w:color="auto" w:fill="FFFFFF"/>
          </w:tcPr>
          <w:p w:rsidR="005200E9" w:rsidRPr="007F4F55" w:rsidRDefault="005200E9" w:rsidP="007F4F55">
            <w:pPr>
              <w:suppressAutoHyphens/>
              <w:spacing w:after="0" w:line="260" w:lineRule="exact"/>
              <w:rPr>
                <w:rFonts w:ascii="Times New Roman" w:hAnsi="Times New Roman"/>
                <w:sz w:val="20"/>
                <w:szCs w:val="20"/>
              </w:rPr>
            </w:pPr>
            <w:r w:rsidRPr="007F4F55">
              <w:rPr>
                <w:rFonts w:ascii="Times New Roman" w:hAnsi="Times New Roman"/>
                <w:color w:val="000000"/>
                <w:sz w:val="20"/>
                <w:szCs w:val="20"/>
              </w:rPr>
              <w:t xml:space="preserve">          6</w:t>
            </w:r>
          </w:p>
        </w:tc>
        <w:tc>
          <w:tcPr>
            <w:tcW w:w="1306" w:type="dxa"/>
            <w:tcBorders>
              <w:top w:val="single" w:sz="4" w:space="0" w:color="auto"/>
              <w:left w:val="single" w:sz="4" w:space="0" w:color="auto"/>
              <w:bottom w:val="nil"/>
              <w:right w:val="single" w:sz="4" w:space="0" w:color="auto"/>
            </w:tcBorders>
            <w:shd w:val="clear" w:color="auto" w:fill="FFFFFF"/>
          </w:tcPr>
          <w:p w:rsidR="005200E9" w:rsidRPr="007F4F55" w:rsidRDefault="005200E9" w:rsidP="007F4F55">
            <w:pPr>
              <w:suppressAutoHyphens/>
              <w:spacing w:after="0" w:line="260" w:lineRule="exact"/>
              <w:rPr>
                <w:rFonts w:ascii="Times New Roman" w:hAnsi="Times New Roman"/>
                <w:sz w:val="20"/>
                <w:szCs w:val="20"/>
              </w:rPr>
            </w:pPr>
            <w:r w:rsidRPr="007F4F55">
              <w:rPr>
                <w:rFonts w:ascii="Times New Roman" w:hAnsi="Times New Roman"/>
                <w:color w:val="000000"/>
                <w:sz w:val="20"/>
                <w:szCs w:val="20"/>
              </w:rPr>
              <w:t xml:space="preserve">      7</w:t>
            </w:r>
          </w:p>
        </w:tc>
      </w:tr>
      <w:tr w:rsidR="005200E9" w:rsidRPr="007F4F55" w:rsidTr="007F4F55">
        <w:trPr>
          <w:trHeight w:hRule="exact" w:val="336"/>
        </w:trPr>
        <w:tc>
          <w:tcPr>
            <w:tcW w:w="1146" w:type="dxa"/>
            <w:tcBorders>
              <w:top w:val="single" w:sz="4" w:space="0" w:color="auto"/>
              <w:left w:val="single" w:sz="4" w:space="0" w:color="auto"/>
              <w:bottom w:val="nil"/>
              <w:right w:val="nil"/>
            </w:tcBorders>
            <w:shd w:val="clear" w:color="auto" w:fill="FFFFFF"/>
          </w:tcPr>
          <w:p w:rsidR="005200E9" w:rsidRPr="007F4F55" w:rsidRDefault="005200E9" w:rsidP="007F4F55">
            <w:pPr>
              <w:suppressAutoHyphens/>
              <w:spacing w:after="0"/>
              <w:rPr>
                <w:rFonts w:ascii="Times New Roman" w:hAnsi="Times New Roman"/>
                <w:sz w:val="20"/>
                <w:szCs w:val="20"/>
              </w:rPr>
            </w:pPr>
            <w:r w:rsidRPr="007F4F55">
              <w:rPr>
                <w:rFonts w:ascii="Times New Roman" w:hAnsi="Times New Roman"/>
                <w:sz w:val="20"/>
                <w:szCs w:val="20"/>
              </w:rPr>
              <w:t>2023</w:t>
            </w:r>
          </w:p>
        </w:tc>
        <w:tc>
          <w:tcPr>
            <w:tcW w:w="979" w:type="dxa"/>
            <w:tcBorders>
              <w:top w:val="single" w:sz="4" w:space="0" w:color="auto"/>
              <w:left w:val="single" w:sz="4" w:space="0" w:color="auto"/>
              <w:bottom w:val="nil"/>
              <w:right w:val="nil"/>
            </w:tcBorders>
            <w:shd w:val="clear" w:color="auto" w:fill="FFFFFF"/>
          </w:tcPr>
          <w:p w:rsidR="005200E9" w:rsidRPr="007F4F55" w:rsidRDefault="005200E9" w:rsidP="007F4F55">
            <w:pPr>
              <w:suppressAutoHyphens/>
              <w:spacing w:after="0"/>
              <w:jc w:val="center"/>
              <w:rPr>
                <w:rFonts w:ascii="Times New Roman" w:hAnsi="Times New Roman"/>
                <w:sz w:val="20"/>
                <w:szCs w:val="20"/>
              </w:rPr>
            </w:pPr>
            <w:r w:rsidRPr="007F4F55">
              <w:rPr>
                <w:rFonts w:ascii="Times New Roman" w:hAnsi="Times New Roman"/>
                <w:sz w:val="20"/>
                <w:szCs w:val="20"/>
              </w:rPr>
              <w:t>528,014</w:t>
            </w:r>
          </w:p>
        </w:tc>
        <w:tc>
          <w:tcPr>
            <w:tcW w:w="1416" w:type="dxa"/>
            <w:tcBorders>
              <w:top w:val="single" w:sz="4" w:space="0" w:color="auto"/>
              <w:left w:val="single" w:sz="4" w:space="0" w:color="auto"/>
              <w:bottom w:val="nil"/>
              <w:right w:val="nil"/>
            </w:tcBorders>
            <w:shd w:val="clear" w:color="auto" w:fill="FFFFFF"/>
          </w:tcPr>
          <w:p w:rsidR="005200E9" w:rsidRPr="007F4F55" w:rsidRDefault="005200E9" w:rsidP="007F4F55">
            <w:pPr>
              <w:suppressAutoHyphens/>
              <w:spacing w:after="0"/>
              <w:rPr>
                <w:rFonts w:ascii="Times New Roman" w:hAnsi="Times New Roman"/>
                <w:sz w:val="20"/>
                <w:szCs w:val="20"/>
              </w:rPr>
            </w:pPr>
          </w:p>
        </w:tc>
        <w:tc>
          <w:tcPr>
            <w:tcW w:w="1841" w:type="dxa"/>
            <w:tcBorders>
              <w:top w:val="single" w:sz="4" w:space="0" w:color="auto"/>
              <w:left w:val="single" w:sz="4" w:space="0" w:color="auto"/>
              <w:bottom w:val="nil"/>
              <w:right w:val="nil"/>
            </w:tcBorders>
            <w:shd w:val="clear" w:color="auto" w:fill="FFFFFF"/>
          </w:tcPr>
          <w:p w:rsidR="005200E9" w:rsidRPr="007F4F55" w:rsidRDefault="005200E9" w:rsidP="007F4F55">
            <w:pPr>
              <w:suppressAutoHyphens/>
              <w:spacing w:after="0"/>
              <w:rPr>
                <w:rFonts w:ascii="Times New Roman" w:hAnsi="Times New Roman"/>
                <w:sz w:val="20"/>
                <w:szCs w:val="20"/>
              </w:rPr>
            </w:pPr>
            <w:r w:rsidRPr="007F4F55">
              <w:rPr>
                <w:rFonts w:ascii="Times New Roman" w:hAnsi="Times New Roman"/>
                <w:sz w:val="20"/>
                <w:szCs w:val="20"/>
              </w:rPr>
              <w:t>187,183</w:t>
            </w:r>
          </w:p>
        </w:tc>
        <w:tc>
          <w:tcPr>
            <w:tcW w:w="1133" w:type="dxa"/>
            <w:tcBorders>
              <w:top w:val="single" w:sz="4" w:space="0" w:color="auto"/>
              <w:left w:val="single" w:sz="4" w:space="0" w:color="auto"/>
              <w:bottom w:val="nil"/>
              <w:right w:val="nil"/>
            </w:tcBorders>
            <w:shd w:val="clear" w:color="auto" w:fill="FFFFFF"/>
          </w:tcPr>
          <w:p w:rsidR="005200E9" w:rsidRPr="007F4F55" w:rsidRDefault="005200E9" w:rsidP="007F4F55">
            <w:pPr>
              <w:suppressAutoHyphens/>
              <w:spacing w:after="0"/>
              <w:rPr>
                <w:rFonts w:ascii="Times New Roman" w:hAnsi="Times New Roman"/>
                <w:sz w:val="20"/>
                <w:szCs w:val="20"/>
              </w:rPr>
            </w:pPr>
            <w:r w:rsidRPr="007F4F55">
              <w:rPr>
                <w:rFonts w:ascii="Times New Roman" w:hAnsi="Times New Roman"/>
                <w:sz w:val="20"/>
                <w:szCs w:val="20"/>
              </w:rPr>
              <w:t>525,0</w:t>
            </w:r>
          </w:p>
        </w:tc>
        <w:tc>
          <w:tcPr>
            <w:tcW w:w="1565" w:type="dxa"/>
            <w:tcBorders>
              <w:top w:val="single" w:sz="4" w:space="0" w:color="auto"/>
              <w:left w:val="single" w:sz="4" w:space="0" w:color="auto"/>
              <w:bottom w:val="nil"/>
              <w:right w:val="nil"/>
            </w:tcBorders>
            <w:shd w:val="clear" w:color="auto" w:fill="FFFFFF"/>
          </w:tcPr>
          <w:p w:rsidR="005200E9" w:rsidRPr="007F4F55" w:rsidRDefault="005200E9" w:rsidP="007F4F55">
            <w:pPr>
              <w:suppressAutoHyphens/>
              <w:spacing w:after="0"/>
              <w:rPr>
                <w:rFonts w:ascii="Times New Roman" w:hAnsi="Times New Roman"/>
                <w:sz w:val="20"/>
                <w:szCs w:val="20"/>
              </w:rPr>
            </w:pPr>
          </w:p>
        </w:tc>
        <w:tc>
          <w:tcPr>
            <w:tcW w:w="1306" w:type="dxa"/>
            <w:tcBorders>
              <w:top w:val="single" w:sz="4" w:space="0" w:color="auto"/>
              <w:left w:val="single" w:sz="4" w:space="0" w:color="auto"/>
              <w:bottom w:val="nil"/>
              <w:right w:val="single" w:sz="4" w:space="0" w:color="auto"/>
            </w:tcBorders>
            <w:shd w:val="clear" w:color="auto" w:fill="FFFFFF"/>
          </w:tcPr>
          <w:p w:rsidR="005200E9" w:rsidRPr="007F4F55" w:rsidRDefault="005200E9" w:rsidP="007F4F55">
            <w:pPr>
              <w:suppressAutoHyphens/>
              <w:spacing w:after="0"/>
              <w:rPr>
                <w:rFonts w:ascii="Times New Roman" w:hAnsi="Times New Roman"/>
                <w:sz w:val="20"/>
                <w:szCs w:val="20"/>
              </w:rPr>
            </w:pPr>
            <w:r w:rsidRPr="007F4F55">
              <w:rPr>
                <w:rFonts w:ascii="Times New Roman" w:hAnsi="Times New Roman"/>
                <w:sz w:val="20"/>
                <w:szCs w:val="20"/>
              </w:rPr>
              <w:t>1240,197</w:t>
            </w:r>
          </w:p>
        </w:tc>
      </w:tr>
      <w:tr w:rsidR="005200E9" w:rsidRPr="007F4F55" w:rsidTr="007F4F55">
        <w:trPr>
          <w:trHeight w:hRule="exact" w:val="341"/>
        </w:trPr>
        <w:tc>
          <w:tcPr>
            <w:tcW w:w="1146" w:type="dxa"/>
            <w:tcBorders>
              <w:top w:val="single" w:sz="4" w:space="0" w:color="auto"/>
              <w:left w:val="single" w:sz="4" w:space="0" w:color="auto"/>
              <w:bottom w:val="single" w:sz="4" w:space="0" w:color="auto"/>
              <w:right w:val="nil"/>
            </w:tcBorders>
          </w:tcPr>
          <w:p w:rsidR="005200E9" w:rsidRPr="007F4F55" w:rsidRDefault="005200E9" w:rsidP="007F4F55">
            <w:pPr>
              <w:suppressAutoHyphens/>
              <w:spacing w:after="0" w:line="260" w:lineRule="exact"/>
              <w:rPr>
                <w:rFonts w:ascii="Times New Roman" w:hAnsi="Times New Roman"/>
                <w:sz w:val="20"/>
                <w:szCs w:val="20"/>
              </w:rPr>
            </w:pPr>
            <w:r w:rsidRPr="007F4F55">
              <w:rPr>
                <w:rFonts w:ascii="Times New Roman" w:hAnsi="Times New Roman"/>
                <w:sz w:val="20"/>
                <w:szCs w:val="20"/>
              </w:rPr>
              <w:t>2024</w:t>
            </w:r>
          </w:p>
        </w:tc>
        <w:tc>
          <w:tcPr>
            <w:tcW w:w="979" w:type="dxa"/>
            <w:tcBorders>
              <w:top w:val="single" w:sz="4" w:space="0" w:color="auto"/>
              <w:left w:val="single" w:sz="4" w:space="0" w:color="auto"/>
              <w:bottom w:val="single" w:sz="4" w:space="0" w:color="auto"/>
              <w:right w:val="nil"/>
            </w:tcBorders>
          </w:tcPr>
          <w:p w:rsidR="005200E9" w:rsidRPr="007F4F55" w:rsidRDefault="005200E9" w:rsidP="007F4F55">
            <w:pPr>
              <w:suppressAutoHyphens/>
              <w:spacing w:after="0"/>
              <w:jc w:val="center"/>
              <w:rPr>
                <w:rFonts w:ascii="Times New Roman" w:hAnsi="Times New Roman"/>
                <w:b/>
                <w:sz w:val="20"/>
                <w:szCs w:val="20"/>
              </w:rPr>
            </w:pPr>
            <w:r w:rsidRPr="007F4F55">
              <w:rPr>
                <w:rFonts w:ascii="Times New Roman" w:hAnsi="Times New Roman"/>
                <w:b/>
                <w:sz w:val="20"/>
                <w:szCs w:val="20"/>
              </w:rPr>
              <w:t>-</w:t>
            </w:r>
          </w:p>
        </w:tc>
        <w:tc>
          <w:tcPr>
            <w:tcW w:w="1416" w:type="dxa"/>
            <w:tcBorders>
              <w:top w:val="single" w:sz="4" w:space="0" w:color="auto"/>
              <w:left w:val="single" w:sz="4" w:space="0" w:color="auto"/>
              <w:bottom w:val="single" w:sz="4" w:space="0" w:color="auto"/>
              <w:right w:val="nil"/>
            </w:tcBorders>
          </w:tcPr>
          <w:p w:rsidR="005200E9" w:rsidRPr="007F4F55" w:rsidRDefault="005200E9" w:rsidP="007F4F55">
            <w:pPr>
              <w:suppressAutoHyphens/>
              <w:spacing w:after="0"/>
              <w:rPr>
                <w:rFonts w:ascii="Times New Roman" w:hAnsi="Times New Roman"/>
                <w:sz w:val="20"/>
                <w:szCs w:val="20"/>
              </w:rPr>
            </w:pPr>
          </w:p>
        </w:tc>
        <w:tc>
          <w:tcPr>
            <w:tcW w:w="1841" w:type="dxa"/>
            <w:tcBorders>
              <w:top w:val="single" w:sz="4" w:space="0" w:color="auto"/>
              <w:left w:val="single" w:sz="4" w:space="0" w:color="auto"/>
              <w:bottom w:val="single" w:sz="4" w:space="0" w:color="auto"/>
              <w:right w:val="nil"/>
            </w:tcBorders>
          </w:tcPr>
          <w:p w:rsidR="005200E9" w:rsidRPr="007F4F55" w:rsidRDefault="005200E9" w:rsidP="007F4F55">
            <w:pPr>
              <w:suppressAutoHyphens/>
              <w:spacing w:after="0"/>
              <w:rPr>
                <w:rFonts w:ascii="Times New Roman" w:hAnsi="Times New Roman"/>
                <w:sz w:val="20"/>
                <w:szCs w:val="20"/>
              </w:rPr>
            </w:pPr>
            <w:r w:rsidRPr="007F4F55">
              <w:rPr>
                <w:rFonts w:ascii="Times New Roman" w:hAnsi="Times New Roman"/>
                <w:sz w:val="20"/>
                <w:szCs w:val="20"/>
              </w:rPr>
              <w:t>-</w:t>
            </w:r>
          </w:p>
        </w:tc>
        <w:tc>
          <w:tcPr>
            <w:tcW w:w="1133" w:type="dxa"/>
            <w:tcBorders>
              <w:top w:val="single" w:sz="4" w:space="0" w:color="auto"/>
              <w:left w:val="single" w:sz="4" w:space="0" w:color="auto"/>
              <w:bottom w:val="single" w:sz="4" w:space="0" w:color="auto"/>
              <w:right w:val="nil"/>
            </w:tcBorders>
          </w:tcPr>
          <w:p w:rsidR="005200E9" w:rsidRPr="007F4F55" w:rsidRDefault="005200E9" w:rsidP="007F4F55">
            <w:pPr>
              <w:suppressAutoHyphens/>
              <w:spacing w:after="0"/>
              <w:rPr>
                <w:rFonts w:ascii="Times New Roman" w:hAnsi="Times New Roman"/>
                <w:sz w:val="20"/>
                <w:szCs w:val="20"/>
              </w:rPr>
            </w:pPr>
            <w:r w:rsidRPr="007F4F55">
              <w:rPr>
                <w:rFonts w:ascii="Times New Roman" w:hAnsi="Times New Roman"/>
                <w:sz w:val="20"/>
                <w:szCs w:val="20"/>
              </w:rPr>
              <w:t>130,0</w:t>
            </w:r>
          </w:p>
        </w:tc>
        <w:tc>
          <w:tcPr>
            <w:tcW w:w="1565" w:type="dxa"/>
            <w:tcBorders>
              <w:top w:val="single" w:sz="4" w:space="0" w:color="auto"/>
              <w:left w:val="single" w:sz="4" w:space="0" w:color="auto"/>
              <w:bottom w:val="single" w:sz="4" w:space="0" w:color="auto"/>
              <w:right w:val="nil"/>
            </w:tcBorders>
          </w:tcPr>
          <w:p w:rsidR="005200E9" w:rsidRPr="007F4F55" w:rsidRDefault="005200E9" w:rsidP="007F4F55">
            <w:pPr>
              <w:suppressAutoHyphens/>
              <w:spacing w:after="0"/>
              <w:rPr>
                <w:rFonts w:ascii="Times New Roman" w:hAnsi="Times New Roman"/>
                <w:sz w:val="20"/>
                <w:szCs w:val="20"/>
              </w:rPr>
            </w:pPr>
          </w:p>
        </w:tc>
        <w:tc>
          <w:tcPr>
            <w:tcW w:w="1306" w:type="dxa"/>
            <w:tcBorders>
              <w:top w:val="single" w:sz="4" w:space="0" w:color="auto"/>
              <w:left w:val="single" w:sz="4" w:space="0" w:color="auto"/>
              <w:bottom w:val="single" w:sz="4" w:space="0" w:color="auto"/>
              <w:right w:val="single" w:sz="4" w:space="0" w:color="auto"/>
            </w:tcBorders>
          </w:tcPr>
          <w:p w:rsidR="005200E9" w:rsidRPr="007F4F55" w:rsidRDefault="005200E9" w:rsidP="007F4F55">
            <w:pPr>
              <w:suppressAutoHyphens/>
              <w:spacing w:after="0"/>
              <w:rPr>
                <w:rFonts w:ascii="Times New Roman" w:hAnsi="Times New Roman"/>
                <w:sz w:val="20"/>
                <w:szCs w:val="20"/>
              </w:rPr>
            </w:pPr>
            <w:r w:rsidRPr="007F4F55">
              <w:rPr>
                <w:rFonts w:ascii="Times New Roman" w:hAnsi="Times New Roman"/>
                <w:sz w:val="20"/>
                <w:szCs w:val="20"/>
              </w:rPr>
              <w:t>130,0</w:t>
            </w:r>
          </w:p>
        </w:tc>
      </w:tr>
      <w:tr w:rsidR="005200E9" w:rsidRPr="007F4F55" w:rsidTr="007F4F55">
        <w:trPr>
          <w:trHeight w:hRule="exact" w:val="341"/>
        </w:trPr>
        <w:tc>
          <w:tcPr>
            <w:tcW w:w="1146" w:type="dxa"/>
            <w:tcBorders>
              <w:top w:val="single" w:sz="4" w:space="0" w:color="auto"/>
              <w:left w:val="single" w:sz="4" w:space="0" w:color="auto"/>
              <w:bottom w:val="single" w:sz="4" w:space="0" w:color="auto"/>
              <w:right w:val="nil"/>
            </w:tcBorders>
          </w:tcPr>
          <w:p w:rsidR="005200E9" w:rsidRPr="007F4F55" w:rsidRDefault="005200E9" w:rsidP="007F4F55">
            <w:pPr>
              <w:suppressAutoHyphens/>
              <w:spacing w:after="0" w:line="260" w:lineRule="exact"/>
              <w:rPr>
                <w:rFonts w:ascii="Times New Roman" w:hAnsi="Times New Roman"/>
                <w:color w:val="000000"/>
                <w:sz w:val="20"/>
                <w:szCs w:val="20"/>
              </w:rPr>
            </w:pPr>
            <w:r w:rsidRPr="007F4F55">
              <w:rPr>
                <w:rFonts w:ascii="Times New Roman" w:hAnsi="Times New Roman"/>
                <w:color w:val="000000"/>
                <w:sz w:val="20"/>
                <w:szCs w:val="20"/>
              </w:rPr>
              <w:t>2025</w:t>
            </w:r>
          </w:p>
        </w:tc>
        <w:tc>
          <w:tcPr>
            <w:tcW w:w="979" w:type="dxa"/>
            <w:tcBorders>
              <w:top w:val="single" w:sz="4" w:space="0" w:color="auto"/>
              <w:left w:val="single" w:sz="4" w:space="0" w:color="auto"/>
              <w:bottom w:val="single" w:sz="4" w:space="0" w:color="auto"/>
              <w:right w:val="nil"/>
            </w:tcBorders>
          </w:tcPr>
          <w:p w:rsidR="005200E9" w:rsidRPr="007F4F55" w:rsidRDefault="005200E9" w:rsidP="007F4F55">
            <w:pPr>
              <w:suppressAutoHyphens/>
              <w:spacing w:after="0"/>
              <w:jc w:val="center"/>
              <w:rPr>
                <w:rFonts w:ascii="Times New Roman" w:hAnsi="Times New Roman"/>
                <w:b/>
                <w:sz w:val="20"/>
                <w:szCs w:val="20"/>
              </w:rPr>
            </w:pPr>
            <w:r w:rsidRPr="007F4F55">
              <w:rPr>
                <w:rFonts w:ascii="Times New Roman" w:hAnsi="Times New Roman"/>
                <w:b/>
                <w:sz w:val="20"/>
                <w:szCs w:val="20"/>
              </w:rPr>
              <w:t>-</w:t>
            </w:r>
          </w:p>
        </w:tc>
        <w:tc>
          <w:tcPr>
            <w:tcW w:w="1416" w:type="dxa"/>
            <w:tcBorders>
              <w:top w:val="single" w:sz="4" w:space="0" w:color="auto"/>
              <w:left w:val="single" w:sz="4" w:space="0" w:color="auto"/>
              <w:bottom w:val="single" w:sz="4" w:space="0" w:color="auto"/>
              <w:right w:val="nil"/>
            </w:tcBorders>
          </w:tcPr>
          <w:p w:rsidR="005200E9" w:rsidRPr="007F4F55" w:rsidRDefault="005200E9" w:rsidP="007F4F55">
            <w:pPr>
              <w:suppressAutoHyphens/>
              <w:spacing w:after="0"/>
              <w:rPr>
                <w:rFonts w:ascii="Times New Roman" w:hAnsi="Times New Roman"/>
                <w:sz w:val="20"/>
                <w:szCs w:val="20"/>
              </w:rPr>
            </w:pPr>
          </w:p>
        </w:tc>
        <w:tc>
          <w:tcPr>
            <w:tcW w:w="1841" w:type="dxa"/>
            <w:tcBorders>
              <w:top w:val="single" w:sz="4" w:space="0" w:color="auto"/>
              <w:left w:val="single" w:sz="4" w:space="0" w:color="auto"/>
              <w:bottom w:val="single" w:sz="4" w:space="0" w:color="auto"/>
              <w:right w:val="nil"/>
            </w:tcBorders>
          </w:tcPr>
          <w:p w:rsidR="005200E9" w:rsidRPr="007F4F55" w:rsidRDefault="005200E9" w:rsidP="007F4F55">
            <w:pPr>
              <w:suppressAutoHyphens/>
              <w:spacing w:after="0"/>
              <w:rPr>
                <w:rFonts w:ascii="Times New Roman" w:hAnsi="Times New Roman"/>
                <w:sz w:val="20"/>
                <w:szCs w:val="20"/>
              </w:rPr>
            </w:pPr>
            <w:r w:rsidRPr="007F4F55">
              <w:rPr>
                <w:rFonts w:ascii="Times New Roman" w:hAnsi="Times New Roman"/>
                <w:sz w:val="20"/>
                <w:szCs w:val="20"/>
              </w:rPr>
              <w:t>-</w:t>
            </w:r>
          </w:p>
        </w:tc>
        <w:tc>
          <w:tcPr>
            <w:tcW w:w="1133" w:type="dxa"/>
            <w:tcBorders>
              <w:top w:val="single" w:sz="4" w:space="0" w:color="auto"/>
              <w:left w:val="single" w:sz="4" w:space="0" w:color="auto"/>
              <w:bottom w:val="single" w:sz="4" w:space="0" w:color="auto"/>
              <w:right w:val="nil"/>
            </w:tcBorders>
          </w:tcPr>
          <w:p w:rsidR="005200E9" w:rsidRPr="007F4F55" w:rsidRDefault="005200E9" w:rsidP="007F4F55">
            <w:pPr>
              <w:suppressAutoHyphens/>
              <w:spacing w:after="0"/>
              <w:rPr>
                <w:rFonts w:ascii="Times New Roman" w:hAnsi="Times New Roman"/>
                <w:sz w:val="20"/>
                <w:szCs w:val="20"/>
              </w:rPr>
            </w:pPr>
            <w:r w:rsidRPr="007F4F55">
              <w:rPr>
                <w:rFonts w:ascii="Times New Roman" w:hAnsi="Times New Roman"/>
                <w:sz w:val="20"/>
                <w:szCs w:val="20"/>
              </w:rPr>
              <w:t>130,0</w:t>
            </w:r>
          </w:p>
        </w:tc>
        <w:tc>
          <w:tcPr>
            <w:tcW w:w="1565" w:type="dxa"/>
            <w:tcBorders>
              <w:top w:val="single" w:sz="4" w:space="0" w:color="auto"/>
              <w:left w:val="single" w:sz="4" w:space="0" w:color="auto"/>
              <w:bottom w:val="single" w:sz="4" w:space="0" w:color="auto"/>
              <w:right w:val="nil"/>
            </w:tcBorders>
          </w:tcPr>
          <w:p w:rsidR="005200E9" w:rsidRPr="007F4F55" w:rsidRDefault="005200E9" w:rsidP="007F4F55">
            <w:pPr>
              <w:suppressAutoHyphens/>
              <w:spacing w:after="0"/>
              <w:rPr>
                <w:rFonts w:ascii="Times New Roman" w:hAnsi="Times New Roman"/>
                <w:sz w:val="20"/>
                <w:szCs w:val="20"/>
              </w:rPr>
            </w:pPr>
          </w:p>
        </w:tc>
        <w:tc>
          <w:tcPr>
            <w:tcW w:w="1306" w:type="dxa"/>
            <w:tcBorders>
              <w:top w:val="single" w:sz="4" w:space="0" w:color="auto"/>
              <w:left w:val="single" w:sz="4" w:space="0" w:color="auto"/>
              <w:bottom w:val="single" w:sz="4" w:space="0" w:color="auto"/>
              <w:right w:val="single" w:sz="4" w:space="0" w:color="auto"/>
            </w:tcBorders>
          </w:tcPr>
          <w:p w:rsidR="005200E9" w:rsidRPr="007F4F55" w:rsidRDefault="005200E9" w:rsidP="007F4F55">
            <w:pPr>
              <w:suppressAutoHyphens/>
              <w:spacing w:after="0"/>
              <w:rPr>
                <w:rFonts w:ascii="Times New Roman" w:hAnsi="Times New Roman"/>
                <w:sz w:val="20"/>
                <w:szCs w:val="20"/>
              </w:rPr>
            </w:pPr>
            <w:r w:rsidRPr="007F4F55">
              <w:rPr>
                <w:rFonts w:ascii="Times New Roman" w:hAnsi="Times New Roman"/>
                <w:sz w:val="20"/>
                <w:szCs w:val="20"/>
              </w:rPr>
              <w:t>130,0</w:t>
            </w:r>
          </w:p>
        </w:tc>
      </w:tr>
      <w:tr w:rsidR="005200E9" w:rsidRPr="007F4F55" w:rsidTr="007F4F55">
        <w:trPr>
          <w:trHeight w:hRule="exact" w:val="341"/>
        </w:trPr>
        <w:tc>
          <w:tcPr>
            <w:tcW w:w="1146" w:type="dxa"/>
            <w:tcBorders>
              <w:top w:val="single" w:sz="4" w:space="0" w:color="auto"/>
              <w:left w:val="single" w:sz="4" w:space="0" w:color="auto"/>
              <w:bottom w:val="single" w:sz="4" w:space="0" w:color="auto"/>
              <w:right w:val="nil"/>
            </w:tcBorders>
          </w:tcPr>
          <w:p w:rsidR="005200E9" w:rsidRPr="007F4F55" w:rsidRDefault="005200E9" w:rsidP="007F4F55">
            <w:pPr>
              <w:suppressAutoHyphens/>
              <w:spacing w:after="0" w:line="260" w:lineRule="exact"/>
              <w:rPr>
                <w:rFonts w:ascii="Times New Roman" w:hAnsi="Times New Roman"/>
                <w:b/>
                <w:color w:val="000000"/>
                <w:sz w:val="20"/>
                <w:szCs w:val="20"/>
              </w:rPr>
            </w:pPr>
            <w:r w:rsidRPr="007F4F55">
              <w:rPr>
                <w:rFonts w:ascii="Times New Roman" w:hAnsi="Times New Roman"/>
                <w:b/>
                <w:color w:val="000000"/>
                <w:sz w:val="20"/>
                <w:szCs w:val="20"/>
              </w:rPr>
              <w:t>Всего</w:t>
            </w:r>
          </w:p>
        </w:tc>
        <w:tc>
          <w:tcPr>
            <w:tcW w:w="979" w:type="dxa"/>
            <w:tcBorders>
              <w:top w:val="single" w:sz="4" w:space="0" w:color="auto"/>
              <w:left w:val="single" w:sz="4" w:space="0" w:color="auto"/>
              <w:bottom w:val="single" w:sz="4" w:space="0" w:color="auto"/>
              <w:right w:val="nil"/>
            </w:tcBorders>
          </w:tcPr>
          <w:p w:rsidR="005200E9" w:rsidRPr="007F4F55" w:rsidRDefault="005200E9" w:rsidP="007F4F55">
            <w:pPr>
              <w:suppressAutoHyphens/>
              <w:spacing w:after="0"/>
              <w:jc w:val="center"/>
              <w:rPr>
                <w:rFonts w:ascii="Times New Roman" w:hAnsi="Times New Roman"/>
                <w:b/>
                <w:sz w:val="20"/>
                <w:szCs w:val="20"/>
              </w:rPr>
            </w:pPr>
            <w:r w:rsidRPr="007F4F55">
              <w:rPr>
                <w:rFonts w:ascii="Times New Roman" w:hAnsi="Times New Roman"/>
                <w:b/>
                <w:sz w:val="20"/>
                <w:szCs w:val="20"/>
              </w:rPr>
              <w:t>528,014</w:t>
            </w:r>
          </w:p>
        </w:tc>
        <w:tc>
          <w:tcPr>
            <w:tcW w:w="1416" w:type="dxa"/>
            <w:tcBorders>
              <w:top w:val="single" w:sz="4" w:space="0" w:color="auto"/>
              <w:left w:val="single" w:sz="4" w:space="0" w:color="auto"/>
              <w:bottom w:val="single" w:sz="4" w:space="0" w:color="auto"/>
              <w:right w:val="nil"/>
            </w:tcBorders>
          </w:tcPr>
          <w:p w:rsidR="005200E9" w:rsidRPr="007F4F55" w:rsidRDefault="005200E9" w:rsidP="007F4F55">
            <w:pPr>
              <w:suppressAutoHyphens/>
              <w:spacing w:after="0"/>
              <w:rPr>
                <w:rFonts w:ascii="Times New Roman" w:hAnsi="Times New Roman"/>
                <w:b/>
                <w:sz w:val="20"/>
                <w:szCs w:val="20"/>
              </w:rPr>
            </w:pPr>
          </w:p>
        </w:tc>
        <w:tc>
          <w:tcPr>
            <w:tcW w:w="1841" w:type="dxa"/>
            <w:tcBorders>
              <w:top w:val="single" w:sz="4" w:space="0" w:color="auto"/>
              <w:left w:val="single" w:sz="4" w:space="0" w:color="auto"/>
              <w:bottom w:val="single" w:sz="4" w:space="0" w:color="auto"/>
              <w:right w:val="nil"/>
            </w:tcBorders>
          </w:tcPr>
          <w:p w:rsidR="005200E9" w:rsidRPr="007F4F55" w:rsidRDefault="005200E9" w:rsidP="007F4F55">
            <w:pPr>
              <w:suppressAutoHyphens/>
              <w:spacing w:after="0"/>
              <w:rPr>
                <w:rFonts w:ascii="Times New Roman" w:hAnsi="Times New Roman"/>
                <w:b/>
                <w:sz w:val="20"/>
                <w:szCs w:val="20"/>
              </w:rPr>
            </w:pPr>
            <w:r w:rsidRPr="007F4F55">
              <w:rPr>
                <w:rFonts w:ascii="Times New Roman" w:hAnsi="Times New Roman"/>
                <w:b/>
                <w:sz w:val="20"/>
                <w:szCs w:val="20"/>
              </w:rPr>
              <w:t>187,183</w:t>
            </w:r>
          </w:p>
        </w:tc>
        <w:tc>
          <w:tcPr>
            <w:tcW w:w="1133" w:type="dxa"/>
            <w:tcBorders>
              <w:top w:val="single" w:sz="4" w:space="0" w:color="auto"/>
              <w:left w:val="single" w:sz="4" w:space="0" w:color="auto"/>
              <w:bottom w:val="single" w:sz="4" w:space="0" w:color="auto"/>
              <w:right w:val="nil"/>
            </w:tcBorders>
          </w:tcPr>
          <w:p w:rsidR="005200E9" w:rsidRPr="007F4F55" w:rsidRDefault="005200E9" w:rsidP="007F4F55">
            <w:pPr>
              <w:suppressAutoHyphens/>
              <w:spacing w:after="0"/>
              <w:rPr>
                <w:rFonts w:ascii="Times New Roman" w:hAnsi="Times New Roman"/>
                <w:b/>
                <w:sz w:val="20"/>
                <w:szCs w:val="20"/>
              </w:rPr>
            </w:pPr>
            <w:r w:rsidRPr="007F4F55">
              <w:rPr>
                <w:rFonts w:ascii="Times New Roman" w:hAnsi="Times New Roman"/>
                <w:b/>
                <w:sz w:val="20"/>
                <w:szCs w:val="20"/>
              </w:rPr>
              <w:t>785,0</w:t>
            </w:r>
          </w:p>
        </w:tc>
        <w:tc>
          <w:tcPr>
            <w:tcW w:w="1565" w:type="dxa"/>
            <w:tcBorders>
              <w:top w:val="single" w:sz="4" w:space="0" w:color="auto"/>
              <w:left w:val="single" w:sz="4" w:space="0" w:color="auto"/>
              <w:bottom w:val="single" w:sz="4" w:space="0" w:color="auto"/>
              <w:right w:val="nil"/>
            </w:tcBorders>
          </w:tcPr>
          <w:p w:rsidR="005200E9" w:rsidRPr="007F4F55" w:rsidRDefault="005200E9" w:rsidP="007F4F55">
            <w:pPr>
              <w:suppressAutoHyphens/>
              <w:spacing w:after="0"/>
              <w:rPr>
                <w:rFonts w:ascii="Times New Roman" w:hAnsi="Times New Roman"/>
                <w:b/>
                <w:sz w:val="20"/>
                <w:szCs w:val="20"/>
              </w:rPr>
            </w:pPr>
          </w:p>
        </w:tc>
        <w:tc>
          <w:tcPr>
            <w:tcW w:w="1306" w:type="dxa"/>
            <w:tcBorders>
              <w:top w:val="single" w:sz="4" w:space="0" w:color="auto"/>
              <w:left w:val="single" w:sz="4" w:space="0" w:color="auto"/>
              <w:bottom w:val="single" w:sz="4" w:space="0" w:color="auto"/>
              <w:right w:val="single" w:sz="4" w:space="0" w:color="auto"/>
            </w:tcBorders>
          </w:tcPr>
          <w:p w:rsidR="005200E9" w:rsidRPr="007F4F55" w:rsidRDefault="005200E9" w:rsidP="007F4F55">
            <w:pPr>
              <w:suppressAutoHyphens/>
              <w:spacing w:after="0"/>
              <w:rPr>
                <w:rFonts w:ascii="Times New Roman" w:hAnsi="Times New Roman"/>
                <w:b/>
                <w:sz w:val="20"/>
                <w:szCs w:val="20"/>
              </w:rPr>
            </w:pPr>
            <w:r w:rsidRPr="007F4F55">
              <w:rPr>
                <w:rFonts w:ascii="Times New Roman" w:hAnsi="Times New Roman"/>
                <w:b/>
                <w:sz w:val="20"/>
                <w:szCs w:val="20"/>
              </w:rPr>
              <w:t>1500,197</w:t>
            </w:r>
          </w:p>
        </w:tc>
      </w:tr>
    </w:tbl>
    <w:p w:rsidR="005200E9" w:rsidRDefault="005200E9" w:rsidP="005200E9">
      <w:pPr>
        <w:jc w:val="both"/>
        <w:rPr>
          <w:color w:val="000000"/>
          <w:sz w:val="28"/>
          <w:szCs w:val="28"/>
        </w:rPr>
      </w:pPr>
    </w:p>
    <w:p w:rsidR="00970D0D" w:rsidRDefault="00970D0D" w:rsidP="00BD6D2D">
      <w:pPr>
        <w:jc w:val="both"/>
        <w:rPr>
          <w:rFonts w:ascii="Times New Roman" w:hAnsi="Times New Roman"/>
          <w:sz w:val="24"/>
          <w:szCs w:val="24"/>
        </w:rPr>
      </w:pPr>
    </w:p>
    <w:p w:rsidR="00970D0D" w:rsidRDefault="00970D0D" w:rsidP="00BD6D2D">
      <w:pPr>
        <w:jc w:val="both"/>
        <w:rPr>
          <w:rFonts w:ascii="Times New Roman" w:hAnsi="Times New Roman"/>
          <w:sz w:val="24"/>
          <w:szCs w:val="24"/>
        </w:rPr>
      </w:pPr>
    </w:p>
    <w:p w:rsidR="00970D0D" w:rsidRDefault="00970D0D" w:rsidP="00BD6D2D">
      <w:pPr>
        <w:jc w:val="both"/>
        <w:rPr>
          <w:rFonts w:ascii="Times New Roman" w:hAnsi="Times New Roman"/>
          <w:sz w:val="24"/>
          <w:szCs w:val="24"/>
        </w:rPr>
      </w:pPr>
    </w:p>
    <w:p w:rsidR="00970D0D" w:rsidRDefault="00970D0D" w:rsidP="00BD6D2D">
      <w:pPr>
        <w:jc w:val="both"/>
        <w:rPr>
          <w:rFonts w:ascii="Times New Roman" w:hAnsi="Times New Roman"/>
          <w:sz w:val="24"/>
          <w:szCs w:val="24"/>
        </w:rPr>
      </w:pPr>
    </w:p>
    <w:p w:rsidR="00970D0D" w:rsidRDefault="00970D0D" w:rsidP="00BD6D2D">
      <w:pPr>
        <w:jc w:val="both"/>
        <w:rPr>
          <w:rFonts w:ascii="Times New Roman" w:hAnsi="Times New Roman"/>
          <w:sz w:val="24"/>
          <w:szCs w:val="24"/>
        </w:rPr>
      </w:pPr>
    </w:p>
    <w:p w:rsidR="00970D0D" w:rsidRDefault="00970D0D" w:rsidP="00BD6D2D">
      <w:pPr>
        <w:jc w:val="both"/>
        <w:rPr>
          <w:rFonts w:ascii="Times New Roman" w:hAnsi="Times New Roman"/>
          <w:sz w:val="24"/>
          <w:szCs w:val="24"/>
        </w:rPr>
      </w:pPr>
    </w:p>
    <w:p w:rsidR="007F4F55" w:rsidRPr="007F4F55" w:rsidRDefault="007F4F55" w:rsidP="007F4F55">
      <w:pPr>
        <w:tabs>
          <w:tab w:val="left" w:pos="284"/>
        </w:tabs>
        <w:jc w:val="both"/>
        <w:rPr>
          <w:rFonts w:ascii="Times New Roman" w:hAnsi="Times New Roman"/>
          <w:color w:val="000000"/>
        </w:rPr>
      </w:pPr>
      <w:r w:rsidRPr="007F4F55">
        <w:rPr>
          <w:rFonts w:ascii="Times New Roman" w:hAnsi="Times New Roman"/>
          <w:bCs/>
        </w:rPr>
        <w:lastRenderedPageBreak/>
        <w:t>1.2.</w:t>
      </w:r>
      <w:r w:rsidRPr="007F4F55">
        <w:rPr>
          <w:rFonts w:ascii="Times New Roman" w:hAnsi="Times New Roman"/>
        </w:rPr>
        <w:t xml:space="preserve"> Изложить «М</w:t>
      </w:r>
      <w:r w:rsidRPr="007F4F55">
        <w:rPr>
          <w:rFonts w:ascii="Times New Roman" w:hAnsi="Times New Roman"/>
          <w:color w:val="000000"/>
        </w:rPr>
        <w:t xml:space="preserve">ероприятия </w:t>
      </w:r>
      <w:r w:rsidRPr="007F4F55">
        <w:rPr>
          <w:rFonts w:ascii="Times New Roman" w:hAnsi="Times New Roman"/>
        </w:rPr>
        <w:t>муниципальной программы» в новой редакции</w:t>
      </w:r>
      <w:r w:rsidRPr="007F4F55">
        <w:rPr>
          <w:rFonts w:ascii="Times New Roman" w:hAnsi="Times New Roman"/>
          <w:color w:val="000000"/>
        </w:rPr>
        <w:t>:</w:t>
      </w:r>
    </w:p>
    <w:tbl>
      <w:tblPr>
        <w:tblW w:w="5000" w:type="pct"/>
        <w:tblCellMar>
          <w:left w:w="0" w:type="dxa"/>
          <w:right w:w="0" w:type="dxa"/>
        </w:tblCellMar>
        <w:tblLook w:val="0000" w:firstRow="0" w:lastRow="0" w:firstColumn="0" w:lastColumn="0" w:noHBand="0" w:noVBand="0"/>
      </w:tblPr>
      <w:tblGrid>
        <w:gridCol w:w="460"/>
        <w:gridCol w:w="2749"/>
        <w:gridCol w:w="21"/>
        <w:gridCol w:w="1354"/>
        <w:gridCol w:w="30"/>
        <w:gridCol w:w="693"/>
        <w:gridCol w:w="24"/>
        <w:gridCol w:w="939"/>
        <w:gridCol w:w="11"/>
        <w:gridCol w:w="6"/>
        <w:gridCol w:w="1422"/>
        <w:gridCol w:w="13"/>
        <w:gridCol w:w="39"/>
        <w:gridCol w:w="444"/>
        <w:gridCol w:w="43"/>
        <w:gridCol w:w="43"/>
        <w:gridCol w:w="433"/>
        <w:gridCol w:w="67"/>
        <w:gridCol w:w="573"/>
      </w:tblGrid>
      <w:tr w:rsidR="007F4F55" w:rsidRPr="007F4F55" w:rsidTr="007F4F55">
        <w:trPr>
          <w:trHeight w:hRule="exact" w:val="1056"/>
        </w:trPr>
        <w:tc>
          <w:tcPr>
            <w:tcW w:w="246" w:type="pct"/>
            <w:vMerge w:val="restart"/>
            <w:tcBorders>
              <w:top w:val="single" w:sz="4" w:space="0" w:color="auto"/>
              <w:left w:val="single" w:sz="4" w:space="0" w:color="auto"/>
              <w:bottom w:val="nil"/>
              <w:right w:val="nil"/>
            </w:tcBorders>
            <w:shd w:val="clear" w:color="auto" w:fill="FFFFFF"/>
          </w:tcPr>
          <w:p w:rsidR="007F4F55" w:rsidRPr="007F4F55" w:rsidRDefault="007F4F55" w:rsidP="007F4F55">
            <w:pPr>
              <w:spacing w:after="0" w:line="260" w:lineRule="exact"/>
              <w:rPr>
                <w:rFonts w:ascii="Times New Roman" w:hAnsi="Times New Roman"/>
                <w:sz w:val="20"/>
                <w:szCs w:val="20"/>
              </w:rPr>
            </w:pPr>
            <w:r w:rsidRPr="007F4F55">
              <w:rPr>
                <w:rFonts w:ascii="Times New Roman" w:hAnsi="Times New Roman"/>
                <w:color w:val="000000"/>
                <w:sz w:val="20"/>
                <w:szCs w:val="20"/>
              </w:rPr>
              <w:t>№</w:t>
            </w:r>
          </w:p>
          <w:p w:rsidR="007F4F55" w:rsidRPr="007F4F55" w:rsidRDefault="007F4F55" w:rsidP="007F4F55">
            <w:pPr>
              <w:suppressAutoHyphens/>
              <w:spacing w:after="0" w:line="260" w:lineRule="exact"/>
              <w:rPr>
                <w:rFonts w:ascii="Times New Roman" w:hAnsi="Times New Roman"/>
                <w:sz w:val="20"/>
                <w:szCs w:val="20"/>
              </w:rPr>
            </w:pPr>
            <w:proofErr w:type="gramStart"/>
            <w:r w:rsidRPr="007F4F55">
              <w:rPr>
                <w:rFonts w:ascii="Times New Roman" w:hAnsi="Times New Roman"/>
                <w:color w:val="000000"/>
                <w:sz w:val="20"/>
                <w:szCs w:val="20"/>
              </w:rPr>
              <w:t>п</w:t>
            </w:r>
            <w:proofErr w:type="gramEnd"/>
            <w:r w:rsidRPr="007F4F55">
              <w:rPr>
                <w:rFonts w:ascii="Times New Roman" w:hAnsi="Times New Roman"/>
                <w:color w:val="000000"/>
                <w:sz w:val="20"/>
                <w:szCs w:val="20"/>
              </w:rPr>
              <w:t>/п</w:t>
            </w:r>
          </w:p>
        </w:tc>
        <w:tc>
          <w:tcPr>
            <w:tcW w:w="1479" w:type="pct"/>
            <w:gridSpan w:val="2"/>
            <w:vMerge w:val="restart"/>
            <w:tcBorders>
              <w:top w:val="single" w:sz="4" w:space="0" w:color="auto"/>
              <w:left w:val="single" w:sz="4" w:space="0" w:color="auto"/>
              <w:bottom w:val="nil"/>
              <w:right w:val="nil"/>
            </w:tcBorders>
            <w:shd w:val="clear" w:color="auto" w:fill="FFFFFF"/>
          </w:tcPr>
          <w:p w:rsidR="007F4F55" w:rsidRPr="007F4F55" w:rsidRDefault="007F4F55" w:rsidP="007F4F55">
            <w:pPr>
              <w:suppressAutoHyphens/>
              <w:spacing w:after="0" w:line="260" w:lineRule="exact"/>
              <w:rPr>
                <w:rFonts w:ascii="Times New Roman" w:hAnsi="Times New Roman"/>
                <w:sz w:val="20"/>
                <w:szCs w:val="20"/>
              </w:rPr>
            </w:pPr>
            <w:r w:rsidRPr="007F4F55">
              <w:rPr>
                <w:rFonts w:ascii="Times New Roman" w:hAnsi="Times New Roman"/>
                <w:color w:val="000000"/>
                <w:sz w:val="20"/>
                <w:szCs w:val="20"/>
              </w:rPr>
              <w:t>Наименование мероприятия</w:t>
            </w:r>
          </w:p>
        </w:tc>
        <w:tc>
          <w:tcPr>
            <w:tcW w:w="739" w:type="pct"/>
            <w:gridSpan w:val="2"/>
            <w:vMerge w:val="restart"/>
            <w:tcBorders>
              <w:top w:val="single" w:sz="4" w:space="0" w:color="auto"/>
              <w:left w:val="single" w:sz="4" w:space="0" w:color="auto"/>
              <w:bottom w:val="nil"/>
              <w:right w:val="nil"/>
            </w:tcBorders>
            <w:shd w:val="clear" w:color="auto" w:fill="FFFFFF"/>
          </w:tcPr>
          <w:p w:rsidR="007F4F55" w:rsidRPr="007F4F55" w:rsidRDefault="007F4F55" w:rsidP="007F4F55">
            <w:pPr>
              <w:suppressAutoHyphens/>
              <w:spacing w:after="0" w:line="260" w:lineRule="exact"/>
              <w:rPr>
                <w:rFonts w:ascii="Times New Roman" w:hAnsi="Times New Roman"/>
                <w:sz w:val="20"/>
                <w:szCs w:val="20"/>
              </w:rPr>
            </w:pPr>
            <w:r w:rsidRPr="007F4F55">
              <w:rPr>
                <w:rFonts w:ascii="Times New Roman" w:hAnsi="Times New Roman"/>
                <w:color w:val="000000"/>
                <w:sz w:val="20"/>
                <w:szCs w:val="20"/>
              </w:rPr>
              <w:t>Исполнитель</w:t>
            </w:r>
          </w:p>
        </w:tc>
        <w:tc>
          <w:tcPr>
            <w:tcW w:w="383" w:type="pct"/>
            <w:gridSpan w:val="2"/>
            <w:vMerge w:val="restart"/>
            <w:tcBorders>
              <w:top w:val="single" w:sz="4" w:space="0" w:color="auto"/>
              <w:left w:val="single" w:sz="4" w:space="0" w:color="auto"/>
              <w:bottom w:val="nil"/>
              <w:right w:val="nil"/>
            </w:tcBorders>
            <w:shd w:val="clear" w:color="auto" w:fill="FFFFFF"/>
          </w:tcPr>
          <w:p w:rsidR="007F4F55" w:rsidRPr="007F4F55" w:rsidRDefault="007F4F55" w:rsidP="007F4F55">
            <w:pPr>
              <w:spacing w:after="0"/>
              <w:rPr>
                <w:rFonts w:ascii="Times New Roman" w:hAnsi="Times New Roman"/>
                <w:sz w:val="20"/>
                <w:szCs w:val="20"/>
              </w:rPr>
            </w:pPr>
            <w:r w:rsidRPr="007F4F55">
              <w:rPr>
                <w:rFonts w:ascii="Times New Roman" w:hAnsi="Times New Roman"/>
                <w:color w:val="000000"/>
                <w:sz w:val="20"/>
                <w:szCs w:val="20"/>
              </w:rPr>
              <w:t>Срок</w:t>
            </w:r>
          </w:p>
          <w:p w:rsidR="007F4F55" w:rsidRPr="007F4F55" w:rsidRDefault="007F4F55" w:rsidP="007F4F55">
            <w:pPr>
              <w:spacing w:after="0"/>
              <w:rPr>
                <w:rFonts w:ascii="Times New Roman" w:hAnsi="Times New Roman"/>
                <w:sz w:val="20"/>
                <w:szCs w:val="20"/>
              </w:rPr>
            </w:pPr>
            <w:proofErr w:type="spellStart"/>
            <w:r w:rsidRPr="007F4F55">
              <w:rPr>
                <w:rFonts w:ascii="Times New Roman" w:hAnsi="Times New Roman"/>
                <w:color w:val="000000"/>
                <w:sz w:val="20"/>
                <w:szCs w:val="20"/>
              </w:rPr>
              <w:t>реализа</w:t>
            </w:r>
            <w:proofErr w:type="spellEnd"/>
            <w:r w:rsidRPr="007F4F55">
              <w:rPr>
                <w:rFonts w:ascii="Times New Roman" w:hAnsi="Times New Roman"/>
                <w:color w:val="000000"/>
                <w:sz w:val="20"/>
                <w:szCs w:val="20"/>
              </w:rPr>
              <w:t xml:space="preserve"> -</w:t>
            </w:r>
            <w:r w:rsidRPr="007F4F55">
              <w:rPr>
                <w:rFonts w:ascii="Times New Roman" w:hAnsi="Times New Roman"/>
                <w:color w:val="000000"/>
                <w:sz w:val="20"/>
                <w:szCs w:val="20"/>
              </w:rPr>
              <w:softHyphen/>
            </w:r>
          </w:p>
          <w:p w:rsidR="007F4F55" w:rsidRPr="007F4F55" w:rsidRDefault="007F4F55" w:rsidP="007F4F55">
            <w:pPr>
              <w:suppressAutoHyphens/>
              <w:spacing w:after="0"/>
              <w:rPr>
                <w:rFonts w:ascii="Times New Roman" w:hAnsi="Times New Roman"/>
                <w:sz w:val="20"/>
                <w:szCs w:val="20"/>
              </w:rPr>
            </w:pPr>
            <w:proofErr w:type="spellStart"/>
            <w:r w:rsidRPr="007F4F55">
              <w:rPr>
                <w:rFonts w:ascii="Times New Roman" w:hAnsi="Times New Roman"/>
                <w:color w:val="000000"/>
                <w:sz w:val="20"/>
                <w:szCs w:val="20"/>
              </w:rPr>
              <w:t>ции</w:t>
            </w:r>
            <w:proofErr w:type="spellEnd"/>
          </w:p>
        </w:tc>
        <w:tc>
          <w:tcPr>
            <w:tcW w:w="501" w:type="pct"/>
            <w:vMerge w:val="restart"/>
            <w:tcBorders>
              <w:top w:val="single" w:sz="4" w:space="0" w:color="auto"/>
              <w:left w:val="single" w:sz="4" w:space="0" w:color="auto"/>
              <w:bottom w:val="nil"/>
              <w:right w:val="nil"/>
            </w:tcBorders>
            <w:shd w:val="clear" w:color="auto" w:fill="FFFFFF"/>
          </w:tcPr>
          <w:p w:rsidR="007F4F55" w:rsidRPr="007F4F55" w:rsidRDefault="007F4F55" w:rsidP="007F4F55">
            <w:pPr>
              <w:suppressAutoHyphens/>
              <w:spacing w:after="0"/>
              <w:rPr>
                <w:rFonts w:ascii="Times New Roman" w:hAnsi="Times New Roman"/>
                <w:sz w:val="20"/>
                <w:szCs w:val="20"/>
              </w:rPr>
            </w:pPr>
            <w:r w:rsidRPr="007F4F55">
              <w:rPr>
                <w:rFonts w:ascii="Times New Roman" w:hAnsi="Times New Roman"/>
                <w:color w:val="000000"/>
                <w:sz w:val="20"/>
                <w:szCs w:val="20"/>
              </w:rPr>
              <w:t>Целевой показатель (номер целевого показателя из паспорта  про</w:t>
            </w:r>
            <w:r w:rsidRPr="007F4F55">
              <w:rPr>
                <w:rFonts w:ascii="Times New Roman" w:hAnsi="Times New Roman"/>
                <w:color w:val="000000"/>
                <w:sz w:val="20"/>
                <w:szCs w:val="20"/>
              </w:rPr>
              <w:softHyphen/>
              <w:t>граммы)</w:t>
            </w:r>
          </w:p>
        </w:tc>
        <w:tc>
          <w:tcPr>
            <w:tcW w:w="796" w:type="pct"/>
            <w:gridSpan w:val="5"/>
            <w:vMerge w:val="restart"/>
            <w:tcBorders>
              <w:top w:val="single" w:sz="4" w:space="0" w:color="auto"/>
              <w:left w:val="single" w:sz="4" w:space="0" w:color="auto"/>
              <w:bottom w:val="nil"/>
              <w:right w:val="nil"/>
            </w:tcBorders>
            <w:shd w:val="clear" w:color="auto" w:fill="FFFFFF"/>
          </w:tcPr>
          <w:p w:rsidR="007F4F55" w:rsidRPr="007F4F55" w:rsidRDefault="007F4F55" w:rsidP="007F4F55">
            <w:pPr>
              <w:spacing w:after="0"/>
              <w:rPr>
                <w:rFonts w:ascii="Times New Roman" w:hAnsi="Times New Roman"/>
                <w:sz w:val="20"/>
                <w:szCs w:val="20"/>
              </w:rPr>
            </w:pPr>
            <w:r w:rsidRPr="007F4F55">
              <w:rPr>
                <w:rFonts w:ascii="Times New Roman" w:hAnsi="Times New Roman"/>
                <w:color w:val="000000"/>
                <w:sz w:val="20"/>
                <w:szCs w:val="20"/>
              </w:rPr>
              <w:t>Источник</w:t>
            </w:r>
          </w:p>
          <w:p w:rsidR="007F4F55" w:rsidRPr="007F4F55" w:rsidRDefault="007F4F55" w:rsidP="007F4F55">
            <w:pPr>
              <w:spacing w:after="0"/>
              <w:rPr>
                <w:rFonts w:ascii="Times New Roman" w:hAnsi="Times New Roman"/>
                <w:sz w:val="20"/>
                <w:szCs w:val="20"/>
              </w:rPr>
            </w:pPr>
            <w:proofErr w:type="spellStart"/>
            <w:r w:rsidRPr="007F4F55">
              <w:rPr>
                <w:rFonts w:ascii="Times New Roman" w:hAnsi="Times New Roman"/>
                <w:color w:val="000000"/>
                <w:sz w:val="20"/>
                <w:szCs w:val="20"/>
              </w:rPr>
              <w:t>финансиро</w:t>
            </w:r>
            <w:proofErr w:type="spellEnd"/>
            <w:r w:rsidRPr="007F4F55">
              <w:rPr>
                <w:rFonts w:ascii="Times New Roman" w:hAnsi="Times New Roman"/>
                <w:color w:val="000000"/>
                <w:sz w:val="20"/>
                <w:szCs w:val="20"/>
              </w:rPr>
              <w:softHyphen/>
              <w:t xml:space="preserve"> -</w:t>
            </w:r>
          </w:p>
          <w:p w:rsidR="007F4F55" w:rsidRPr="007F4F55" w:rsidRDefault="007F4F55" w:rsidP="007F4F55">
            <w:pPr>
              <w:suppressAutoHyphens/>
              <w:spacing w:after="0"/>
              <w:rPr>
                <w:rFonts w:ascii="Times New Roman" w:hAnsi="Times New Roman"/>
                <w:sz w:val="20"/>
                <w:szCs w:val="20"/>
              </w:rPr>
            </w:pPr>
            <w:proofErr w:type="spellStart"/>
            <w:r w:rsidRPr="007F4F55">
              <w:rPr>
                <w:rFonts w:ascii="Times New Roman" w:hAnsi="Times New Roman"/>
                <w:color w:val="000000"/>
                <w:sz w:val="20"/>
                <w:szCs w:val="20"/>
              </w:rPr>
              <w:t>вания</w:t>
            </w:r>
            <w:proofErr w:type="spellEnd"/>
          </w:p>
        </w:tc>
        <w:tc>
          <w:tcPr>
            <w:tcW w:w="857" w:type="pct"/>
            <w:gridSpan w:val="6"/>
            <w:tcBorders>
              <w:top w:val="single" w:sz="4" w:space="0" w:color="auto"/>
              <w:left w:val="single" w:sz="4" w:space="0" w:color="auto"/>
              <w:bottom w:val="nil"/>
              <w:right w:val="single" w:sz="4" w:space="0" w:color="auto"/>
            </w:tcBorders>
            <w:shd w:val="clear" w:color="auto" w:fill="FFFFFF"/>
          </w:tcPr>
          <w:p w:rsidR="007F4F55" w:rsidRPr="007F4F55" w:rsidRDefault="007F4F55" w:rsidP="007F4F55">
            <w:pPr>
              <w:suppressAutoHyphens/>
              <w:spacing w:after="0"/>
              <w:rPr>
                <w:rFonts w:ascii="Times New Roman" w:hAnsi="Times New Roman"/>
                <w:sz w:val="20"/>
                <w:szCs w:val="20"/>
              </w:rPr>
            </w:pPr>
            <w:r w:rsidRPr="007F4F55">
              <w:rPr>
                <w:rFonts w:ascii="Times New Roman" w:hAnsi="Times New Roman"/>
                <w:color w:val="000000"/>
                <w:sz w:val="20"/>
                <w:szCs w:val="20"/>
              </w:rPr>
              <w:t>Объем финансирования по годам (тыс. руб.)</w:t>
            </w:r>
          </w:p>
        </w:tc>
      </w:tr>
      <w:tr w:rsidR="007F4F55" w:rsidRPr="007F4F55" w:rsidTr="007F4F55">
        <w:trPr>
          <w:trHeight w:val="857"/>
        </w:trPr>
        <w:tc>
          <w:tcPr>
            <w:tcW w:w="246" w:type="pct"/>
            <w:vMerge/>
            <w:tcBorders>
              <w:top w:val="single" w:sz="4" w:space="0" w:color="auto"/>
              <w:left w:val="single" w:sz="4" w:space="0" w:color="auto"/>
              <w:bottom w:val="nil"/>
              <w:right w:val="nil"/>
            </w:tcBorders>
            <w:vAlign w:val="center"/>
          </w:tcPr>
          <w:p w:rsidR="007F4F55" w:rsidRPr="007F4F55" w:rsidRDefault="007F4F55" w:rsidP="007F4F55">
            <w:pPr>
              <w:spacing w:after="0"/>
              <w:rPr>
                <w:rFonts w:ascii="Times New Roman" w:hAnsi="Times New Roman"/>
                <w:sz w:val="20"/>
                <w:szCs w:val="20"/>
              </w:rPr>
            </w:pPr>
          </w:p>
        </w:tc>
        <w:tc>
          <w:tcPr>
            <w:tcW w:w="1479" w:type="pct"/>
            <w:gridSpan w:val="2"/>
            <w:vMerge/>
            <w:tcBorders>
              <w:top w:val="single" w:sz="4" w:space="0" w:color="auto"/>
              <w:left w:val="single" w:sz="4" w:space="0" w:color="auto"/>
              <w:bottom w:val="nil"/>
              <w:right w:val="nil"/>
            </w:tcBorders>
            <w:vAlign w:val="center"/>
          </w:tcPr>
          <w:p w:rsidR="007F4F55" w:rsidRPr="007F4F55" w:rsidRDefault="007F4F55" w:rsidP="007F4F55">
            <w:pPr>
              <w:spacing w:after="0"/>
              <w:rPr>
                <w:rFonts w:ascii="Times New Roman" w:hAnsi="Times New Roman"/>
                <w:sz w:val="20"/>
                <w:szCs w:val="20"/>
              </w:rPr>
            </w:pPr>
          </w:p>
        </w:tc>
        <w:tc>
          <w:tcPr>
            <w:tcW w:w="739" w:type="pct"/>
            <w:gridSpan w:val="2"/>
            <w:vMerge/>
            <w:tcBorders>
              <w:top w:val="single" w:sz="4" w:space="0" w:color="auto"/>
              <w:left w:val="single" w:sz="4" w:space="0" w:color="auto"/>
              <w:bottom w:val="nil"/>
              <w:right w:val="nil"/>
            </w:tcBorders>
            <w:vAlign w:val="center"/>
          </w:tcPr>
          <w:p w:rsidR="007F4F55" w:rsidRPr="007F4F55" w:rsidRDefault="007F4F55" w:rsidP="007F4F55">
            <w:pPr>
              <w:spacing w:after="0"/>
              <w:rPr>
                <w:rFonts w:ascii="Times New Roman" w:hAnsi="Times New Roman"/>
                <w:sz w:val="20"/>
                <w:szCs w:val="20"/>
              </w:rPr>
            </w:pPr>
          </w:p>
        </w:tc>
        <w:tc>
          <w:tcPr>
            <w:tcW w:w="383" w:type="pct"/>
            <w:gridSpan w:val="2"/>
            <w:vMerge/>
            <w:tcBorders>
              <w:top w:val="single" w:sz="4" w:space="0" w:color="auto"/>
              <w:left w:val="single" w:sz="4" w:space="0" w:color="auto"/>
              <w:bottom w:val="nil"/>
              <w:right w:val="nil"/>
            </w:tcBorders>
            <w:vAlign w:val="center"/>
          </w:tcPr>
          <w:p w:rsidR="007F4F55" w:rsidRPr="007F4F55" w:rsidRDefault="007F4F55" w:rsidP="007F4F55">
            <w:pPr>
              <w:spacing w:after="0"/>
              <w:rPr>
                <w:rFonts w:ascii="Times New Roman" w:hAnsi="Times New Roman"/>
                <w:sz w:val="20"/>
                <w:szCs w:val="20"/>
              </w:rPr>
            </w:pPr>
          </w:p>
        </w:tc>
        <w:tc>
          <w:tcPr>
            <w:tcW w:w="501" w:type="pct"/>
            <w:vMerge/>
            <w:tcBorders>
              <w:top w:val="single" w:sz="4" w:space="0" w:color="auto"/>
              <w:left w:val="single" w:sz="4" w:space="0" w:color="auto"/>
              <w:bottom w:val="nil"/>
              <w:right w:val="nil"/>
            </w:tcBorders>
            <w:vAlign w:val="center"/>
          </w:tcPr>
          <w:p w:rsidR="007F4F55" w:rsidRPr="007F4F55" w:rsidRDefault="007F4F55" w:rsidP="007F4F55">
            <w:pPr>
              <w:spacing w:after="0"/>
              <w:rPr>
                <w:rFonts w:ascii="Times New Roman" w:hAnsi="Times New Roman"/>
                <w:sz w:val="20"/>
                <w:szCs w:val="20"/>
              </w:rPr>
            </w:pPr>
          </w:p>
        </w:tc>
        <w:tc>
          <w:tcPr>
            <w:tcW w:w="796" w:type="pct"/>
            <w:gridSpan w:val="5"/>
            <w:vMerge/>
            <w:tcBorders>
              <w:top w:val="single" w:sz="4" w:space="0" w:color="auto"/>
              <w:left w:val="single" w:sz="4" w:space="0" w:color="auto"/>
              <w:bottom w:val="nil"/>
              <w:right w:val="nil"/>
            </w:tcBorders>
            <w:vAlign w:val="center"/>
          </w:tcPr>
          <w:p w:rsidR="007F4F55" w:rsidRPr="007F4F55" w:rsidRDefault="007F4F55" w:rsidP="007F4F55">
            <w:pPr>
              <w:spacing w:after="0"/>
              <w:rPr>
                <w:rFonts w:ascii="Times New Roman" w:hAnsi="Times New Roman"/>
                <w:sz w:val="20"/>
                <w:szCs w:val="20"/>
              </w:rPr>
            </w:pPr>
          </w:p>
        </w:tc>
        <w:tc>
          <w:tcPr>
            <w:tcW w:w="237" w:type="pct"/>
            <w:tcBorders>
              <w:top w:val="single" w:sz="4" w:space="0" w:color="auto"/>
              <w:left w:val="single" w:sz="4" w:space="0" w:color="auto"/>
              <w:bottom w:val="nil"/>
              <w:right w:val="single" w:sz="4" w:space="0" w:color="auto"/>
            </w:tcBorders>
            <w:shd w:val="clear" w:color="auto" w:fill="FFFFFF"/>
          </w:tcPr>
          <w:p w:rsidR="007F4F55" w:rsidRPr="007F4F55" w:rsidRDefault="007F4F55" w:rsidP="007F4F55">
            <w:pPr>
              <w:spacing w:after="0"/>
              <w:jc w:val="center"/>
              <w:rPr>
                <w:rFonts w:ascii="Times New Roman" w:hAnsi="Times New Roman"/>
                <w:sz w:val="20"/>
                <w:szCs w:val="20"/>
              </w:rPr>
            </w:pPr>
            <w:r w:rsidRPr="007F4F55">
              <w:rPr>
                <w:rFonts w:ascii="Times New Roman" w:hAnsi="Times New Roman"/>
                <w:sz w:val="20"/>
                <w:szCs w:val="20"/>
              </w:rPr>
              <w:t>2023</w:t>
            </w:r>
          </w:p>
          <w:p w:rsidR="007F4F55" w:rsidRPr="007F4F55" w:rsidRDefault="007F4F55" w:rsidP="007F4F55">
            <w:pPr>
              <w:suppressAutoHyphens/>
              <w:spacing w:after="0"/>
              <w:rPr>
                <w:rFonts w:ascii="Times New Roman" w:hAnsi="Times New Roman"/>
                <w:sz w:val="20"/>
                <w:szCs w:val="20"/>
              </w:rPr>
            </w:pPr>
          </w:p>
        </w:tc>
        <w:tc>
          <w:tcPr>
            <w:tcW w:w="277" w:type="pct"/>
            <w:gridSpan w:val="3"/>
            <w:tcBorders>
              <w:top w:val="single" w:sz="4" w:space="0" w:color="auto"/>
              <w:left w:val="single" w:sz="4" w:space="0" w:color="auto"/>
              <w:bottom w:val="nil"/>
              <w:right w:val="single" w:sz="4" w:space="0" w:color="auto"/>
            </w:tcBorders>
            <w:shd w:val="clear" w:color="auto" w:fill="FFFFFF"/>
          </w:tcPr>
          <w:p w:rsidR="007F4F55" w:rsidRPr="007F4F55" w:rsidRDefault="007F4F55" w:rsidP="007F4F55">
            <w:pPr>
              <w:spacing w:after="0"/>
              <w:jc w:val="center"/>
              <w:rPr>
                <w:rFonts w:ascii="Times New Roman" w:hAnsi="Times New Roman"/>
                <w:sz w:val="20"/>
                <w:szCs w:val="20"/>
              </w:rPr>
            </w:pPr>
            <w:r w:rsidRPr="007F4F55">
              <w:rPr>
                <w:rFonts w:ascii="Times New Roman" w:hAnsi="Times New Roman"/>
                <w:sz w:val="20"/>
                <w:szCs w:val="20"/>
              </w:rPr>
              <w:t>2024</w:t>
            </w:r>
          </w:p>
          <w:p w:rsidR="007F4F55" w:rsidRPr="007F4F55" w:rsidRDefault="007F4F55" w:rsidP="007F4F55">
            <w:pPr>
              <w:suppressAutoHyphens/>
              <w:spacing w:after="0"/>
              <w:rPr>
                <w:rFonts w:ascii="Times New Roman" w:hAnsi="Times New Roman"/>
                <w:sz w:val="20"/>
                <w:szCs w:val="20"/>
              </w:rPr>
            </w:pPr>
          </w:p>
        </w:tc>
        <w:tc>
          <w:tcPr>
            <w:tcW w:w="344" w:type="pct"/>
            <w:gridSpan w:val="2"/>
            <w:tcBorders>
              <w:top w:val="single" w:sz="4" w:space="0" w:color="auto"/>
              <w:left w:val="single" w:sz="4" w:space="0" w:color="auto"/>
              <w:bottom w:val="nil"/>
              <w:right w:val="single" w:sz="4" w:space="0" w:color="auto"/>
            </w:tcBorders>
            <w:shd w:val="clear" w:color="auto" w:fill="FFFFFF"/>
          </w:tcPr>
          <w:p w:rsidR="007F4F55" w:rsidRPr="007F4F55" w:rsidRDefault="007F4F55" w:rsidP="007F4F55">
            <w:pPr>
              <w:spacing w:after="0"/>
              <w:jc w:val="center"/>
              <w:rPr>
                <w:rFonts w:ascii="Times New Roman" w:hAnsi="Times New Roman"/>
                <w:sz w:val="20"/>
                <w:szCs w:val="20"/>
              </w:rPr>
            </w:pPr>
            <w:r w:rsidRPr="007F4F55">
              <w:rPr>
                <w:rFonts w:ascii="Times New Roman" w:hAnsi="Times New Roman"/>
                <w:sz w:val="20"/>
                <w:szCs w:val="20"/>
              </w:rPr>
              <w:t>2025</w:t>
            </w:r>
          </w:p>
          <w:p w:rsidR="007F4F55" w:rsidRPr="007F4F55" w:rsidRDefault="007F4F55" w:rsidP="007F4F55">
            <w:pPr>
              <w:suppressAutoHyphens/>
              <w:spacing w:after="0"/>
              <w:rPr>
                <w:rFonts w:ascii="Times New Roman" w:hAnsi="Times New Roman"/>
                <w:sz w:val="20"/>
                <w:szCs w:val="20"/>
              </w:rPr>
            </w:pPr>
          </w:p>
        </w:tc>
      </w:tr>
      <w:tr w:rsidR="007F4F55" w:rsidRPr="007F4F55" w:rsidTr="007F4F55">
        <w:trPr>
          <w:trHeight w:hRule="exact" w:val="317"/>
        </w:trPr>
        <w:tc>
          <w:tcPr>
            <w:tcW w:w="246" w:type="pct"/>
            <w:tcBorders>
              <w:top w:val="single" w:sz="4" w:space="0" w:color="auto"/>
              <w:left w:val="single" w:sz="4" w:space="0" w:color="auto"/>
              <w:bottom w:val="nil"/>
              <w:right w:val="nil"/>
            </w:tcBorders>
            <w:shd w:val="clear" w:color="auto" w:fill="FFFFFF"/>
          </w:tcPr>
          <w:p w:rsidR="007F4F55" w:rsidRPr="007F4F55" w:rsidRDefault="007F4F55" w:rsidP="007F4F55">
            <w:pPr>
              <w:suppressAutoHyphens/>
              <w:spacing w:after="0" w:line="260" w:lineRule="exact"/>
              <w:rPr>
                <w:rFonts w:ascii="Times New Roman" w:hAnsi="Times New Roman"/>
                <w:sz w:val="20"/>
                <w:szCs w:val="20"/>
              </w:rPr>
            </w:pPr>
            <w:r w:rsidRPr="007F4F55">
              <w:rPr>
                <w:rFonts w:ascii="Times New Roman" w:hAnsi="Times New Roman"/>
                <w:color w:val="000000"/>
                <w:sz w:val="20"/>
                <w:szCs w:val="20"/>
              </w:rPr>
              <w:t>1</w:t>
            </w:r>
          </w:p>
        </w:tc>
        <w:tc>
          <w:tcPr>
            <w:tcW w:w="1479" w:type="pct"/>
            <w:gridSpan w:val="2"/>
            <w:tcBorders>
              <w:top w:val="single" w:sz="4" w:space="0" w:color="auto"/>
              <w:left w:val="single" w:sz="4" w:space="0" w:color="auto"/>
              <w:bottom w:val="nil"/>
              <w:right w:val="nil"/>
            </w:tcBorders>
            <w:shd w:val="clear" w:color="auto" w:fill="FFFFFF"/>
          </w:tcPr>
          <w:p w:rsidR="007F4F55" w:rsidRPr="007F4F55" w:rsidRDefault="007F4F55" w:rsidP="007F4F55">
            <w:pPr>
              <w:suppressAutoHyphens/>
              <w:spacing w:after="0" w:line="260" w:lineRule="exact"/>
              <w:rPr>
                <w:rFonts w:ascii="Times New Roman" w:hAnsi="Times New Roman"/>
                <w:sz w:val="20"/>
                <w:szCs w:val="20"/>
              </w:rPr>
            </w:pPr>
            <w:r w:rsidRPr="007F4F55">
              <w:rPr>
                <w:rFonts w:ascii="Times New Roman" w:hAnsi="Times New Roman"/>
                <w:color w:val="000000"/>
                <w:sz w:val="20"/>
                <w:szCs w:val="20"/>
              </w:rPr>
              <w:t>2</w:t>
            </w:r>
          </w:p>
        </w:tc>
        <w:tc>
          <w:tcPr>
            <w:tcW w:w="739" w:type="pct"/>
            <w:gridSpan w:val="2"/>
            <w:tcBorders>
              <w:top w:val="single" w:sz="4" w:space="0" w:color="auto"/>
              <w:left w:val="single" w:sz="4" w:space="0" w:color="auto"/>
              <w:bottom w:val="nil"/>
              <w:right w:val="nil"/>
            </w:tcBorders>
            <w:shd w:val="clear" w:color="auto" w:fill="FFFFFF"/>
          </w:tcPr>
          <w:p w:rsidR="007F4F55" w:rsidRPr="007F4F55" w:rsidRDefault="007F4F55" w:rsidP="007F4F55">
            <w:pPr>
              <w:suppressAutoHyphens/>
              <w:spacing w:after="0" w:line="260" w:lineRule="exact"/>
              <w:rPr>
                <w:rFonts w:ascii="Times New Roman" w:hAnsi="Times New Roman"/>
                <w:sz w:val="20"/>
                <w:szCs w:val="20"/>
              </w:rPr>
            </w:pPr>
            <w:r w:rsidRPr="007F4F55">
              <w:rPr>
                <w:rFonts w:ascii="Times New Roman" w:hAnsi="Times New Roman"/>
                <w:color w:val="000000"/>
                <w:sz w:val="20"/>
                <w:szCs w:val="20"/>
              </w:rPr>
              <w:t>3</w:t>
            </w:r>
          </w:p>
        </w:tc>
        <w:tc>
          <w:tcPr>
            <w:tcW w:w="383" w:type="pct"/>
            <w:gridSpan w:val="2"/>
            <w:tcBorders>
              <w:top w:val="single" w:sz="4" w:space="0" w:color="auto"/>
              <w:left w:val="single" w:sz="4" w:space="0" w:color="auto"/>
              <w:bottom w:val="nil"/>
              <w:right w:val="nil"/>
            </w:tcBorders>
            <w:shd w:val="clear" w:color="auto" w:fill="FFFFFF"/>
          </w:tcPr>
          <w:p w:rsidR="007F4F55" w:rsidRPr="007F4F55" w:rsidRDefault="007F4F55" w:rsidP="007F4F55">
            <w:pPr>
              <w:suppressAutoHyphens/>
              <w:spacing w:after="0" w:line="260" w:lineRule="exact"/>
              <w:rPr>
                <w:rFonts w:ascii="Times New Roman" w:hAnsi="Times New Roman"/>
                <w:sz w:val="20"/>
                <w:szCs w:val="20"/>
              </w:rPr>
            </w:pPr>
            <w:r w:rsidRPr="007F4F55">
              <w:rPr>
                <w:rFonts w:ascii="Times New Roman" w:hAnsi="Times New Roman"/>
                <w:color w:val="000000"/>
                <w:sz w:val="20"/>
                <w:szCs w:val="20"/>
              </w:rPr>
              <w:t>4</w:t>
            </w:r>
          </w:p>
        </w:tc>
        <w:tc>
          <w:tcPr>
            <w:tcW w:w="501" w:type="pct"/>
            <w:tcBorders>
              <w:top w:val="single" w:sz="4" w:space="0" w:color="auto"/>
              <w:left w:val="single" w:sz="4" w:space="0" w:color="auto"/>
              <w:bottom w:val="nil"/>
              <w:right w:val="nil"/>
            </w:tcBorders>
            <w:shd w:val="clear" w:color="auto" w:fill="FFFFFF"/>
          </w:tcPr>
          <w:p w:rsidR="007F4F55" w:rsidRPr="007F4F55" w:rsidRDefault="007F4F55" w:rsidP="007F4F55">
            <w:pPr>
              <w:suppressAutoHyphens/>
              <w:spacing w:after="0" w:line="260" w:lineRule="exact"/>
              <w:rPr>
                <w:rFonts w:ascii="Times New Roman" w:hAnsi="Times New Roman"/>
                <w:sz w:val="20"/>
                <w:szCs w:val="20"/>
              </w:rPr>
            </w:pPr>
            <w:r w:rsidRPr="007F4F55">
              <w:rPr>
                <w:rFonts w:ascii="Times New Roman" w:hAnsi="Times New Roman"/>
                <w:color w:val="000000"/>
                <w:sz w:val="20"/>
                <w:szCs w:val="20"/>
              </w:rPr>
              <w:t>5</w:t>
            </w:r>
          </w:p>
        </w:tc>
        <w:tc>
          <w:tcPr>
            <w:tcW w:w="796" w:type="pct"/>
            <w:gridSpan w:val="5"/>
            <w:tcBorders>
              <w:top w:val="single" w:sz="4" w:space="0" w:color="auto"/>
              <w:left w:val="single" w:sz="4" w:space="0" w:color="auto"/>
              <w:bottom w:val="nil"/>
              <w:right w:val="nil"/>
            </w:tcBorders>
            <w:shd w:val="clear" w:color="auto" w:fill="FFFFFF"/>
          </w:tcPr>
          <w:p w:rsidR="007F4F55" w:rsidRPr="007F4F55" w:rsidRDefault="007F4F55" w:rsidP="007F4F55">
            <w:pPr>
              <w:suppressAutoHyphens/>
              <w:spacing w:after="0" w:line="260" w:lineRule="exact"/>
              <w:rPr>
                <w:rFonts w:ascii="Times New Roman" w:hAnsi="Times New Roman"/>
                <w:sz w:val="20"/>
                <w:szCs w:val="20"/>
              </w:rPr>
            </w:pPr>
            <w:r w:rsidRPr="007F4F55">
              <w:rPr>
                <w:rFonts w:ascii="Times New Roman" w:hAnsi="Times New Roman"/>
                <w:color w:val="000000"/>
                <w:sz w:val="20"/>
                <w:szCs w:val="20"/>
              </w:rPr>
              <w:t>6</w:t>
            </w:r>
          </w:p>
        </w:tc>
        <w:tc>
          <w:tcPr>
            <w:tcW w:w="237" w:type="pct"/>
            <w:tcBorders>
              <w:top w:val="single" w:sz="4" w:space="0" w:color="auto"/>
              <w:left w:val="single" w:sz="4" w:space="0" w:color="auto"/>
              <w:bottom w:val="nil"/>
              <w:right w:val="single" w:sz="4" w:space="0" w:color="auto"/>
            </w:tcBorders>
            <w:shd w:val="clear" w:color="auto" w:fill="FFFFFF"/>
          </w:tcPr>
          <w:p w:rsidR="007F4F55" w:rsidRPr="007F4F55" w:rsidRDefault="007F4F55" w:rsidP="007F4F55">
            <w:pPr>
              <w:spacing w:after="0" w:line="260" w:lineRule="exact"/>
              <w:jc w:val="center"/>
              <w:rPr>
                <w:rFonts w:ascii="Times New Roman" w:hAnsi="Times New Roman"/>
                <w:color w:val="000000"/>
                <w:sz w:val="20"/>
                <w:szCs w:val="20"/>
              </w:rPr>
            </w:pPr>
            <w:r w:rsidRPr="007F4F55">
              <w:rPr>
                <w:rFonts w:ascii="Times New Roman" w:hAnsi="Times New Roman"/>
                <w:color w:val="000000"/>
                <w:sz w:val="20"/>
                <w:szCs w:val="20"/>
              </w:rPr>
              <w:t>7</w:t>
            </w:r>
          </w:p>
          <w:p w:rsidR="007F4F55" w:rsidRPr="007F4F55" w:rsidRDefault="007F4F55" w:rsidP="007F4F55">
            <w:pPr>
              <w:spacing w:after="0" w:line="260" w:lineRule="exact"/>
              <w:jc w:val="center"/>
              <w:rPr>
                <w:rFonts w:ascii="Times New Roman" w:hAnsi="Times New Roman"/>
                <w:sz w:val="20"/>
                <w:szCs w:val="20"/>
              </w:rPr>
            </w:pPr>
            <w:r w:rsidRPr="007F4F55">
              <w:rPr>
                <w:rFonts w:ascii="Times New Roman" w:hAnsi="Times New Roman"/>
                <w:color w:val="000000"/>
                <w:sz w:val="20"/>
                <w:szCs w:val="20"/>
              </w:rPr>
              <w:t>8</w:t>
            </w:r>
          </w:p>
          <w:p w:rsidR="007F4F55" w:rsidRPr="007F4F55" w:rsidRDefault="007F4F55" w:rsidP="007F4F55">
            <w:pPr>
              <w:suppressAutoHyphens/>
              <w:spacing w:after="0" w:line="260" w:lineRule="exact"/>
              <w:jc w:val="center"/>
              <w:rPr>
                <w:rFonts w:ascii="Times New Roman" w:hAnsi="Times New Roman"/>
                <w:sz w:val="20"/>
                <w:szCs w:val="20"/>
              </w:rPr>
            </w:pPr>
            <w:r w:rsidRPr="007F4F55">
              <w:rPr>
                <w:rFonts w:ascii="Times New Roman" w:hAnsi="Times New Roman"/>
                <w:color w:val="000000"/>
                <w:sz w:val="20"/>
                <w:szCs w:val="20"/>
              </w:rPr>
              <w:t>9</w:t>
            </w:r>
          </w:p>
        </w:tc>
        <w:tc>
          <w:tcPr>
            <w:tcW w:w="277" w:type="pct"/>
            <w:gridSpan w:val="3"/>
            <w:tcBorders>
              <w:top w:val="single" w:sz="4" w:space="0" w:color="auto"/>
              <w:left w:val="single" w:sz="4" w:space="0" w:color="auto"/>
              <w:bottom w:val="nil"/>
              <w:right w:val="single" w:sz="4" w:space="0" w:color="auto"/>
            </w:tcBorders>
            <w:shd w:val="clear" w:color="auto" w:fill="FFFFFF"/>
          </w:tcPr>
          <w:p w:rsidR="007F4F55" w:rsidRPr="007F4F55" w:rsidRDefault="007F4F55" w:rsidP="007F4F55">
            <w:pPr>
              <w:spacing w:after="0" w:line="260" w:lineRule="exact"/>
              <w:jc w:val="center"/>
              <w:rPr>
                <w:rFonts w:ascii="Times New Roman" w:hAnsi="Times New Roman"/>
                <w:color w:val="000000"/>
                <w:sz w:val="20"/>
                <w:szCs w:val="20"/>
              </w:rPr>
            </w:pPr>
            <w:r w:rsidRPr="007F4F55">
              <w:rPr>
                <w:rFonts w:ascii="Times New Roman" w:hAnsi="Times New Roman"/>
                <w:color w:val="000000"/>
                <w:sz w:val="20"/>
                <w:szCs w:val="20"/>
              </w:rPr>
              <w:t>8</w:t>
            </w:r>
          </w:p>
          <w:p w:rsidR="007F4F55" w:rsidRPr="007F4F55" w:rsidRDefault="007F4F55" w:rsidP="007F4F55">
            <w:pPr>
              <w:suppressAutoHyphens/>
              <w:spacing w:after="0" w:line="260" w:lineRule="exact"/>
              <w:jc w:val="center"/>
              <w:rPr>
                <w:rFonts w:ascii="Times New Roman" w:hAnsi="Times New Roman"/>
                <w:sz w:val="20"/>
                <w:szCs w:val="20"/>
              </w:rPr>
            </w:pPr>
          </w:p>
        </w:tc>
        <w:tc>
          <w:tcPr>
            <w:tcW w:w="344" w:type="pct"/>
            <w:gridSpan w:val="2"/>
            <w:tcBorders>
              <w:top w:val="single" w:sz="4" w:space="0" w:color="auto"/>
              <w:left w:val="single" w:sz="4" w:space="0" w:color="auto"/>
              <w:bottom w:val="nil"/>
              <w:right w:val="single" w:sz="4" w:space="0" w:color="auto"/>
            </w:tcBorders>
            <w:shd w:val="clear" w:color="auto" w:fill="FFFFFF"/>
          </w:tcPr>
          <w:p w:rsidR="007F4F55" w:rsidRPr="007F4F55" w:rsidRDefault="007F4F55" w:rsidP="007F4F55">
            <w:pPr>
              <w:spacing w:after="0" w:line="260" w:lineRule="exact"/>
              <w:jc w:val="center"/>
              <w:rPr>
                <w:rFonts w:ascii="Times New Roman" w:hAnsi="Times New Roman"/>
                <w:sz w:val="20"/>
                <w:szCs w:val="20"/>
              </w:rPr>
            </w:pPr>
            <w:r w:rsidRPr="007F4F55">
              <w:rPr>
                <w:rFonts w:ascii="Times New Roman" w:hAnsi="Times New Roman"/>
                <w:color w:val="000000"/>
                <w:sz w:val="20"/>
                <w:szCs w:val="20"/>
              </w:rPr>
              <w:t>9</w:t>
            </w:r>
          </w:p>
          <w:p w:rsidR="007F4F55" w:rsidRPr="007F4F55" w:rsidRDefault="007F4F55" w:rsidP="007F4F55">
            <w:pPr>
              <w:suppressAutoHyphens/>
              <w:spacing w:after="0" w:line="260" w:lineRule="exact"/>
              <w:jc w:val="center"/>
              <w:rPr>
                <w:rFonts w:ascii="Times New Roman" w:hAnsi="Times New Roman"/>
                <w:sz w:val="20"/>
                <w:szCs w:val="20"/>
              </w:rPr>
            </w:pPr>
          </w:p>
        </w:tc>
      </w:tr>
      <w:tr w:rsidR="007F4F55" w:rsidRPr="007F4F55" w:rsidTr="007F4F55">
        <w:trPr>
          <w:trHeight w:hRule="exact" w:val="781"/>
        </w:trPr>
        <w:tc>
          <w:tcPr>
            <w:tcW w:w="246" w:type="pct"/>
            <w:tcBorders>
              <w:top w:val="single" w:sz="4" w:space="0" w:color="auto"/>
              <w:left w:val="single" w:sz="4" w:space="0" w:color="auto"/>
              <w:bottom w:val="nil"/>
              <w:right w:val="nil"/>
            </w:tcBorders>
            <w:shd w:val="clear" w:color="auto" w:fill="FFFFFF"/>
          </w:tcPr>
          <w:p w:rsidR="007F4F55" w:rsidRPr="007F4F55" w:rsidRDefault="007F4F55" w:rsidP="007F4F55">
            <w:pPr>
              <w:suppressAutoHyphens/>
              <w:spacing w:after="0" w:line="260" w:lineRule="exact"/>
              <w:rPr>
                <w:rFonts w:ascii="Times New Roman" w:hAnsi="Times New Roman"/>
                <w:sz w:val="20"/>
                <w:szCs w:val="20"/>
              </w:rPr>
            </w:pPr>
            <w:r w:rsidRPr="007F4F55">
              <w:rPr>
                <w:rFonts w:ascii="Times New Roman" w:hAnsi="Times New Roman"/>
                <w:color w:val="000000"/>
                <w:sz w:val="20"/>
                <w:szCs w:val="20"/>
              </w:rPr>
              <w:t>1</w:t>
            </w:r>
            <w:r w:rsidRPr="007F4F55">
              <w:rPr>
                <w:rFonts w:ascii="Times New Roman" w:hAnsi="Times New Roman"/>
                <w:color w:val="000000"/>
                <w:spacing w:val="10"/>
                <w:sz w:val="20"/>
                <w:szCs w:val="20"/>
              </w:rPr>
              <w:t>.</w:t>
            </w:r>
          </w:p>
        </w:tc>
        <w:tc>
          <w:tcPr>
            <w:tcW w:w="4754" w:type="pct"/>
            <w:gridSpan w:val="18"/>
            <w:tcBorders>
              <w:top w:val="single" w:sz="4" w:space="0" w:color="auto"/>
              <w:left w:val="single" w:sz="4" w:space="0" w:color="auto"/>
              <w:bottom w:val="nil"/>
              <w:right w:val="single" w:sz="4" w:space="0" w:color="auto"/>
            </w:tcBorders>
            <w:shd w:val="clear" w:color="auto" w:fill="FFFFFF"/>
          </w:tcPr>
          <w:p w:rsidR="007F4F55" w:rsidRPr="007F4F55" w:rsidRDefault="007F4F55" w:rsidP="007F4F55">
            <w:pPr>
              <w:spacing w:after="0"/>
              <w:jc w:val="both"/>
              <w:rPr>
                <w:rFonts w:ascii="Times New Roman" w:hAnsi="Times New Roman"/>
                <w:sz w:val="20"/>
                <w:szCs w:val="20"/>
              </w:rPr>
            </w:pPr>
            <w:r w:rsidRPr="007F4F55">
              <w:rPr>
                <w:rFonts w:ascii="Times New Roman" w:hAnsi="Times New Roman"/>
                <w:b/>
                <w:color w:val="000000"/>
                <w:sz w:val="20"/>
                <w:szCs w:val="20"/>
              </w:rPr>
              <w:t>Задача:</w:t>
            </w:r>
            <w:r w:rsidRPr="007F4F55">
              <w:rPr>
                <w:rFonts w:ascii="Times New Roman" w:hAnsi="Times New Roman"/>
                <w:sz w:val="20"/>
                <w:szCs w:val="20"/>
              </w:rPr>
              <w:t xml:space="preserve"> Организация взаимодействия между предприятиями, организациями и учреждениями при решении вопросов благоустройства территории сельского поселения.</w:t>
            </w:r>
          </w:p>
        </w:tc>
      </w:tr>
      <w:tr w:rsidR="007F4F55" w:rsidRPr="007F4F55" w:rsidTr="007F4F55">
        <w:trPr>
          <w:trHeight w:hRule="exact" w:val="1132"/>
        </w:trPr>
        <w:tc>
          <w:tcPr>
            <w:tcW w:w="246" w:type="pct"/>
            <w:tcBorders>
              <w:top w:val="single" w:sz="4" w:space="0" w:color="auto"/>
              <w:left w:val="single" w:sz="4" w:space="0" w:color="auto"/>
              <w:bottom w:val="nil"/>
              <w:right w:val="nil"/>
            </w:tcBorders>
            <w:shd w:val="clear" w:color="auto" w:fill="FFFFFF"/>
          </w:tcPr>
          <w:p w:rsidR="007F4F55" w:rsidRPr="007F4F55" w:rsidRDefault="007F4F55" w:rsidP="007F4F55">
            <w:pPr>
              <w:suppressAutoHyphens/>
              <w:spacing w:after="0" w:line="260" w:lineRule="exact"/>
              <w:rPr>
                <w:rFonts w:ascii="Times New Roman" w:hAnsi="Times New Roman"/>
                <w:sz w:val="20"/>
                <w:szCs w:val="20"/>
              </w:rPr>
            </w:pPr>
            <w:r w:rsidRPr="007F4F55">
              <w:rPr>
                <w:rFonts w:ascii="Times New Roman" w:hAnsi="Times New Roman"/>
                <w:color w:val="000000"/>
                <w:sz w:val="20"/>
                <w:szCs w:val="20"/>
              </w:rPr>
              <w:t>1.1.</w:t>
            </w:r>
          </w:p>
        </w:tc>
        <w:tc>
          <w:tcPr>
            <w:tcW w:w="1468" w:type="pct"/>
            <w:tcBorders>
              <w:top w:val="single" w:sz="4" w:space="0" w:color="auto"/>
              <w:left w:val="single" w:sz="4" w:space="0" w:color="auto"/>
              <w:bottom w:val="nil"/>
              <w:right w:val="nil"/>
            </w:tcBorders>
            <w:shd w:val="clear" w:color="auto" w:fill="FFFFFF"/>
          </w:tcPr>
          <w:p w:rsidR="007F4F55" w:rsidRPr="007F4F55" w:rsidRDefault="007F4F55" w:rsidP="007F4F55">
            <w:pPr>
              <w:suppressAutoHyphens/>
              <w:spacing w:after="0"/>
              <w:rPr>
                <w:rFonts w:ascii="Times New Roman" w:hAnsi="Times New Roman"/>
                <w:sz w:val="20"/>
                <w:szCs w:val="20"/>
              </w:rPr>
            </w:pPr>
            <w:r w:rsidRPr="007F4F55">
              <w:rPr>
                <w:rFonts w:ascii="Times New Roman" w:hAnsi="Times New Roman"/>
                <w:color w:val="000000"/>
                <w:sz w:val="20"/>
                <w:szCs w:val="20"/>
              </w:rPr>
              <w:t>Единое управление комплексным благоустройством территории сельского поселения</w:t>
            </w:r>
            <w:r w:rsidRPr="007F4F55">
              <w:rPr>
                <w:rFonts w:ascii="Times New Roman" w:hAnsi="Times New Roman"/>
                <w:sz w:val="20"/>
                <w:szCs w:val="20"/>
              </w:rPr>
              <w:t xml:space="preserve">             </w:t>
            </w:r>
          </w:p>
        </w:tc>
        <w:tc>
          <w:tcPr>
            <w:tcW w:w="734" w:type="pct"/>
            <w:gridSpan w:val="2"/>
            <w:tcBorders>
              <w:top w:val="single" w:sz="4" w:space="0" w:color="auto"/>
              <w:left w:val="single" w:sz="4" w:space="0" w:color="auto"/>
              <w:bottom w:val="nil"/>
              <w:right w:val="nil"/>
            </w:tcBorders>
            <w:shd w:val="clear" w:color="auto" w:fill="FFFFFF"/>
          </w:tcPr>
          <w:p w:rsidR="007F4F55" w:rsidRPr="007F4F55" w:rsidRDefault="007F4F55" w:rsidP="007F4F55">
            <w:pPr>
              <w:suppressAutoHyphens/>
              <w:spacing w:after="0"/>
              <w:rPr>
                <w:rFonts w:ascii="Times New Roman" w:hAnsi="Times New Roman"/>
                <w:sz w:val="20"/>
                <w:szCs w:val="20"/>
              </w:rPr>
            </w:pPr>
            <w:r w:rsidRPr="007F4F55">
              <w:rPr>
                <w:rFonts w:ascii="Times New Roman" w:hAnsi="Times New Roman"/>
                <w:sz w:val="20"/>
                <w:szCs w:val="20"/>
              </w:rPr>
              <w:t>Администрация сельского поселения</w:t>
            </w:r>
          </w:p>
        </w:tc>
        <w:tc>
          <w:tcPr>
            <w:tcW w:w="386" w:type="pct"/>
            <w:gridSpan w:val="2"/>
            <w:tcBorders>
              <w:top w:val="single" w:sz="4" w:space="0" w:color="auto"/>
              <w:left w:val="single" w:sz="4" w:space="0" w:color="auto"/>
              <w:bottom w:val="nil"/>
              <w:right w:val="nil"/>
            </w:tcBorders>
            <w:shd w:val="clear" w:color="auto" w:fill="FFFFFF"/>
          </w:tcPr>
          <w:p w:rsidR="007F4F55" w:rsidRPr="007F4F55" w:rsidRDefault="007F4F55" w:rsidP="007F4F55">
            <w:pPr>
              <w:suppressAutoHyphens/>
              <w:spacing w:after="0"/>
              <w:rPr>
                <w:rFonts w:ascii="Times New Roman" w:hAnsi="Times New Roman"/>
                <w:sz w:val="20"/>
                <w:szCs w:val="20"/>
              </w:rPr>
            </w:pPr>
            <w:r w:rsidRPr="007F4F55">
              <w:rPr>
                <w:rFonts w:ascii="Times New Roman" w:hAnsi="Times New Roman"/>
                <w:sz w:val="20"/>
                <w:szCs w:val="20"/>
              </w:rPr>
              <w:t>2023-2025 годы</w:t>
            </w:r>
          </w:p>
        </w:tc>
        <w:tc>
          <w:tcPr>
            <w:tcW w:w="523" w:type="pct"/>
            <w:gridSpan w:val="4"/>
            <w:tcBorders>
              <w:top w:val="single" w:sz="4" w:space="0" w:color="auto"/>
              <w:left w:val="single" w:sz="4" w:space="0" w:color="auto"/>
              <w:bottom w:val="nil"/>
              <w:right w:val="nil"/>
            </w:tcBorders>
            <w:shd w:val="clear" w:color="auto" w:fill="FFFFFF"/>
          </w:tcPr>
          <w:p w:rsidR="007F4F55" w:rsidRPr="007F4F55" w:rsidRDefault="007F4F55" w:rsidP="007F4F55">
            <w:pPr>
              <w:suppressAutoHyphens/>
              <w:spacing w:after="0" w:line="260" w:lineRule="exact"/>
              <w:rPr>
                <w:rFonts w:ascii="Times New Roman" w:hAnsi="Times New Roman"/>
                <w:sz w:val="20"/>
                <w:szCs w:val="20"/>
              </w:rPr>
            </w:pPr>
            <w:r w:rsidRPr="007F4F55">
              <w:rPr>
                <w:rFonts w:ascii="Times New Roman" w:hAnsi="Times New Roman"/>
                <w:sz w:val="20"/>
                <w:szCs w:val="20"/>
              </w:rPr>
              <w:t xml:space="preserve"> № 1.1.1.</w:t>
            </w:r>
          </w:p>
        </w:tc>
        <w:tc>
          <w:tcPr>
            <w:tcW w:w="766" w:type="pct"/>
            <w:gridSpan w:val="2"/>
            <w:tcBorders>
              <w:top w:val="single" w:sz="4" w:space="0" w:color="auto"/>
              <w:left w:val="single" w:sz="4" w:space="0" w:color="auto"/>
              <w:bottom w:val="nil"/>
              <w:right w:val="nil"/>
            </w:tcBorders>
            <w:shd w:val="clear" w:color="auto" w:fill="FFFFFF"/>
          </w:tcPr>
          <w:p w:rsidR="007F4F55" w:rsidRPr="007F4F55" w:rsidRDefault="007F4F55" w:rsidP="007F4F55">
            <w:pPr>
              <w:suppressAutoHyphens/>
              <w:spacing w:after="0"/>
              <w:rPr>
                <w:rFonts w:ascii="Times New Roman" w:hAnsi="Times New Roman"/>
                <w:sz w:val="20"/>
                <w:szCs w:val="20"/>
              </w:rPr>
            </w:pPr>
            <w:r w:rsidRPr="007F4F55">
              <w:rPr>
                <w:rFonts w:ascii="Times New Roman" w:hAnsi="Times New Roman"/>
                <w:sz w:val="20"/>
                <w:szCs w:val="20"/>
              </w:rPr>
              <w:t xml:space="preserve"> Без финансирования</w:t>
            </w:r>
          </w:p>
        </w:tc>
        <w:tc>
          <w:tcPr>
            <w:tcW w:w="257" w:type="pct"/>
            <w:gridSpan w:val="2"/>
            <w:tcBorders>
              <w:top w:val="single" w:sz="4" w:space="0" w:color="auto"/>
              <w:left w:val="single" w:sz="4" w:space="0" w:color="auto"/>
              <w:bottom w:val="nil"/>
              <w:right w:val="single" w:sz="4" w:space="0" w:color="auto"/>
            </w:tcBorders>
            <w:shd w:val="clear" w:color="auto" w:fill="FFFFFF"/>
          </w:tcPr>
          <w:p w:rsidR="007F4F55" w:rsidRPr="007F4F55" w:rsidRDefault="007F4F55" w:rsidP="007F4F55">
            <w:pPr>
              <w:suppressAutoHyphens/>
              <w:spacing w:after="0"/>
              <w:jc w:val="center"/>
              <w:rPr>
                <w:rFonts w:ascii="Times New Roman" w:hAnsi="Times New Roman"/>
                <w:sz w:val="20"/>
                <w:szCs w:val="20"/>
              </w:rPr>
            </w:pPr>
            <w:r w:rsidRPr="007F4F55">
              <w:rPr>
                <w:rFonts w:ascii="Times New Roman" w:hAnsi="Times New Roman"/>
                <w:sz w:val="20"/>
                <w:szCs w:val="20"/>
              </w:rPr>
              <w:t>-</w:t>
            </w:r>
          </w:p>
        </w:tc>
        <w:tc>
          <w:tcPr>
            <w:tcW w:w="277" w:type="pct"/>
            <w:gridSpan w:val="3"/>
            <w:tcBorders>
              <w:top w:val="single" w:sz="4" w:space="0" w:color="auto"/>
              <w:left w:val="single" w:sz="4" w:space="0" w:color="auto"/>
              <w:bottom w:val="nil"/>
              <w:right w:val="single" w:sz="4" w:space="0" w:color="auto"/>
            </w:tcBorders>
            <w:shd w:val="clear" w:color="auto" w:fill="FFFFFF"/>
          </w:tcPr>
          <w:p w:rsidR="007F4F55" w:rsidRPr="007F4F55" w:rsidRDefault="007F4F55" w:rsidP="007F4F55">
            <w:pPr>
              <w:suppressAutoHyphens/>
              <w:spacing w:after="0"/>
              <w:jc w:val="center"/>
              <w:rPr>
                <w:rFonts w:ascii="Times New Roman" w:hAnsi="Times New Roman"/>
                <w:sz w:val="20"/>
                <w:szCs w:val="20"/>
              </w:rPr>
            </w:pPr>
            <w:r w:rsidRPr="007F4F55">
              <w:rPr>
                <w:rFonts w:ascii="Times New Roman" w:hAnsi="Times New Roman"/>
                <w:sz w:val="20"/>
                <w:szCs w:val="20"/>
              </w:rPr>
              <w:t>-</w:t>
            </w:r>
          </w:p>
        </w:tc>
        <w:tc>
          <w:tcPr>
            <w:tcW w:w="344" w:type="pct"/>
            <w:gridSpan w:val="2"/>
            <w:tcBorders>
              <w:top w:val="single" w:sz="4" w:space="0" w:color="auto"/>
              <w:left w:val="single" w:sz="4" w:space="0" w:color="auto"/>
              <w:bottom w:val="nil"/>
              <w:right w:val="single" w:sz="4" w:space="0" w:color="auto"/>
            </w:tcBorders>
            <w:shd w:val="clear" w:color="auto" w:fill="FFFFFF"/>
          </w:tcPr>
          <w:p w:rsidR="007F4F55" w:rsidRPr="007F4F55" w:rsidRDefault="007F4F55" w:rsidP="007F4F55">
            <w:pPr>
              <w:suppressAutoHyphens/>
              <w:spacing w:after="0"/>
              <w:jc w:val="center"/>
              <w:rPr>
                <w:rFonts w:ascii="Times New Roman" w:hAnsi="Times New Roman"/>
                <w:sz w:val="20"/>
                <w:szCs w:val="20"/>
              </w:rPr>
            </w:pPr>
            <w:r w:rsidRPr="007F4F55">
              <w:rPr>
                <w:rFonts w:ascii="Times New Roman" w:hAnsi="Times New Roman"/>
                <w:sz w:val="20"/>
                <w:szCs w:val="20"/>
              </w:rPr>
              <w:t>-</w:t>
            </w:r>
          </w:p>
        </w:tc>
      </w:tr>
      <w:tr w:rsidR="007F4F55" w:rsidRPr="007F4F55" w:rsidTr="007F4F55">
        <w:trPr>
          <w:trHeight w:hRule="exact" w:val="1260"/>
        </w:trPr>
        <w:tc>
          <w:tcPr>
            <w:tcW w:w="246" w:type="pct"/>
            <w:tcBorders>
              <w:top w:val="single" w:sz="4" w:space="0" w:color="auto"/>
              <w:left w:val="single" w:sz="4" w:space="0" w:color="auto"/>
              <w:bottom w:val="nil"/>
              <w:right w:val="nil"/>
            </w:tcBorders>
            <w:shd w:val="clear" w:color="auto" w:fill="FFFFFF"/>
          </w:tcPr>
          <w:p w:rsidR="007F4F55" w:rsidRPr="007F4F55" w:rsidRDefault="007F4F55" w:rsidP="007F4F55">
            <w:pPr>
              <w:suppressAutoHyphens/>
              <w:spacing w:after="0" w:line="260" w:lineRule="exact"/>
              <w:rPr>
                <w:rFonts w:ascii="Times New Roman" w:hAnsi="Times New Roman"/>
                <w:sz w:val="20"/>
                <w:szCs w:val="20"/>
              </w:rPr>
            </w:pPr>
            <w:r w:rsidRPr="007F4F55">
              <w:rPr>
                <w:rFonts w:ascii="Times New Roman" w:hAnsi="Times New Roman"/>
                <w:color w:val="000000"/>
                <w:sz w:val="20"/>
                <w:szCs w:val="20"/>
              </w:rPr>
              <w:t>1.2.</w:t>
            </w:r>
          </w:p>
        </w:tc>
        <w:tc>
          <w:tcPr>
            <w:tcW w:w="1468" w:type="pct"/>
            <w:tcBorders>
              <w:top w:val="single" w:sz="4" w:space="0" w:color="auto"/>
              <w:left w:val="single" w:sz="4" w:space="0" w:color="auto"/>
              <w:bottom w:val="nil"/>
              <w:right w:val="nil"/>
            </w:tcBorders>
            <w:shd w:val="clear" w:color="auto" w:fill="FFFFFF"/>
          </w:tcPr>
          <w:p w:rsidR="007F4F55" w:rsidRPr="007F4F55" w:rsidRDefault="007F4F55" w:rsidP="007F4F55">
            <w:pPr>
              <w:suppressAutoHyphens/>
              <w:spacing w:after="0"/>
              <w:rPr>
                <w:rFonts w:ascii="Times New Roman" w:hAnsi="Times New Roman"/>
                <w:sz w:val="20"/>
                <w:szCs w:val="20"/>
              </w:rPr>
            </w:pPr>
            <w:r w:rsidRPr="007F4F55">
              <w:rPr>
                <w:rFonts w:ascii="Times New Roman" w:hAnsi="Times New Roman"/>
                <w:color w:val="000000"/>
                <w:sz w:val="20"/>
                <w:szCs w:val="20"/>
              </w:rPr>
              <w:t>Создание условий для работы и отдыха жителей сельского поселения</w:t>
            </w:r>
          </w:p>
        </w:tc>
        <w:tc>
          <w:tcPr>
            <w:tcW w:w="734" w:type="pct"/>
            <w:gridSpan w:val="2"/>
            <w:tcBorders>
              <w:top w:val="single" w:sz="4" w:space="0" w:color="auto"/>
              <w:left w:val="single" w:sz="4" w:space="0" w:color="auto"/>
              <w:bottom w:val="nil"/>
              <w:right w:val="nil"/>
            </w:tcBorders>
            <w:shd w:val="clear" w:color="auto" w:fill="FFFFFF"/>
          </w:tcPr>
          <w:p w:rsidR="007F4F55" w:rsidRPr="007F4F55" w:rsidRDefault="007F4F55" w:rsidP="007F4F55">
            <w:pPr>
              <w:suppressAutoHyphens/>
              <w:spacing w:after="0"/>
              <w:rPr>
                <w:rFonts w:ascii="Times New Roman" w:hAnsi="Times New Roman"/>
                <w:sz w:val="20"/>
                <w:szCs w:val="20"/>
              </w:rPr>
            </w:pPr>
            <w:r w:rsidRPr="007F4F55">
              <w:rPr>
                <w:rFonts w:ascii="Times New Roman" w:hAnsi="Times New Roman"/>
                <w:sz w:val="20"/>
                <w:szCs w:val="20"/>
              </w:rPr>
              <w:t xml:space="preserve">Администрация </w:t>
            </w:r>
            <w:proofErr w:type="gramStart"/>
            <w:r w:rsidRPr="007F4F55">
              <w:rPr>
                <w:rFonts w:ascii="Times New Roman" w:hAnsi="Times New Roman"/>
                <w:sz w:val="20"/>
                <w:szCs w:val="20"/>
              </w:rPr>
              <w:t>сельского</w:t>
            </w:r>
            <w:proofErr w:type="gramEnd"/>
          </w:p>
          <w:p w:rsidR="007F4F55" w:rsidRPr="007F4F55" w:rsidRDefault="007F4F55" w:rsidP="007F4F55">
            <w:pPr>
              <w:suppressAutoHyphens/>
              <w:spacing w:after="0"/>
              <w:rPr>
                <w:rFonts w:ascii="Times New Roman" w:hAnsi="Times New Roman"/>
                <w:sz w:val="20"/>
                <w:szCs w:val="20"/>
              </w:rPr>
            </w:pPr>
            <w:r w:rsidRPr="007F4F55">
              <w:rPr>
                <w:rFonts w:ascii="Times New Roman" w:hAnsi="Times New Roman"/>
                <w:sz w:val="20"/>
                <w:szCs w:val="20"/>
              </w:rPr>
              <w:t>поселения</w:t>
            </w:r>
          </w:p>
        </w:tc>
        <w:tc>
          <w:tcPr>
            <w:tcW w:w="386" w:type="pct"/>
            <w:gridSpan w:val="2"/>
            <w:tcBorders>
              <w:top w:val="single" w:sz="4" w:space="0" w:color="auto"/>
              <w:left w:val="single" w:sz="4" w:space="0" w:color="auto"/>
              <w:bottom w:val="nil"/>
              <w:right w:val="nil"/>
            </w:tcBorders>
            <w:shd w:val="clear" w:color="auto" w:fill="FFFFFF"/>
          </w:tcPr>
          <w:p w:rsidR="007F4F55" w:rsidRPr="007F4F55" w:rsidRDefault="007F4F55" w:rsidP="007F4F55">
            <w:pPr>
              <w:suppressAutoHyphens/>
              <w:spacing w:after="0"/>
              <w:rPr>
                <w:rFonts w:ascii="Times New Roman" w:hAnsi="Times New Roman"/>
                <w:sz w:val="20"/>
                <w:szCs w:val="20"/>
              </w:rPr>
            </w:pPr>
            <w:r w:rsidRPr="007F4F55">
              <w:rPr>
                <w:rFonts w:ascii="Times New Roman" w:hAnsi="Times New Roman"/>
                <w:sz w:val="20"/>
                <w:szCs w:val="20"/>
              </w:rPr>
              <w:t>2023-2025 годы</w:t>
            </w:r>
          </w:p>
        </w:tc>
        <w:tc>
          <w:tcPr>
            <w:tcW w:w="523" w:type="pct"/>
            <w:gridSpan w:val="4"/>
            <w:tcBorders>
              <w:top w:val="single" w:sz="4" w:space="0" w:color="auto"/>
              <w:left w:val="single" w:sz="4" w:space="0" w:color="auto"/>
              <w:bottom w:val="nil"/>
              <w:right w:val="nil"/>
            </w:tcBorders>
            <w:shd w:val="clear" w:color="auto" w:fill="FFFFFF"/>
          </w:tcPr>
          <w:p w:rsidR="007F4F55" w:rsidRPr="007F4F55" w:rsidRDefault="007F4F55" w:rsidP="007F4F55">
            <w:pPr>
              <w:suppressAutoHyphens/>
              <w:spacing w:after="0" w:line="260" w:lineRule="exact"/>
              <w:rPr>
                <w:rFonts w:ascii="Times New Roman" w:hAnsi="Times New Roman"/>
                <w:sz w:val="20"/>
                <w:szCs w:val="20"/>
              </w:rPr>
            </w:pPr>
            <w:r w:rsidRPr="007F4F55">
              <w:rPr>
                <w:rFonts w:ascii="Times New Roman" w:hAnsi="Times New Roman"/>
                <w:sz w:val="20"/>
                <w:szCs w:val="20"/>
              </w:rPr>
              <w:t xml:space="preserve"> № 1.1.2.</w:t>
            </w:r>
          </w:p>
        </w:tc>
        <w:tc>
          <w:tcPr>
            <w:tcW w:w="766" w:type="pct"/>
            <w:gridSpan w:val="2"/>
            <w:tcBorders>
              <w:top w:val="single" w:sz="4" w:space="0" w:color="auto"/>
              <w:left w:val="single" w:sz="4" w:space="0" w:color="auto"/>
              <w:bottom w:val="nil"/>
              <w:right w:val="nil"/>
            </w:tcBorders>
            <w:shd w:val="clear" w:color="auto" w:fill="FFFFFF"/>
          </w:tcPr>
          <w:p w:rsidR="007F4F55" w:rsidRPr="007F4F55" w:rsidRDefault="007F4F55" w:rsidP="007F4F55">
            <w:pPr>
              <w:suppressAutoHyphens/>
              <w:spacing w:after="0"/>
              <w:rPr>
                <w:rFonts w:ascii="Times New Roman" w:hAnsi="Times New Roman"/>
                <w:sz w:val="20"/>
                <w:szCs w:val="20"/>
              </w:rPr>
            </w:pPr>
            <w:r w:rsidRPr="007F4F55">
              <w:rPr>
                <w:rFonts w:ascii="Times New Roman" w:hAnsi="Times New Roman"/>
                <w:sz w:val="20"/>
                <w:szCs w:val="20"/>
              </w:rPr>
              <w:t xml:space="preserve"> Без финансирования</w:t>
            </w:r>
          </w:p>
        </w:tc>
        <w:tc>
          <w:tcPr>
            <w:tcW w:w="257" w:type="pct"/>
            <w:gridSpan w:val="2"/>
            <w:tcBorders>
              <w:top w:val="single" w:sz="4" w:space="0" w:color="auto"/>
              <w:left w:val="single" w:sz="4" w:space="0" w:color="auto"/>
              <w:bottom w:val="nil"/>
              <w:right w:val="single" w:sz="4" w:space="0" w:color="auto"/>
            </w:tcBorders>
            <w:shd w:val="clear" w:color="auto" w:fill="FFFFFF"/>
          </w:tcPr>
          <w:p w:rsidR="007F4F55" w:rsidRPr="007F4F55" w:rsidRDefault="007F4F55" w:rsidP="007F4F55">
            <w:pPr>
              <w:spacing w:after="0"/>
              <w:jc w:val="center"/>
              <w:rPr>
                <w:rFonts w:ascii="Times New Roman" w:hAnsi="Times New Roman"/>
                <w:sz w:val="20"/>
                <w:szCs w:val="20"/>
              </w:rPr>
            </w:pPr>
            <w:r w:rsidRPr="007F4F55">
              <w:rPr>
                <w:rFonts w:ascii="Times New Roman" w:hAnsi="Times New Roman"/>
                <w:sz w:val="20"/>
                <w:szCs w:val="20"/>
              </w:rPr>
              <w:t>-</w:t>
            </w:r>
          </w:p>
          <w:p w:rsidR="007F4F55" w:rsidRPr="007F4F55" w:rsidRDefault="007F4F55" w:rsidP="007F4F55">
            <w:pPr>
              <w:suppressAutoHyphens/>
              <w:spacing w:after="0"/>
              <w:jc w:val="center"/>
              <w:rPr>
                <w:rFonts w:ascii="Times New Roman" w:hAnsi="Times New Roman"/>
                <w:sz w:val="20"/>
                <w:szCs w:val="20"/>
              </w:rPr>
            </w:pPr>
          </w:p>
        </w:tc>
        <w:tc>
          <w:tcPr>
            <w:tcW w:w="277" w:type="pct"/>
            <w:gridSpan w:val="3"/>
            <w:tcBorders>
              <w:top w:val="single" w:sz="4" w:space="0" w:color="auto"/>
              <w:left w:val="single" w:sz="4" w:space="0" w:color="auto"/>
              <w:bottom w:val="nil"/>
              <w:right w:val="single" w:sz="4" w:space="0" w:color="auto"/>
            </w:tcBorders>
            <w:shd w:val="clear" w:color="auto" w:fill="FFFFFF"/>
          </w:tcPr>
          <w:p w:rsidR="007F4F55" w:rsidRPr="007F4F55" w:rsidRDefault="007F4F55" w:rsidP="007F4F55">
            <w:pPr>
              <w:spacing w:after="0"/>
              <w:jc w:val="center"/>
              <w:rPr>
                <w:rFonts w:ascii="Times New Roman" w:hAnsi="Times New Roman"/>
                <w:sz w:val="20"/>
                <w:szCs w:val="20"/>
              </w:rPr>
            </w:pPr>
            <w:r w:rsidRPr="007F4F55">
              <w:rPr>
                <w:rFonts w:ascii="Times New Roman" w:hAnsi="Times New Roman"/>
                <w:sz w:val="20"/>
                <w:szCs w:val="20"/>
              </w:rPr>
              <w:t>-</w:t>
            </w:r>
          </w:p>
          <w:p w:rsidR="007F4F55" w:rsidRPr="007F4F55" w:rsidRDefault="007F4F55" w:rsidP="007F4F55">
            <w:pPr>
              <w:suppressAutoHyphens/>
              <w:spacing w:after="0"/>
              <w:jc w:val="center"/>
              <w:rPr>
                <w:rFonts w:ascii="Times New Roman" w:hAnsi="Times New Roman"/>
                <w:sz w:val="20"/>
                <w:szCs w:val="20"/>
              </w:rPr>
            </w:pPr>
          </w:p>
        </w:tc>
        <w:tc>
          <w:tcPr>
            <w:tcW w:w="344" w:type="pct"/>
            <w:gridSpan w:val="2"/>
            <w:tcBorders>
              <w:top w:val="single" w:sz="4" w:space="0" w:color="auto"/>
              <w:left w:val="single" w:sz="4" w:space="0" w:color="auto"/>
              <w:bottom w:val="nil"/>
              <w:right w:val="single" w:sz="4" w:space="0" w:color="auto"/>
            </w:tcBorders>
            <w:shd w:val="clear" w:color="auto" w:fill="FFFFFF"/>
          </w:tcPr>
          <w:p w:rsidR="007F4F55" w:rsidRPr="007F4F55" w:rsidRDefault="007F4F55" w:rsidP="007F4F55">
            <w:pPr>
              <w:spacing w:after="0"/>
              <w:jc w:val="center"/>
              <w:rPr>
                <w:rFonts w:ascii="Times New Roman" w:hAnsi="Times New Roman"/>
                <w:sz w:val="20"/>
                <w:szCs w:val="20"/>
              </w:rPr>
            </w:pPr>
            <w:r w:rsidRPr="007F4F55">
              <w:rPr>
                <w:rFonts w:ascii="Times New Roman" w:hAnsi="Times New Roman"/>
                <w:sz w:val="20"/>
                <w:szCs w:val="20"/>
              </w:rPr>
              <w:t>-</w:t>
            </w:r>
          </w:p>
          <w:p w:rsidR="007F4F55" w:rsidRPr="007F4F55" w:rsidRDefault="007F4F55" w:rsidP="007F4F55">
            <w:pPr>
              <w:suppressAutoHyphens/>
              <w:spacing w:after="0"/>
              <w:jc w:val="center"/>
              <w:rPr>
                <w:rFonts w:ascii="Times New Roman" w:hAnsi="Times New Roman"/>
                <w:sz w:val="20"/>
                <w:szCs w:val="20"/>
              </w:rPr>
            </w:pPr>
          </w:p>
        </w:tc>
      </w:tr>
      <w:tr w:rsidR="007F4F55" w:rsidRPr="007F4F55" w:rsidTr="007F4F55">
        <w:trPr>
          <w:trHeight w:hRule="exact" w:val="360"/>
        </w:trPr>
        <w:tc>
          <w:tcPr>
            <w:tcW w:w="246" w:type="pct"/>
            <w:tcBorders>
              <w:top w:val="single" w:sz="4" w:space="0" w:color="auto"/>
              <w:left w:val="single" w:sz="4" w:space="0" w:color="auto"/>
              <w:bottom w:val="nil"/>
              <w:right w:val="nil"/>
            </w:tcBorders>
            <w:shd w:val="clear" w:color="auto" w:fill="FFFFFF"/>
          </w:tcPr>
          <w:p w:rsidR="007F4F55" w:rsidRPr="007F4F55" w:rsidRDefault="007F4F55" w:rsidP="007F4F55">
            <w:pPr>
              <w:suppressAutoHyphens/>
              <w:spacing w:after="0" w:line="260" w:lineRule="exact"/>
              <w:rPr>
                <w:rFonts w:ascii="Times New Roman" w:hAnsi="Times New Roman"/>
                <w:sz w:val="20"/>
                <w:szCs w:val="20"/>
              </w:rPr>
            </w:pPr>
            <w:r w:rsidRPr="007F4F55">
              <w:rPr>
                <w:rFonts w:ascii="Times New Roman" w:hAnsi="Times New Roman"/>
                <w:color w:val="000000"/>
                <w:sz w:val="20"/>
                <w:szCs w:val="20"/>
              </w:rPr>
              <w:t>2.</w:t>
            </w:r>
          </w:p>
        </w:tc>
        <w:tc>
          <w:tcPr>
            <w:tcW w:w="4754" w:type="pct"/>
            <w:gridSpan w:val="18"/>
            <w:tcBorders>
              <w:top w:val="single" w:sz="4" w:space="0" w:color="auto"/>
              <w:left w:val="single" w:sz="4" w:space="0" w:color="auto"/>
              <w:bottom w:val="nil"/>
              <w:right w:val="single" w:sz="4" w:space="0" w:color="auto"/>
            </w:tcBorders>
            <w:shd w:val="clear" w:color="auto" w:fill="FFFFFF"/>
          </w:tcPr>
          <w:p w:rsidR="007F4F55" w:rsidRPr="007F4F55" w:rsidRDefault="007F4F55" w:rsidP="007F4F55">
            <w:pPr>
              <w:suppressAutoHyphens/>
              <w:spacing w:after="0" w:line="260" w:lineRule="exact"/>
              <w:rPr>
                <w:rFonts w:ascii="Times New Roman" w:hAnsi="Times New Roman"/>
                <w:sz w:val="20"/>
                <w:szCs w:val="20"/>
              </w:rPr>
            </w:pPr>
            <w:r w:rsidRPr="007F4F55">
              <w:rPr>
                <w:rFonts w:ascii="Times New Roman" w:hAnsi="Times New Roman"/>
                <w:color w:val="000000"/>
                <w:sz w:val="20"/>
                <w:szCs w:val="20"/>
              </w:rPr>
              <w:t>Задача: Приведение в качественное состояние элементов благоустройства территории сельского поселения</w:t>
            </w:r>
          </w:p>
        </w:tc>
      </w:tr>
      <w:tr w:rsidR="007F4F55" w:rsidRPr="007F4F55" w:rsidTr="007F4F55">
        <w:trPr>
          <w:trHeight w:hRule="exact" w:val="1228"/>
        </w:trPr>
        <w:tc>
          <w:tcPr>
            <w:tcW w:w="246" w:type="pct"/>
            <w:tcBorders>
              <w:top w:val="single" w:sz="4" w:space="0" w:color="auto"/>
              <w:left w:val="single" w:sz="4" w:space="0" w:color="auto"/>
              <w:bottom w:val="single" w:sz="4" w:space="0" w:color="auto"/>
              <w:right w:val="nil"/>
            </w:tcBorders>
            <w:shd w:val="clear" w:color="auto" w:fill="FFFFFF"/>
          </w:tcPr>
          <w:p w:rsidR="007F4F55" w:rsidRPr="007F4F55" w:rsidRDefault="007F4F55" w:rsidP="007F4F55">
            <w:pPr>
              <w:suppressAutoHyphens/>
              <w:spacing w:after="0" w:line="260" w:lineRule="exact"/>
              <w:rPr>
                <w:rFonts w:ascii="Times New Roman" w:hAnsi="Times New Roman"/>
                <w:color w:val="000000"/>
                <w:sz w:val="20"/>
                <w:szCs w:val="20"/>
              </w:rPr>
            </w:pPr>
            <w:r w:rsidRPr="007F4F55">
              <w:rPr>
                <w:rFonts w:ascii="Times New Roman" w:hAnsi="Times New Roman"/>
                <w:color w:val="000000"/>
                <w:sz w:val="20"/>
                <w:szCs w:val="20"/>
              </w:rPr>
              <w:t>2.1.</w:t>
            </w:r>
          </w:p>
          <w:p w:rsidR="007F4F55" w:rsidRPr="007F4F55" w:rsidRDefault="007F4F55" w:rsidP="007F4F55">
            <w:pPr>
              <w:suppressAutoHyphens/>
              <w:spacing w:after="0" w:line="260" w:lineRule="exact"/>
              <w:rPr>
                <w:rFonts w:ascii="Times New Roman" w:hAnsi="Times New Roman"/>
                <w:color w:val="000000"/>
                <w:sz w:val="20"/>
                <w:szCs w:val="20"/>
              </w:rPr>
            </w:pPr>
          </w:p>
          <w:p w:rsidR="007F4F55" w:rsidRPr="007F4F55" w:rsidRDefault="007F4F55" w:rsidP="007F4F55">
            <w:pPr>
              <w:suppressAutoHyphens/>
              <w:spacing w:after="0" w:line="260" w:lineRule="exact"/>
              <w:rPr>
                <w:rFonts w:ascii="Times New Roman" w:hAnsi="Times New Roman"/>
                <w:color w:val="000000"/>
                <w:sz w:val="20"/>
                <w:szCs w:val="20"/>
              </w:rPr>
            </w:pPr>
          </w:p>
          <w:p w:rsidR="007F4F55" w:rsidRPr="007F4F55" w:rsidRDefault="007F4F55" w:rsidP="007F4F55">
            <w:pPr>
              <w:suppressAutoHyphens/>
              <w:spacing w:after="0" w:line="260" w:lineRule="exact"/>
              <w:rPr>
                <w:rFonts w:ascii="Times New Roman" w:hAnsi="Times New Roman"/>
                <w:color w:val="000000"/>
                <w:sz w:val="20"/>
                <w:szCs w:val="20"/>
              </w:rPr>
            </w:pPr>
          </w:p>
          <w:p w:rsidR="007F4F55" w:rsidRPr="007F4F55" w:rsidRDefault="007F4F55" w:rsidP="007F4F55">
            <w:pPr>
              <w:suppressAutoHyphens/>
              <w:spacing w:after="0" w:line="260" w:lineRule="exact"/>
              <w:rPr>
                <w:rFonts w:ascii="Times New Roman" w:hAnsi="Times New Roman"/>
                <w:sz w:val="20"/>
                <w:szCs w:val="20"/>
              </w:rPr>
            </w:pPr>
          </w:p>
        </w:tc>
        <w:tc>
          <w:tcPr>
            <w:tcW w:w="1468" w:type="pct"/>
            <w:tcBorders>
              <w:top w:val="single" w:sz="4" w:space="0" w:color="auto"/>
              <w:left w:val="single" w:sz="4" w:space="0" w:color="auto"/>
              <w:bottom w:val="single" w:sz="4" w:space="0" w:color="auto"/>
              <w:right w:val="nil"/>
            </w:tcBorders>
            <w:shd w:val="clear" w:color="auto" w:fill="FFFFFF"/>
          </w:tcPr>
          <w:p w:rsidR="007F4F55" w:rsidRPr="007F4F55" w:rsidRDefault="007F4F55" w:rsidP="007F4F55">
            <w:pPr>
              <w:spacing w:after="0"/>
              <w:rPr>
                <w:rFonts w:ascii="Times New Roman" w:hAnsi="Times New Roman"/>
                <w:color w:val="000000"/>
                <w:sz w:val="20"/>
                <w:szCs w:val="20"/>
              </w:rPr>
            </w:pPr>
            <w:r w:rsidRPr="007F4F55">
              <w:rPr>
                <w:rFonts w:ascii="Times New Roman" w:hAnsi="Times New Roman"/>
                <w:color w:val="000000"/>
                <w:sz w:val="20"/>
                <w:szCs w:val="20"/>
              </w:rPr>
              <w:t>Организация уличного освещения населенных пунктов сельского поселения, в том числе приобретение светодиодных ламп</w:t>
            </w:r>
          </w:p>
        </w:tc>
        <w:tc>
          <w:tcPr>
            <w:tcW w:w="734" w:type="pct"/>
            <w:gridSpan w:val="2"/>
            <w:tcBorders>
              <w:top w:val="single" w:sz="4" w:space="0" w:color="auto"/>
              <w:left w:val="single" w:sz="4" w:space="0" w:color="auto"/>
              <w:bottom w:val="single" w:sz="4" w:space="0" w:color="auto"/>
              <w:right w:val="nil"/>
            </w:tcBorders>
            <w:shd w:val="clear" w:color="auto" w:fill="FFFFFF"/>
          </w:tcPr>
          <w:p w:rsidR="007F4F55" w:rsidRPr="007F4F55" w:rsidRDefault="007F4F55" w:rsidP="007F4F55">
            <w:pPr>
              <w:suppressAutoHyphens/>
              <w:spacing w:after="0"/>
              <w:rPr>
                <w:rFonts w:ascii="Times New Roman" w:hAnsi="Times New Roman"/>
                <w:sz w:val="20"/>
                <w:szCs w:val="20"/>
              </w:rPr>
            </w:pPr>
            <w:r w:rsidRPr="007F4F55">
              <w:rPr>
                <w:rFonts w:ascii="Times New Roman" w:hAnsi="Times New Roman"/>
                <w:sz w:val="20"/>
                <w:szCs w:val="20"/>
              </w:rPr>
              <w:t xml:space="preserve">Администрация </w:t>
            </w:r>
            <w:proofErr w:type="gramStart"/>
            <w:r w:rsidRPr="007F4F55">
              <w:rPr>
                <w:rFonts w:ascii="Times New Roman" w:hAnsi="Times New Roman"/>
                <w:sz w:val="20"/>
                <w:szCs w:val="20"/>
              </w:rPr>
              <w:t>сельского</w:t>
            </w:r>
            <w:proofErr w:type="gramEnd"/>
          </w:p>
          <w:p w:rsidR="007F4F55" w:rsidRPr="007F4F55" w:rsidRDefault="007F4F55" w:rsidP="007F4F55">
            <w:pPr>
              <w:suppressAutoHyphens/>
              <w:spacing w:after="0"/>
              <w:rPr>
                <w:rFonts w:ascii="Times New Roman" w:hAnsi="Times New Roman"/>
                <w:sz w:val="20"/>
                <w:szCs w:val="20"/>
              </w:rPr>
            </w:pPr>
            <w:r w:rsidRPr="007F4F55">
              <w:rPr>
                <w:rFonts w:ascii="Times New Roman" w:hAnsi="Times New Roman"/>
                <w:sz w:val="20"/>
                <w:szCs w:val="20"/>
              </w:rPr>
              <w:t>поселения</w:t>
            </w:r>
          </w:p>
        </w:tc>
        <w:tc>
          <w:tcPr>
            <w:tcW w:w="398" w:type="pct"/>
            <w:gridSpan w:val="3"/>
            <w:tcBorders>
              <w:top w:val="single" w:sz="4" w:space="0" w:color="auto"/>
              <w:left w:val="single" w:sz="4" w:space="0" w:color="auto"/>
              <w:bottom w:val="single" w:sz="4" w:space="0" w:color="auto"/>
              <w:right w:val="nil"/>
            </w:tcBorders>
            <w:shd w:val="clear" w:color="auto" w:fill="FFFFFF"/>
          </w:tcPr>
          <w:p w:rsidR="007F4F55" w:rsidRPr="007F4F55" w:rsidRDefault="007F4F55" w:rsidP="007F4F55">
            <w:pPr>
              <w:suppressAutoHyphens/>
              <w:spacing w:after="0"/>
              <w:rPr>
                <w:rFonts w:ascii="Times New Roman" w:hAnsi="Times New Roman"/>
                <w:sz w:val="20"/>
                <w:szCs w:val="20"/>
              </w:rPr>
            </w:pPr>
            <w:r w:rsidRPr="007F4F55">
              <w:rPr>
                <w:rFonts w:ascii="Times New Roman" w:hAnsi="Times New Roman"/>
                <w:sz w:val="20"/>
                <w:szCs w:val="20"/>
              </w:rPr>
              <w:t>2023-2025 годы</w:t>
            </w:r>
          </w:p>
        </w:tc>
        <w:tc>
          <w:tcPr>
            <w:tcW w:w="510" w:type="pct"/>
            <w:gridSpan w:val="3"/>
            <w:tcBorders>
              <w:top w:val="single" w:sz="4" w:space="0" w:color="auto"/>
              <w:left w:val="single" w:sz="4" w:space="0" w:color="auto"/>
              <w:bottom w:val="single" w:sz="4" w:space="0" w:color="auto"/>
              <w:right w:val="nil"/>
            </w:tcBorders>
            <w:shd w:val="clear" w:color="auto" w:fill="FFFFFF"/>
          </w:tcPr>
          <w:p w:rsidR="007F4F55" w:rsidRPr="007F4F55" w:rsidRDefault="007F4F55" w:rsidP="007F4F55">
            <w:pPr>
              <w:suppressAutoHyphens/>
              <w:spacing w:after="0" w:line="260" w:lineRule="exact"/>
              <w:rPr>
                <w:rFonts w:ascii="Times New Roman" w:hAnsi="Times New Roman"/>
                <w:sz w:val="20"/>
                <w:szCs w:val="20"/>
              </w:rPr>
            </w:pPr>
            <w:r w:rsidRPr="007F4F55">
              <w:rPr>
                <w:rFonts w:ascii="Times New Roman" w:hAnsi="Times New Roman"/>
                <w:sz w:val="20"/>
                <w:szCs w:val="20"/>
              </w:rPr>
              <w:t xml:space="preserve"> № 1.2.1.</w:t>
            </w:r>
          </w:p>
        </w:tc>
        <w:tc>
          <w:tcPr>
            <w:tcW w:w="766" w:type="pct"/>
            <w:gridSpan w:val="2"/>
            <w:tcBorders>
              <w:top w:val="single" w:sz="4" w:space="0" w:color="auto"/>
              <w:left w:val="single" w:sz="4" w:space="0" w:color="auto"/>
              <w:bottom w:val="single" w:sz="4" w:space="0" w:color="auto"/>
              <w:right w:val="nil"/>
            </w:tcBorders>
            <w:shd w:val="clear" w:color="auto" w:fill="FFFFFF"/>
          </w:tcPr>
          <w:p w:rsidR="007F4F55" w:rsidRPr="007F4F55" w:rsidRDefault="007F4F55" w:rsidP="007F4F55">
            <w:pPr>
              <w:suppressAutoHyphens/>
              <w:spacing w:after="0"/>
              <w:rPr>
                <w:rFonts w:ascii="Times New Roman" w:hAnsi="Times New Roman"/>
                <w:sz w:val="20"/>
                <w:szCs w:val="20"/>
              </w:rPr>
            </w:pPr>
            <w:r w:rsidRPr="007F4F55">
              <w:rPr>
                <w:rFonts w:ascii="Times New Roman" w:hAnsi="Times New Roman"/>
                <w:sz w:val="20"/>
                <w:szCs w:val="20"/>
              </w:rPr>
              <w:t xml:space="preserve">Бюджет </w:t>
            </w:r>
            <w:proofErr w:type="gramStart"/>
            <w:r w:rsidRPr="007F4F55">
              <w:rPr>
                <w:rFonts w:ascii="Times New Roman" w:hAnsi="Times New Roman"/>
                <w:sz w:val="20"/>
                <w:szCs w:val="20"/>
              </w:rPr>
              <w:t>сельского</w:t>
            </w:r>
            <w:proofErr w:type="gramEnd"/>
          </w:p>
          <w:p w:rsidR="007F4F55" w:rsidRPr="007F4F55" w:rsidRDefault="007F4F55" w:rsidP="007F4F55">
            <w:pPr>
              <w:suppressAutoHyphens/>
              <w:spacing w:after="0"/>
              <w:rPr>
                <w:rFonts w:ascii="Times New Roman" w:hAnsi="Times New Roman"/>
                <w:sz w:val="20"/>
                <w:szCs w:val="20"/>
              </w:rPr>
            </w:pPr>
            <w:r w:rsidRPr="007F4F55">
              <w:rPr>
                <w:rFonts w:ascii="Times New Roman" w:hAnsi="Times New Roman"/>
                <w:sz w:val="20"/>
                <w:szCs w:val="20"/>
              </w:rPr>
              <w:t xml:space="preserve">поселения </w:t>
            </w:r>
          </w:p>
        </w:tc>
        <w:tc>
          <w:tcPr>
            <w:tcW w:w="281" w:type="pct"/>
            <w:gridSpan w:val="3"/>
            <w:tcBorders>
              <w:top w:val="single" w:sz="4" w:space="0" w:color="auto"/>
              <w:left w:val="single" w:sz="4" w:space="0" w:color="auto"/>
              <w:bottom w:val="single" w:sz="4" w:space="0" w:color="auto"/>
              <w:right w:val="single" w:sz="4" w:space="0" w:color="auto"/>
            </w:tcBorders>
            <w:shd w:val="clear" w:color="auto" w:fill="FFFFFF"/>
          </w:tcPr>
          <w:p w:rsidR="007F4F55" w:rsidRPr="007F4F55" w:rsidRDefault="007F4F55" w:rsidP="007F4F55">
            <w:pPr>
              <w:suppressAutoHyphens/>
              <w:spacing w:after="0"/>
              <w:jc w:val="center"/>
              <w:rPr>
                <w:rFonts w:ascii="Times New Roman" w:hAnsi="Times New Roman"/>
                <w:sz w:val="20"/>
                <w:szCs w:val="20"/>
              </w:rPr>
            </w:pPr>
            <w:r w:rsidRPr="007F4F55">
              <w:rPr>
                <w:rFonts w:ascii="Times New Roman" w:hAnsi="Times New Roman"/>
                <w:sz w:val="20"/>
                <w:szCs w:val="20"/>
              </w:rPr>
              <w:t>215,0</w:t>
            </w:r>
          </w:p>
        </w:tc>
        <w:tc>
          <w:tcPr>
            <w:tcW w:w="252" w:type="pct"/>
            <w:gridSpan w:val="2"/>
            <w:tcBorders>
              <w:top w:val="single" w:sz="4" w:space="0" w:color="auto"/>
              <w:left w:val="single" w:sz="4" w:space="0" w:color="auto"/>
              <w:bottom w:val="single" w:sz="4" w:space="0" w:color="auto"/>
              <w:right w:val="single" w:sz="4" w:space="0" w:color="auto"/>
            </w:tcBorders>
            <w:shd w:val="clear" w:color="auto" w:fill="FFFFFF"/>
          </w:tcPr>
          <w:p w:rsidR="007F4F55" w:rsidRPr="007F4F55" w:rsidRDefault="007F4F55" w:rsidP="007F4F55">
            <w:pPr>
              <w:suppressAutoHyphens/>
              <w:spacing w:after="0"/>
              <w:jc w:val="center"/>
              <w:rPr>
                <w:rFonts w:ascii="Times New Roman" w:hAnsi="Times New Roman"/>
                <w:sz w:val="20"/>
                <w:szCs w:val="20"/>
              </w:rPr>
            </w:pPr>
            <w:r w:rsidRPr="007F4F55">
              <w:rPr>
                <w:rFonts w:ascii="Times New Roman" w:hAnsi="Times New Roman"/>
                <w:sz w:val="20"/>
                <w:szCs w:val="20"/>
              </w:rPr>
              <w:t>110,0</w:t>
            </w:r>
          </w:p>
        </w:tc>
        <w:tc>
          <w:tcPr>
            <w:tcW w:w="344" w:type="pct"/>
            <w:gridSpan w:val="2"/>
            <w:tcBorders>
              <w:top w:val="single" w:sz="4" w:space="0" w:color="auto"/>
              <w:left w:val="single" w:sz="4" w:space="0" w:color="auto"/>
              <w:bottom w:val="single" w:sz="4" w:space="0" w:color="auto"/>
              <w:right w:val="single" w:sz="4" w:space="0" w:color="auto"/>
            </w:tcBorders>
            <w:shd w:val="clear" w:color="auto" w:fill="FFFFFF"/>
          </w:tcPr>
          <w:p w:rsidR="007F4F55" w:rsidRPr="007F4F55" w:rsidRDefault="007F4F55" w:rsidP="007F4F55">
            <w:pPr>
              <w:suppressAutoHyphens/>
              <w:spacing w:after="0"/>
              <w:jc w:val="center"/>
              <w:rPr>
                <w:rFonts w:ascii="Times New Roman" w:hAnsi="Times New Roman"/>
                <w:sz w:val="20"/>
                <w:szCs w:val="20"/>
              </w:rPr>
            </w:pPr>
            <w:r w:rsidRPr="007F4F55">
              <w:rPr>
                <w:rFonts w:ascii="Times New Roman" w:hAnsi="Times New Roman"/>
                <w:sz w:val="20"/>
                <w:szCs w:val="20"/>
              </w:rPr>
              <w:t>110,0</w:t>
            </w:r>
          </w:p>
        </w:tc>
      </w:tr>
      <w:tr w:rsidR="007F4F55" w:rsidRPr="007F4F55" w:rsidTr="007F4F55">
        <w:trPr>
          <w:trHeight w:hRule="exact" w:val="990"/>
        </w:trPr>
        <w:tc>
          <w:tcPr>
            <w:tcW w:w="246" w:type="pct"/>
            <w:tcBorders>
              <w:top w:val="single" w:sz="4" w:space="0" w:color="auto"/>
              <w:left w:val="single" w:sz="4" w:space="0" w:color="auto"/>
              <w:bottom w:val="single" w:sz="4" w:space="0" w:color="auto"/>
              <w:right w:val="nil"/>
            </w:tcBorders>
            <w:shd w:val="clear" w:color="auto" w:fill="FFFFFF"/>
          </w:tcPr>
          <w:p w:rsidR="007F4F55" w:rsidRPr="007F4F55" w:rsidRDefault="007F4F55" w:rsidP="007F4F55">
            <w:pPr>
              <w:suppressAutoHyphens/>
              <w:spacing w:after="0" w:line="260" w:lineRule="exact"/>
              <w:rPr>
                <w:rFonts w:ascii="Times New Roman" w:hAnsi="Times New Roman"/>
                <w:color w:val="000000"/>
                <w:sz w:val="20"/>
                <w:szCs w:val="20"/>
              </w:rPr>
            </w:pPr>
            <w:r w:rsidRPr="007F4F55">
              <w:rPr>
                <w:rFonts w:ascii="Times New Roman" w:hAnsi="Times New Roman"/>
                <w:color w:val="000000"/>
                <w:sz w:val="20"/>
                <w:szCs w:val="20"/>
              </w:rPr>
              <w:t>2.2.</w:t>
            </w:r>
          </w:p>
        </w:tc>
        <w:tc>
          <w:tcPr>
            <w:tcW w:w="1468" w:type="pct"/>
            <w:tcBorders>
              <w:top w:val="single" w:sz="4" w:space="0" w:color="auto"/>
              <w:left w:val="single" w:sz="4" w:space="0" w:color="auto"/>
              <w:bottom w:val="single" w:sz="4" w:space="0" w:color="auto"/>
              <w:right w:val="nil"/>
            </w:tcBorders>
            <w:shd w:val="clear" w:color="auto" w:fill="FFFFFF"/>
          </w:tcPr>
          <w:p w:rsidR="007F4F55" w:rsidRPr="007F4F55" w:rsidRDefault="007F4F55" w:rsidP="007F4F55">
            <w:pPr>
              <w:spacing w:after="0"/>
              <w:rPr>
                <w:rFonts w:ascii="Times New Roman" w:hAnsi="Times New Roman"/>
                <w:color w:val="000000"/>
                <w:sz w:val="20"/>
                <w:szCs w:val="20"/>
              </w:rPr>
            </w:pPr>
            <w:r w:rsidRPr="007F4F55">
              <w:rPr>
                <w:rFonts w:ascii="Times New Roman" w:hAnsi="Times New Roman"/>
                <w:color w:val="000000"/>
                <w:sz w:val="20"/>
                <w:szCs w:val="20"/>
              </w:rPr>
              <w:t>Озеленение территории сельского поселения</w:t>
            </w:r>
          </w:p>
        </w:tc>
        <w:tc>
          <w:tcPr>
            <w:tcW w:w="734" w:type="pct"/>
            <w:gridSpan w:val="2"/>
            <w:tcBorders>
              <w:top w:val="single" w:sz="4" w:space="0" w:color="auto"/>
              <w:left w:val="single" w:sz="4" w:space="0" w:color="auto"/>
              <w:bottom w:val="single" w:sz="4" w:space="0" w:color="auto"/>
              <w:right w:val="nil"/>
            </w:tcBorders>
            <w:shd w:val="clear" w:color="auto" w:fill="FFFFFF"/>
          </w:tcPr>
          <w:p w:rsidR="007F4F55" w:rsidRPr="007F4F55" w:rsidRDefault="007F4F55" w:rsidP="007F4F55">
            <w:pPr>
              <w:suppressAutoHyphens/>
              <w:spacing w:after="0"/>
              <w:rPr>
                <w:rFonts w:ascii="Times New Roman" w:hAnsi="Times New Roman"/>
                <w:sz w:val="20"/>
                <w:szCs w:val="20"/>
              </w:rPr>
            </w:pPr>
            <w:r w:rsidRPr="007F4F55">
              <w:rPr>
                <w:rFonts w:ascii="Times New Roman" w:hAnsi="Times New Roman"/>
                <w:sz w:val="20"/>
                <w:szCs w:val="20"/>
              </w:rPr>
              <w:t>Администрация сельского поселения</w:t>
            </w:r>
          </w:p>
          <w:p w:rsidR="007F4F55" w:rsidRPr="007F4F55" w:rsidRDefault="007F4F55" w:rsidP="007F4F55">
            <w:pPr>
              <w:suppressAutoHyphens/>
              <w:spacing w:after="0"/>
              <w:rPr>
                <w:rFonts w:ascii="Times New Roman" w:hAnsi="Times New Roman"/>
                <w:sz w:val="20"/>
                <w:szCs w:val="20"/>
              </w:rPr>
            </w:pPr>
          </w:p>
          <w:p w:rsidR="007F4F55" w:rsidRPr="007F4F55" w:rsidRDefault="007F4F55" w:rsidP="007F4F55">
            <w:pPr>
              <w:suppressAutoHyphens/>
              <w:spacing w:after="0"/>
              <w:rPr>
                <w:rFonts w:ascii="Times New Roman" w:hAnsi="Times New Roman"/>
                <w:sz w:val="20"/>
                <w:szCs w:val="20"/>
              </w:rPr>
            </w:pPr>
          </w:p>
          <w:p w:rsidR="007F4F55" w:rsidRPr="007F4F55" w:rsidRDefault="007F4F55" w:rsidP="007F4F55">
            <w:pPr>
              <w:suppressAutoHyphens/>
              <w:spacing w:after="0"/>
              <w:rPr>
                <w:rFonts w:ascii="Times New Roman" w:hAnsi="Times New Roman"/>
                <w:sz w:val="20"/>
                <w:szCs w:val="20"/>
              </w:rPr>
            </w:pPr>
          </w:p>
        </w:tc>
        <w:tc>
          <w:tcPr>
            <w:tcW w:w="398" w:type="pct"/>
            <w:gridSpan w:val="3"/>
            <w:tcBorders>
              <w:top w:val="single" w:sz="4" w:space="0" w:color="auto"/>
              <w:left w:val="single" w:sz="4" w:space="0" w:color="auto"/>
              <w:bottom w:val="single" w:sz="4" w:space="0" w:color="auto"/>
              <w:right w:val="nil"/>
            </w:tcBorders>
            <w:shd w:val="clear" w:color="auto" w:fill="FFFFFF"/>
          </w:tcPr>
          <w:p w:rsidR="007F4F55" w:rsidRPr="007F4F55" w:rsidRDefault="007F4F55" w:rsidP="007F4F55">
            <w:pPr>
              <w:suppressAutoHyphens/>
              <w:spacing w:after="0"/>
              <w:rPr>
                <w:rFonts w:ascii="Times New Roman" w:hAnsi="Times New Roman"/>
                <w:sz w:val="20"/>
                <w:szCs w:val="20"/>
              </w:rPr>
            </w:pPr>
            <w:r w:rsidRPr="007F4F55">
              <w:rPr>
                <w:rFonts w:ascii="Times New Roman" w:hAnsi="Times New Roman"/>
                <w:sz w:val="20"/>
                <w:szCs w:val="20"/>
              </w:rPr>
              <w:t>2023-2025 годы</w:t>
            </w:r>
          </w:p>
        </w:tc>
        <w:tc>
          <w:tcPr>
            <w:tcW w:w="510" w:type="pct"/>
            <w:gridSpan w:val="3"/>
            <w:tcBorders>
              <w:top w:val="single" w:sz="4" w:space="0" w:color="auto"/>
              <w:left w:val="single" w:sz="4" w:space="0" w:color="auto"/>
              <w:bottom w:val="single" w:sz="4" w:space="0" w:color="auto"/>
              <w:right w:val="nil"/>
            </w:tcBorders>
            <w:shd w:val="clear" w:color="auto" w:fill="FFFFFF"/>
          </w:tcPr>
          <w:p w:rsidR="007F4F55" w:rsidRPr="007F4F55" w:rsidRDefault="007F4F55" w:rsidP="007F4F55">
            <w:pPr>
              <w:suppressAutoHyphens/>
              <w:spacing w:after="0" w:line="260" w:lineRule="exact"/>
              <w:rPr>
                <w:rFonts w:ascii="Times New Roman" w:hAnsi="Times New Roman"/>
                <w:sz w:val="20"/>
                <w:szCs w:val="20"/>
              </w:rPr>
            </w:pPr>
            <w:r w:rsidRPr="007F4F55">
              <w:rPr>
                <w:rFonts w:ascii="Times New Roman" w:hAnsi="Times New Roman"/>
                <w:sz w:val="20"/>
                <w:szCs w:val="20"/>
              </w:rPr>
              <w:t xml:space="preserve"> № 1.2.2.</w:t>
            </w:r>
          </w:p>
        </w:tc>
        <w:tc>
          <w:tcPr>
            <w:tcW w:w="766" w:type="pct"/>
            <w:gridSpan w:val="2"/>
            <w:tcBorders>
              <w:top w:val="single" w:sz="4" w:space="0" w:color="auto"/>
              <w:left w:val="single" w:sz="4" w:space="0" w:color="auto"/>
              <w:bottom w:val="single" w:sz="4" w:space="0" w:color="auto"/>
              <w:right w:val="nil"/>
            </w:tcBorders>
            <w:shd w:val="clear" w:color="auto" w:fill="FFFFFF"/>
          </w:tcPr>
          <w:p w:rsidR="007F4F55" w:rsidRPr="007F4F55" w:rsidRDefault="007F4F55" w:rsidP="007F4F55">
            <w:pPr>
              <w:suppressAutoHyphens/>
              <w:spacing w:after="0"/>
              <w:rPr>
                <w:rFonts w:ascii="Times New Roman" w:hAnsi="Times New Roman"/>
                <w:sz w:val="20"/>
                <w:szCs w:val="20"/>
              </w:rPr>
            </w:pPr>
            <w:r w:rsidRPr="007F4F55">
              <w:rPr>
                <w:rFonts w:ascii="Times New Roman" w:hAnsi="Times New Roman"/>
                <w:sz w:val="20"/>
                <w:szCs w:val="20"/>
              </w:rPr>
              <w:t xml:space="preserve">Бюджет </w:t>
            </w:r>
            <w:proofErr w:type="gramStart"/>
            <w:r w:rsidRPr="007F4F55">
              <w:rPr>
                <w:rFonts w:ascii="Times New Roman" w:hAnsi="Times New Roman"/>
                <w:sz w:val="20"/>
                <w:szCs w:val="20"/>
              </w:rPr>
              <w:t>сельского</w:t>
            </w:r>
            <w:proofErr w:type="gramEnd"/>
          </w:p>
          <w:p w:rsidR="007F4F55" w:rsidRPr="007F4F55" w:rsidRDefault="007F4F55" w:rsidP="007F4F55">
            <w:pPr>
              <w:suppressAutoHyphens/>
              <w:spacing w:after="0"/>
              <w:rPr>
                <w:rFonts w:ascii="Times New Roman" w:hAnsi="Times New Roman"/>
                <w:sz w:val="20"/>
                <w:szCs w:val="20"/>
              </w:rPr>
            </w:pPr>
            <w:r w:rsidRPr="007F4F55">
              <w:rPr>
                <w:rFonts w:ascii="Times New Roman" w:hAnsi="Times New Roman"/>
                <w:sz w:val="20"/>
                <w:szCs w:val="20"/>
              </w:rPr>
              <w:t xml:space="preserve">поселения </w:t>
            </w:r>
          </w:p>
        </w:tc>
        <w:tc>
          <w:tcPr>
            <w:tcW w:w="304" w:type="pct"/>
            <w:gridSpan w:val="4"/>
            <w:tcBorders>
              <w:top w:val="single" w:sz="4" w:space="0" w:color="auto"/>
              <w:left w:val="single" w:sz="4" w:space="0" w:color="auto"/>
              <w:bottom w:val="single" w:sz="4" w:space="0" w:color="auto"/>
              <w:right w:val="single" w:sz="4" w:space="0" w:color="auto"/>
            </w:tcBorders>
            <w:shd w:val="clear" w:color="auto" w:fill="FFFFFF"/>
          </w:tcPr>
          <w:p w:rsidR="007F4F55" w:rsidRPr="007F4F55" w:rsidRDefault="007F4F55" w:rsidP="007F4F55">
            <w:pPr>
              <w:suppressAutoHyphens/>
              <w:spacing w:after="0"/>
              <w:jc w:val="center"/>
              <w:rPr>
                <w:rFonts w:ascii="Times New Roman" w:hAnsi="Times New Roman"/>
                <w:sz w:val="20"/>
                <w:szCs w:val="20"/>
              </w:rPr>
            </w:pPr>
            <w:r w:rsidRPr="007F4F55">
              <w:rPr>
                <w:rFonts w:ascii="Times New Roman" w:hAnsi="Times New Roman"/>
                <w:sz w:val="20"/>
                <w:szCs w:val="20"/>
              </w:rPr>
              <w:t>5,0</w:t>
            </w:r>
          </w:p>
        </w:tc>
        <w:tc>
          <w:tcPr>
            <w:tcW w:w="267" w:type="pct"/>
            <w:gridSpan w:val="2"/>
            <w:tcBorders>
              <w:top w:val="single" w:sz="4" w:space="0" w:color="auto"/>
              <w:left w:val="single" w:sz="4" w:space="0" w:color="auto"/>
              <w:bottom w:val="single" w:sz="4" w:space="0" w:color="auto"/>
              <w:right w:val="single" w:sz="4" w:space="0" w:color="auto"/>
            </w:tcBorders>
            <w:shd w:val="clear" w:color="auto" w:fill="FFFFFF"/>
          </w:tcPr>
          <w:p w:rsidR="007F4F55" w:rsidRPr="007F4F55" w:rsidRDefault="007F4F55" w:rsidP="007F4F55">
            <w:pPr>
              <w:suppressAutoHyphens/>
              <w:spacing w:after="0"/>
              <w:jc w:val="center"/>
              <w:rPr>
                <w:rFonts w:ascii="Times New Roman" w:hAnsi="Times New Roman"/>
                <w:sz w:val="20"/>
                <w:szCs w:val="20"/>
              </w:rPr>
            </w:pPr>
            <w:r w:rsidRPr="007F4F55">
              <w:rPr>
                <w:rFonts w:ascii="Times New Roman" w:hAnsi="Times New Roman"/>
                <w:sz w:val="20"/>
                <w:szCs w:val="20"/>
              </w:rPr>
              <w:t>5,0</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7F4F55" w:rsidRPr="007F4F55" w:rsidRDefault="007F4F55" w:rsidP="007F4F55">
            <w:pPr>
              <w:suppressAutoHyphens/>
              <w:spacing w:after="0"/>
              <w:jc w:val="center"/>
              <w:rPr>
                <w:rFonts w:ascii="Times New Roman" w:hAnsi="Times New Roman"/>
                <w:sz w:val="20"/>
                <w:szCs w:val="20"/>
              </w:rPr>
            </w:pPr>
            <w:r w:rsidRPr="007F4F55">
              <w:rPr>
                <w:rFonts w:ascii="Times New Roman" w:hAnsi="Times New Roman"/>
                <w:sz w:val="20"/>
                <w:szCs w:val="20"/>
              </w:rPr>
              <w:t>5,0</w:t>
            </w:r>
          </w:p>
        </w:tc>
      </w:tr>
      <w:tr w:rsidR="007F4F55" w:rsidRPr="007F4F55" w:rsidTr="007F4F55">
        <w:trPr>
          <w:trHeight w:hRule="exact" w:val="996"/>
        </w:trPr>
        <w:tc>
          <w:tcPr>
            <w:tcW w:w="246" w:type="pct"/>
            <w:tcBorders>
              <w:top w:val="single" w:sz="4" w:space="0" w:color="auto"/>
              <w:left w:val="single" w:sz="4" w:space="0" w:color="auto"/>
              <w:bottom w:val="single" w:sz="4" w:space="0" w:color="auto"/>
              <w:right w:val="nil"/>
            </w:tcBorders>
            <w:shd w:val="clear" w:color="auto" w:fill="FFFFFF"/>
          </w:tcPr>
          <w:p w:rsidR="007F4F55" w:rsidRPr="007F4F55" w:rsidRDefault="007F4F55" w:rsidP="007F4F55">
            <w:pPr>
              <w:suppressAutoHyphens/>
              <w:spacing w:after="0" w:line="260" w:lineRule="exact"/>
              <w:rPr>
                <w:rFonts w:ascii="Times New Roman" w:hAnsi="Times New Roman"/>
                <w:color w:val="000000"/>
                <w:sz w:val="20"/>
                <w:szCs w:val="20"/>
              </w:rPr>
            </w:pPr>
            <w:r w:rsidRPr="007F4F55">
              <w:rPr>
                <w:rFonts w:ascii="Times New Roman" w:hAnsi="Times New Roman"/>
                <w:color w:val="000000"/>
                <w:sz w:val="20"/>
                <w:szCs w:val="20"/>
              </w:rPr>
              <w:t>2.3.</w:t>
            </w:r>
          </w:p>
          <w:p w:rsidR="007F4F55" w:rsidRPr="007F4F55" w:rsidRDefault="007F4F55" w:rsidP="007F4F55">
            <w:pPr>
              <w:suppressAutoHyphens/>
              <w:spacing w:after="0" w:line="260" w:lineRule="exact"/>
              <w:rPr>
                <w:rFonts w:ascii="Times New Roman" w:hAnsi="Times New Roman"/>
                <w:color w:val="000000"/>
                <w:sz w:val="20"/>
                <w:szCs w:val="20"/>
              </w:rPr>
            </w:pPr>
          </w:p>
          <w:p w:rsidR="007F4F55" w:rsidRPr="007F4F55" w:rsidRDefault="007F4F55" w:rsidP="007F4F55">
            <w:pPr>
              <w:suppressAutoHyphens/>
              <w:spacing w:after="0" w:line="260" w:lineRule="exact"/>
              <w:rPr>
                <w:rFonts w:ascii="Times New Roman" w:hAnsi="Times New Roman"/>
                <w:color w:val="000000"/>
                <w:sz w:val="20"/>
                <w:szCs w:val="20"/>
              </w:rPr>
            </w:pPr>
          </w:p>
          <w:p w:rsidR="007F4F55" w:rsidRPr="007F4F55" w:rsidRDefault="007F4F55" w:rsidP="007F4F55">
            <w:pPr>
              <w:suppressAutoHyphens/>
              <w:spacing w:after="0" w:line="260" w:lineRule="exact"/>
              <w:rPr>
                <w:rFonts w:ascii="Times New Roman" w:hAnsi="Times New Roman"/>
                <w:color w:val="000000"/>
                <w:sz w:val="20"/>
                <w:szCs w:val="20"/>
              </w:rPr>
            </w:pPr>
          </w:p>
          <w:p w:rsidR="007F4F55" w:rsidRPr="007F4F55" w:rsidRDefault="007F4F55" w:rsidP="007F4F55">
            <w:pPr>
              <w:suppressAutoHyphens/>
              <w:spacing w:after="0" w:line="260" w:lineRule="exact"/>
              <w:rPr>
                <w:rFonts w:ascii="Times New Roman" w:hAnsi="Times New Roman"/>
                <w:color w:val="000000"/>
                <w:sz w:val="20"/>
                <w:szCs w:val="20"/>
              </w:rPr>
            </w:pPr>
          </w:p>
          <w:p w:rsidR="007F4F55" w:rsidRPr="007F4F55" w:rsidRDefault="007F4F55" w:rsidP="007F4F55">
            <w:pPr>
              <w:suppressAutoHyphens/>
              <w:spacing w:after="0" w:line="260" w:lineRule="exact"/>
              <w:rPr>
                <w:rFonts w:ascii="Times New Roman" w:hAnsi="Times New Roman"/>
                <w:color w:val="000000"/>
                <w:sz w:val="20"/>
                <w:szCs w:val="20"/>
              </w:rPr>
            </w:pPr>
            <w:r w:rsidRPr="007F4F55">
              <w:rPr>
                <w:rFonts w:ascii="Times New Roman" w:hAnsi="Times New Roman"/>
                <w:color w:val="000000"/>
                <w:sz w:val="20"/>
                <w:szCs w:val="20"/>
              </w:rPr>
              <w:t>2.4.</w:t>
            </w:r>
          </w:p>
        </w:tc>
        <w:tc>
          <w:tcPr>
            <w:tcW w:w="1468" w:type="pct"/>
            <w:tcBorders>
              <w:top w:val="single" w:sz="4" w:space="0" w:color="auto"/>
              <w:left w:val="single" w:sz="4" w:space="0" w:color="auto"/>
              <w:bottom w:val="single" w:sz="4" w:space="0" w:color="auto"/>
              <w:right w:val="nil"/>
            </w:tcBorders>
            <w:shd w:val="clear" w:color="auto" w:fill="FFFFFF"/>
          </w:tcPr>
          <w:p w:rsidR="007F4F55" w:rsidRPr="007F4F55" w:rsidRDefault="007F4F55" w:rsidP="007F4F55">
            <w:pPr>
              <w:spacing w:after="0"/>
              <w:rPr>
                <w:rFonts w:ascii="Times New Roman" w:hAnsi="Times New Roman"/>
                <w:color w:val="000000"/>
                <w:sz w:val="20"/>
                <w:szCs w:val="20"/>
              </w:rPr>
            </w:pPr>
            <w:r w:rsidRPr="007F4F55">
              <w:rPr>
                <w:rFonts w:ascii="Times New Roman" w:hAnsi="Times New Roman"/>
                <w:color w:val="000000"/>
                <w:sz w:val="20"/>
                <w:szCs w:val="20"/>
              </w:rPr>
              <w:t>Организация и содержание мест захоронения</w:t>
            </w:r>
          </w:p>
          <w:p w:rsidR="007F4F55" w:rsidRPr="007F4F55" w:rsidRDefault="007F4F55" w:rsidP="007F4F55">
            <w:pPr>
              <w:spacing w:after="0"/>
              <w:rPr>
                <w:rFonts w:ascii="Times New Roman" w:hAnsi="Times New Roman"/>
                <w:color w:val="000000"/>
                <w:sz w:val="20"/>
                <w:szCs w:val="20"/>
              </w:rPr>
            </w:pPr>
          </w:p>
          <w:p w:rsidR="007F4F55" w:rsidRPr="007F4F55" w:rsidRDefault="007F4F55" w:rsidP="007F4F55">
            <w:pPr>
              <w:spacing w:after="0"/>
              <w:rPr>
                <w:rFonts w:ascii="Times New Roman" w:hAnsi="Times New Roman"/>
                <w:color w:val="000000"/>
                <w:sz w:val="20"/>
                <w:szCs w:val="20"/>
              </w:rPr>
            </w:pPr>
          </w:p>
        </w:tc>
        <w:tc>
          <w:tcPr>
            <w:tcW w:w="734" w:type="pct"/>
            <w:gridSpan w:val="2"/>
            <w:tcBorders>
              <w:top w:val="single" w:sz="4" w:space="0" w:color="auto"/>
              <w:left w:val="single" w:sz="4" w:space="0" w:color="auto"/>
              <w:bottom w:val="single" w:sz="4" w:space="0" w:color="auto"/>
              <w:right w:val="nil"/>
            </w:tcBorders>
            <w:shd w:val="clear" w:color="auto" w:fill="FFFFFF"/>
          </w:tcPr>
          <w:p w:rsidR="007F4F55" w:rsidRPr="007F4F55" w:rsidRDefault="007F4F55" w:rsidP="007F4F55">
            <w:pPr>
              <w:suppressAutoHyphens/>
              <w:spacing w:after="0"/>
              <w:rPr>
                <w:rFonts w:ascii="Times New Roman" w:hAnsi="Times New Roman"/>
                <w:sz w:val="20"/>
                <w:szCs w:val="20"/>
              </w:rPr>
            </w:pPr>
            <w:r w:rsidRPr="007F4F55">
              <w:rPr>
                <w:rFonts w:ascii="Times New Roman" w:hAnsi="Times New Roman"/>
                <w:sz w:val="20"/>
                <w:szCs w:val="20"/>
              </w:rPr>
              <w:t>Администрация сельского поселения</w:t>
            </w:r>
          </w:p>
          <w:p w:rsidR="007F4F55" w:rsidRPr="007F4F55" w:rsidRDefault="007F4F55" w:rsidP="007F4F55">
            <w:pPr>
              <w:suppressAutoHyphens/>
              <w:spacing w:after="0"/>
              <w:rPr>
                <w:rFonts w:ascii="Times New Roman" w:hAnsi="Times New Roman"/>
                <w:sz w:val="20"/>
                <w:szCs w:val="20"/>
              </w:rPr>
            </w:pPr>
          </w:p>
          <w:p w:rsidR="007F4F55" w:rsidRPr="007F4F55" w:rsidRDefault="007F4F55" w:rsidP="007F4F55">
            <w:pPr>
              <w:suppressAutoHyphens/>
              <w:spacing w:after="0"/>
              <w:rPr>
                <w:rFonts w:ascii="Times New Roman" w:hAnsi="Times New Roman"/>
                <w:sz w:val="20"/>
                <w:szCs w:val="20"/>
              </w:rPr>
            </w:pPr>
          </w:p>
          <w:p w:rsidR="007F4F55" w:rsidRPr="007F4F55" w:rsidRDefault="007F4F55" w:rsidP="007F4F55">
            <w:pPr>
              <w:suppressAutoHyphens/>
              <w:spacing w:after="0"/>
              <w:rPr>
                <w:rFonts w:ascii="Times New Roman" w:hAnsi="Times New Roman"/>
                <w:sz w:val="20"/>
                <w:szCs w:val="20"/>
              </w:rPr>
            </w:pPr>
          </w:p>
        </w:tc>
        <w:tc>
          <w:tcPr>
            <w:tcW w:w="398" w:type="pct"/>
            <w:gridSpan w:val="3"/>
            <w:tcBorders>
              <w:top w:val="single" w:sz="4" w:space="0" w:color="auto"/>
              <w:left w:val="single" w:sz="4" w:space="0" w:color="auto"/>
              <w:bottom w:val="single" w:sz="4" w:space="0" w:color="auto"/>
              <w:right w:val="nil"/>
            </w:tcBorders>
            <w:shd w:val="clear" w:color="auto" w:fill="FFFFFF"/>
          </w:tcPr>
          <w:p w:rsidR="007F4F55" w:rsidRPr="007F4F55" w:rsidRDefault="007F4F55" w:rsidP="007F4F55">
            <w:pPr>
              <w:suppressAutoHyphens/>
              <w:spacing w:after="0"/>
              <w:rPr>
                <w:rFonts w:ascii="Times New Roman" w:hAnsi="Times New Roman"/>
                <w:sz w:val="20"/>
                <w:szCs w:val="20"/>
              </w:rPr>
            </w:pPr>
            <w:r w:rsidRPr="007F4F55">
              <w:rPr>
                <w:rFonts w:ascii="Times New Roman" w:hAnsi="Times New Roman"/>
                <w:sz w:val="20"/>
                <w:szCs w:val="20"/>
              </w:rPr>
              <w:t>2023-2025 годы</w:t>
            </w:r>
          </w:p>
        </w:tc>
        <w:tc>
          <w:tcPr>
            <w:tcW w:w="510" w:type="pct"/>
            <w:gridSpan w:val="3"/>
            <w:tcBorders>
              <w:top w:val="single" w:sz="4" w:space="0" w:color="auto"/>
              <w:left w:val="single" w:sz="4" w:space="0" w:color="auto"/>
              <w:bottom w:val="single" w:sz="4" w:space="0" w:color="auto"/>
              <w:right w:val="nil"/>
            </w:tcBorders>
            <w:shd w:val="clear" w:color="auto" w:fill="FFFFFF"/>
          </w:tcPr>
          <w:p w:rsidR="007F4F55" w:rsidRPr="007F4F55" w:rsidRDefault="007F4F55" w:rsidP="007F4F55">
            <w:pPr>
              <w:suppressAutoHyphens/>
              <w:spacing w:after="0" w:line="260" w:lineRule="exact"/>
              <w:rPr>
                <w:rFonts w:ascii="Times New Roman" w:hAnsi="Times New Roman"/>
                <w:sz w:val="20"/>
                <w:szCs w:val="20"/>
              </w:rPr>
            </w:pPr>
            <w:r w:rsidRPr="007F4F55">
              <w:rPr>
                <w:rFonts w:ascii="Times New Roman" w:hAnsi="Times New Roman"/>
                <w:sz w:val="20"/>
                <w:szCs w:val="20"/>
              </w:rPr>
              <w:t xml:space="preserve"> № 1.2.3.</w:t>
            </w:r>
          </w:p>
        </w:tc>
        <w:tc>
          <w:tcPr>
            <w:tcW w:w="766" w:type="pct"/>
            <w:gridSpan w:val="2"/>
            <w:tcBorders>
              <w:top w:val="single" w:sz="4" w:space="0" w:color="auto"/>
              <w:left w:val="single" w:sz="4" w:space="0" w:color="auto"/>
              <w:bottom w:val="single" w:sz="4" w:space="0" w:color="auto"/>
              <w:right w:val="nil"/>
            </w:tcBorders>
            <w:shd w:val="clear" w:color="auto" w:fill="FFFFFF"/>
          </w:tcPr>
          <w:p w:rsidR="007F4F55" w:rsidRPr="007F4F55" w:rsidRDefault="007F4F55" w:rsidP="007F4F55">
            <w:pPr>
              <w:suppressAutoHyphens/>
              <w:spacing w:after="0"/>
              <w:rPr>
                <w:rFonts w:ascii="Times New Roman" w:hAnsi="Times New Roman"/>
                <w:sz w:val="20"/>
                <w:szCs w:val="20"/>
              </w:rPr>
            </w:pPr>
            <w:r w:rsidRPr="007F4F55">
              <w:rPr>
                <w:rFonts w:ascii="Times New Roman" w:hAnsi="Times New Roman"/>
                <w:sz w:val="20"/>
                <w:szCs w:val="20"/>
              </w:rPr>
              <w:t xml:space="preserve">Бюджет </w:t>
            </w:r>
            <w:proofErr w:type="gramStart"/>
            <w:r w:rsidRPr="007F4F55">
              <w:rPr>
                <w:rFonts w:ascii="Times New Roman" w:hAnsi="Times New Roman"/>
                <w:sz w:val="20"/>
                <w:szCs w:val="20"/>
              </w:rPr>
              <w:t>сельского</w:t>
            </w:r>
            <w:proofErr w:type="gramEnd"/>
          </w:p>
          <w:p w:rsidR="007F4F55" w:rsidRPr="007F4F55" w:rsidRDefault="007F4F55" w:rsidP="007F4F55">
            <w:pPr>
              <w:suppressAutoHyphens/>
              <w:spacing w:after="0"/>
              <w:rPr>
                <w:rFonts w:ascii="Times New Roman" w:hAnsi="Times New Roman"/>
                <w:sz w:val="20"/>
                <w:szCs w:val="20"/>
              </w:rPr>
            </w:pPr>
            <w:r w:rsidRPr="007F4F55">
              <w:rPr>
                <w:rFonts w:ascii="Times New Roman" w:hAnsi="Times New Roman"/>
                <w:sz w:val="20"/>
                <w:szCs w:val="20"/>
              </w:rPr>
              <w:t xml:space="preserve">поселения </w:t>
            </w:r>
          </w:p>
        </w:tc>
        <w:tc>
          <w:tcPr>
            <w:tcW w:w="304" w:type="pct"/>
            <w:gridSpan w:val="4"/>
            <w:tcBorders>
              <w:top w:val="single" w:sz="4" w:space="0" w:color="auto"/>
              <w:left w:val="single" w:sz="4" w:space="0" w:color="auto"/>
              <w:bottom w:val="single" w:sz="4" w:space="0" w:color="auto"/>
              <w:right w:val="single" w:sz="4" w:space="0" w:color="auto"/>
            </w:tcBorders>
            <w:shd w:val="clear" w:color="auto" w:fill="FFFFFF"/>
          </w:tcPr>
          <w:p w:rsidR="007F4F55" w:rsidRPr="007F4F55" w:rsidRDefault="007F4F55" w:rsidP="007F4F55">
            <w:pPr>
              <w:suppressAutoHyphens/>
              <w:spacing w:after="0"/>
              <w:jc w:val="center"/>
              <w:rPr>
                <w:rFonts w:ascii="Times New Roman" w:hAnsi="Times New Roman"/>
                <w:sz w:val="20"/>
                <w:szCs w:val="20"/>
              </w:rPr>
            </w:pPr>
            <w:r w:rsidRPr="007F4F55">
              <w:rPr>
                <w:rFonts w:ascii="Times New Roman" w:hAnsi="Times New Roman"/>
                <w:sz w:val="20"/>
                <w:szCs w:val="20"/>
              </w:rPr>
              <w:t>5,0</w:t>
            </w:r>
          </w:p>
        </w:tc>
        <w:tc>
          <w:tcPr>
            <w:tcW w:w="267" w:type="pct"/>
            <w:gridSpan w:val="2"/>
            <w:tcBorders>
              <w:top w:val="single" w:sz="4" w:space="0" w:color="auto"/>
              <w:left w:val="single" w:sz="4" w:space="0" w:color="auto"/>
              <w:bottom w:val="single" w:sz="4" w:space="0" w:color="auto"/>
              <w:right w:val="single" w:sz="4" w:space="0" w:color="auto"/>
            </w:tcBorders>
            <w:shd w:val="clear" w:color="auto" w:fill="FFFFFF"/>
          </w:tcPr>
          <w:p w:rsidR="007F4F55" w:rsidRPr="007F4F55" w:rsidRDefault="007F4F55" w:rsidP="007F4F55">
            <w:pPr>
              <w:suppressAutoHyphens/>
              <w:spacing w:after="0"/>
              <w:jc w:val="center"/>
              <w:rPr>
                <w:rFonts w:ascii="Times New Roman" w:hAnsi="Times New Roman"/>
                <w:sz w:val="20"/>
                <w:szCs w:val="20"/>
              </w:rPr>
            </w:pPr>
            <w:r w:rsidRPr="007F4F55">
              <w:rPr>
                <w:rFonts w:ascii="Times New Roman" w:hAnsi="Times New Roman"/>
                <w:sz w:val="20"/>
                <w:szCs w:val="20"/>
              </w:rPr>
              <w:t>5,0</w:t>
            </w: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7F4F55" w:rsidRPr="007F4F55" w:rsidRDefault="007F4F55" w:rsidP="007F4F55">
            <w:pPr>
              <w:suppressAutoHyphens/>
              <w:spacing w:after="0"/>
              <w:jc w:val="center"/>
              <w:rPr>
                <w:rFonts w:ascii="Times New Roman" w:hAnsi="Times New Roman"/>
                <w:sz w:val="20"/>
                <w:szCs w:val="20"/>
              </w:rPr>
            </w:pPr>
            <w:r w:rsidRPr="007F4F55">
              <w:rPr>
                <w:rFonts w:ascii="Times New Roman" w:hAnsi="Times New Roman"/>
                <w:sz w:val="20"/>
                <w:szCs w:val="20"/>
              </w:rPr>
              <w:t>5,0</w:t>
            </w:r>
          </w:p>
        </w:tc>
      </w:tr>
      <w:tr w:rsidR="007F4F55" w:rsidRPr="007F4F55" w:rsidTr="007F4F55">
        <w:trPr>
          <w:trHeight w:hRule="exact" w:val="1082"/>
        </w:trPr>
        <w:tc>
          <w:tcPr>
            <w:tcW w:w="246" w:type="pct"/>
            <w:tcBorders>
              <w:top w:val="single" w:sz="4" w:space="0" w:color="auto"/>
              <w:left w:val="single" w:sz="4" w:space="0" w:color="auto"/>
              <w:bottom w:val="nil"/>
              <w:right w:val="nil"/>
            </w:tcBorders>
            <w:shd w:val="clear" w:color="auto" w:fill="FFFFFF"/>
          </w:tcPr>
          <w:p w:rsidR="007F4F55" w:rsidRPr="007F4F55" w:rsidRDefault="007F4F55" w:rsidP="007F4F55">
            <w:pPr>
              <w:suppressAutoHyphens/>
              <w:spacing w:after="0" w:line="260" w:lineRule="exact"/>
              <w:rPr>
                <w:rFonts w:ascii="Times New Roman" w:hAnsi="Times New Roman"/>
                <w:color w:val="000000"/>
                <w:sz w:val="20"/>
                <w:szCs w:val="20"/>
              </w:rPr>
            </w:pPr>
            <w:r w:rsidRPr="007F4F55">
              <w:rPr>
                <w:rFonts w:ascii="Times New Roman" w:hAnsi="Times New Roman"/>
                <w:color w:val="000000"/>
                <w:sz w:val="20"/>
                <w:szCs w:val="20"/>
              </w:rPr>
              <w:t>2.4.</w:t>
            </w:r>
          </w:p>
        </w:tc>
        <w:tc>
          <w:tcPr>
            <w:tcW w:w="1468" w:type="pct"/>
            <w:tcBorders>
              <w:top w:val="single" w:sz="4" w:space="0" w:color="auto"/>
              <w:left w:val="single" w:sz="4" w:space="0" w:color="auto"/>
              <w:bottom w:val="nil"/>
              <w:right w:val="nil"/>
            </w:tcBorders>
            <w:shd w:val="clear" w:color="auto" w:fill="FFFFFF"/>
          </w:tcPr>
          <w:p w:rsidR="007F4F55" w:rsidRPr="007F4F55" w:rsidRDefault="007F4F55" w:rsidP="007F4F55">
            <w:pPr>
              <w:spacing w:after="0"/>
              <w:rPr>
                <w:rFonts w:ascii="Times New Roman" w:hAnsi="Times New Roman"/>
                <w:color w:val="000000"/>
                <w:sz w:val="20"/>
                <w:szCs w:val="20"/>
              </w:rPr>
            </w:pPr>
            <w:r w:rsidRPr="007F4F55">
              <w:rPr>
                <w:rFonts w:ascii="Times New Roman" w:hAnsi="Times New Roman"/>
                <w:color w:val="000000"/>
                <w:sz w:val="20"/>
                <w:szCs w:val="20"/>
              </w:rPr>
              <w:t>Прочие мероприятия в области благоустройства территории сельского поселения</w:t>
            </w:r>
          </w:p>
        </w:tc>
        <w:tc>
          <w:tcPr>
            <w:tcW w:w="734" w:type="pct"/>
            <w:gridSpan w:val="2"/>
            <w:tcBorders>
              <w:top w:val="single" w:sz="4" w:space="0" w:color="auto"/>
              <w:left w:val="single" w:sz="4" w:space="0" w:color="auto"/>
              <w:bottom w:val="nil"/>
              <w:right w:val="nil"/>
            </w:tcBorders>
            <w:shd w:val="clear" w:color="auto" w:fill="FFFFFF"/>
          </w:tcPr>
          <w:p w:rsidR="007F4F55" w:rsidRPr="007F4F55" w:rsidRDefault="007F4F55" w:rsidP="007F4F55">
            <w:pPr>
              <w:suppressAutoHyphens/>
              <w:spacing w:after="0"/>
              <w:rPr>
                <w:rFonts w:ascii="Times New Roman" w:hAnsi="Times New Roman"/>
                <w:sz w:val="20"/>
                <w:szCs w:val="20"/>
              </w:rPr>
            </w:pPr>
            <w:r w:rsidRPr="007F4F55">
              <w:rPr>
                <w:rFonts w:ascii="Times New Roman" w:hAnsi="Times New Roman"/>
                <w:sz w:val="20"/>
                <w:szCs w:val="20"/>
              </w:rPr>
              <w:t>Администрация сельского поселения</w:t>
            </w:r>
          </w:p>
          <w:p w:rsidR="007F4F55" w:rsidRPr="007F4F55" w:rsidRDefault="007F4F55" w:rsidP="007F4F55">
            <w:pPr>
              <w:suppressAutoHyphens/>
              <w:spacing w:after="0"/>
              <w:rPr>
                <w:rFonts w:ascii="Times New Roman" w:hAnsi="Times New Roman"/>
                <w:sz w:val="20"/>
                <w:szCs w:val="20"/>
              </w:rPr>
            </w:pPr>
          </w:p>
          <w:p w:rsidR="007F4F55" w:rsidRPr="007F4F55" w:rsidRDefault="007F4F55" w:rsidP="007F4F55">
            <w:pPr>
              <w:suppressAutoHyphens/>
              <w:spacing w:after="0"/>
              <w:rPr>
                <w:rFonts w:ascii="Times New Roman" w:hAnsi="Times New Roman"/>
                <w:sz w:val="20"/>
                <w:szCs w:val="20"/>
              </w:rPr>
            </w:pPr>
          </w:p>
          <w:p w:rsidR="007F4F55" w:rsidRPr="007F4F55" w:rsidRDefault="007F4F55" w:rsidP="007F4F55">
            <w:pPr>
              <w:suppressAutoHyphens/>
              <w:spacing w:after="0"/>
              <w:rPr>
                <w:rFonts w:ascii="Times New Roman" w:hAnsi="Times New Roman"/>
                <w:sz w:val="20"/>
                <w:szCs w:val="20"/>
              </w:rPr>
            </w:pPr>
          </w:p>
        </w:tc>
        <w:tc>
          <w:tcPr>
            <w:tcW w:w="398" w:type="pct"/>
            <w:gridSpan w:val="3"/>
            <w:tcBorders>
              <w:top w:val="single" w:sz="4" w:space="0" w:color="auto"/>
              <w:left w:val="single" w:sz="4" w:space="0" w:color="auto"/>
              <w:bottom w:val="nil"/>
              <w:right w:val="nil"/>
            </w:tcBorders>
            <w:shd w:val="clear" w:color="auto" w:fill="FFFFFF"/>
          </w:tcPr>
          <w:p w:rsidR="007F4F55" w:rsidRPr="007F4F55" w:rsidRDefault="007F4F55" w:rsidP="007F4F55">
            <w:pPr>
              <w:suppressAutoHyphens/>
              <w:spacing w:after="0"/>
              <w:rPr>
                <w:rFonts w:ascii="Times New Roman" w:hAnsi="Times New Roman"/>
                <w:sz w:val="20"/>
                <w:szCs w:val="20"/>
              </w:rPr>
            </w:pPr>
            <w:r w:rsidRPr="007F4F55">
              <w:rPr>
                <w:rFonts w:ascii="Times New Roman" w:hAnsi="Times New Roman"/>
                <w:sz w:val="20"/>
                <w:szCs w:val="20"/>
              </w:rPr>
              <w:t>2023-2025 годы</w:t>
            </w:r>
          </w:p>
        </w:tc>
        <w:tc>
          <w:tcPr>
            <w:tcW w:w="510" w:type="pct"/>
            <w:gridSpan w:val="3"/>
            <w:tcBorders>
              <w:top w:val="single" w:sz="4" w:space="0" w:color="auto"/>
              <w:left w:val="single" w:sz="4" w:space="0" w:color="auto"/>
              <w:bottom w:val="nil"/>
              <w:right w:val="nil"/>
            </w:tcBorders>
            <w:shd w:val="clear" w:color="auto" w:fill="FFFFFF"/>
          </w:tcPr>
          <w:p w:rsidR="007F4F55" w:rsidRPr="007F4F55" w:rsidRDefault="007F4F55" w:rsidP="007F4F55">
            <w:pPr>
              <w:suppressAutoHyphens/>
              <w:spacing w:after="0" w:line="260" w:lineRule="exact"/>
              <w:rPr>
                <w:rFonts w:ascii="Times New Roman" w:hAnsi="Times New Roman"/>
                <w:sz w:val="20"/>
                <w:szCs w:val="20"/>
              </w:rPr>
            </w:pPr>
            <w:r w:rsidRPr="007F4F55">
              <w:rPr>
                <w:rFonts w:ascii="Times New Roman" w:hAnsi="Times New Roman"/>
                <w:sz w:val="20"/>
                <w:szCs w:val="20"/>
              </w:rPr>
              <w:t>№ 1.2.4.</w:t>
            </w:r>
          </w:p>
          <w:p w:rsidR="007F4F55" w:rsidRPr="007F4F55" w:rsidRDefault="007F4F55" w:rsidP="007F4F55">
            <w:pPr>
              <w:suppressAutoHyphens/>
              <w:spacing w:after="0" w:line="260" w:lineRule="exact"/>
              <w:rPr>
                <w:rFonts w:ascii="Times New Roman" w:hAnsi="Times New Roman"/>
                <w:sz w:val="20"/>
                <w:szCs w:val="20"/>
              </w:rPr>
            </w:pPr>
            <w:r w:rsidRPr="007F4F55">
              <w:rPr>
                <w:rFonts w:ascii="Times New Roman" w:hAnsi="Times New Roman"/>
                <w:sz w:val="20"/>
                <w:szCs w:val="20"/>
              </w:rPr>
              <w:t>№ 1.3.1.</w:t>
            </w:r>
          </w:p>
          <w:p w:rsidR="007F4F55" w:rsidRPr="007F4F55" w:rsidRDefault="007F4F55" w:rsidP="007F4F55">
            <w:pPr>
              <w:suppressAutoHyphens/>
              <w:spacing w:after="0" w:line="260" w:lineRule="exact"/>
              <w:rPr>
                <w:rFonts w:ascii="Times New Roman" w:hAnsi="Times New Roman"/>
                <w:sz w:val="20"/>
                <w:szCs w:val="20"/>
              </w:rPr>
            </w:pPr>
          </w:p>
        </w:tc>
        <w:tc>
          <w:tcPr>
            <w:tcW w:w="766" w:type="pct"/>
            <w:gridSpan w:val="2"/>
            <w:tcBorders>
              <w:top w:val="single" w:sz="4" w:space="0" w:color="auto"/>
              <w:left w:val="single" w:sz="4" w:space="0" w:color="auto"/>
              <w:bottom w:val="nil"/>
              <w:right w:val="nil"/>
            </w:tcBorders>
            <w:shd w:val="clear" w:color="auto" w:fill="FFFFFF"/>
          </w:tcPr>
          <w:p w:rsidR="007F4F55" w:rsidRPr="007F4F55" w:rsidRDefault="007F4F55" w:rsidP="007F4F55">
            <w:pPr>
              <w:suppressAutoHyphens/>
              <w:spacing w:after="0"/>
              <w:rPr>
                <w:rFonts w:ascii="Times New Roman" w:hAnsi="Times New Roman"/>
                <w:sz w:val="20"/>
                <w:szCs w:val="20"/>
              </w:rPr>
            </w:pPr>
            <w:r w:rsidRPr="007F4F55">
              <w:rPr>
                <w:rFonts w:ascii="Times New Roman" w:hAnsi="Times New Roman"/>
                <w:sz w:val="20"/>
                <w:szCs w:val="20"/>
              </w:rPr>
              <w:t xml:space="preserve">Бюджет </w:t>
            </w:r>
            <w:proofErr w:type="gramStart"/>
            <w:r w:rsidRPr="007F4F55">
              <w:rPr>
                <w:rFonts w:ascii="Times New Roman" w:hAnsi="Times New Roman"/>
                <w:sz w:val="20"/>
                <w:szCs w:val="20"/>
              </w:rPr>
              <w:t>сельского</w:t>
            </w:r>
            <w:proofErr w:type="gramEnd"/>
          </w:p>
          <w:p w:rsidR="007F4F55" w:rsidRPr="007F4F55" w:rsidRDefault="007F4F55" w:rsidP="007F4F55">
            <w:pPr>
              <w:suppressAutoHyphens/>
              <w:spacing w:after="0"/>
              <w:rPr>
                <w:rFonts w:ascii="Times New Roman" w:hAnsi="Times New Roman"/>
                <w:sz w:val="20"/>
                <w:szCs w:val="20"/>
              </w:rPr>
            </w:pPr>
            <w:r w:rsidRPr="007F4F55">
              <w:rPr>
                <w:rFonts w:ascii="Times New Roman" w:hAnsi="Times New Roman"/>
                <w:sz w:val="20"/>
                <w:szCs w:val="20"/>
              </w:rPr>
              <w:t xml:space="preserve">поселения </w:t>
            </w:r>
          </w:p>
        </w:tc>
        <w:tc>
          <w:tcPr>
            <w:tcW w:w="304" w:type="pct"/>
            <w:gridSpan w:val="4"/>
            <w:tcBorders>
              <w:top w:val="single" w:sz="4" w:space="0" w:color="auto"/>
              <w:left w:val="single" w:sz="4" w:space="0" w:color="auto"/>
              <w:bottom w:val="nil"/>
              <w:right w:val="single" w:sz="4" w:space="0" w:color="auto"/>
            </w:tcBorders>
            <w:shd w:val="clear" w:color="auto" w:fill="FFFFFF"/>
          </w:tcPr>
          <w:p w:rsidR="007F4F55" w:rsidRPr="007F4F55" w:rsidRDefault="007F4F55" w:rsidP="007F4F55">
            <w:pPr>
              <w:suppressAutoHyphens/>
              <w:spacing w:after="0"/>
              <w:jc w:val="center"/>
              <w:rPr>
                <w:rFonts w:ascii="Times New Roman" w:hAnsi="Times New Roman"/>
                <w:sz w:val="20"/>
                <w:szCs w:val="20"/>
              </w:rPr>
            </w:pPr>
            <w:r w:rsidRPr="007F4F55">
              <w:rPr>
                <w:rFonts w:ascii="Times New Roman" w:hAnsi="Times New Roman"/>
                <w:sz w:val="20"/>
                <w:szCs w:val="20"/>
              </w:rPr>
              <w:t>150,0</w:t>
            </w:r>
          </w:p>
        </w:tc>
        <w:tc>
          <w:tcPr>
            <w:tcW w:w="267" w:type="pct"/>
            <w:gridSpan w:val="2"/>
            <w:tcBorders>
              <w:top w:val="single" w:sz="4" w:space="0" w:color="auto"/>
              <w:left w:val="single" w:sz="4" w:space="0" w:color="auto"/>
              <w:bottom w:val="nil"/>
              <w:right w:val="single" w:sz="4" w:space="0" w:color="auto"/>
            </w:tcBorders>
            <w:shd w:val="clear" w:color="auto" w:fill="FFFFFF"/>
          </w:tcPr>
          <w:p w:rsidR="007F4F55" w:rsidRPr="007F4F55" w:rsidRDefault="007F4F55" w:rsidP="007F4F55">
            <w:pPr>
              <w:suppressAutoHyphens/>
              <w:spacing w:after="0"/>
              <w:jc w:val="center"/>
              <w:rPr>
                <w:rFonts w:ascii="Times New Roman" w:hAnsi="Times New Roman"/>
                <w:sz w:val="20"/>
                <w:szCs w:val="20"/>
              </w:rPr>
            </w:pPr>
            <w:r w:rsidRPr="007F4F55">
              <w:rPr>
                <w:rFonts w:ascii="Times New Roman" w:hAnsi="Times New Roman"/>
                <w:sz w:val="20"/>
                <w:szCs w:val="20"/>
              </w:rPr>
              <w:t>10,0</w:t>
            </w:r>
          </w:p>
        </w:tc>
        <w:tc>
          <w:tcPr>
            <w:tcW w:w="306" w:type="pct"/>
            <w:tcBorders>
              <w:top w:val="single" w:sz="4" w:space="0" w:color="auto"/>
              <w:left w:val="single" w:sz="4" w:space="0" w:color="auto"/>
              <w:bottom w:val="nil"/>
              <w:right w:val="single" w:sz="4" w:space="0" w:color="auto"/>
            </w:tcBorders>
            <w:shd w:val="clear" w:color="auto" w:fill="FFFFFF"/>
          </w:tcPr>
          <w:p w:rsidR="007F4F55" w:rsidRPr="007F4F55" w:rsidRDefault="007F4F55" w:rsidP="007F4F55">
            <w:pPr>
              <w:suppressAutoHyphens/>
              <w:spacing w:after="0"/>
              <w:jc w:val="center"/>
              <w:rPr>
                <w:rFonts w:ascii="Times New Roman" w:hAnsi="Times New Roman"/>
                <w:sz w:val="20"/>
                <w:szCs w:val="20"/>
              </w:rPr>
            </w:pPr>
            <w:r w:rsidRPr="007F4F55">
              <w:rPr>
                <w:rFonts w:ascii="Times New Roman" w:hAnsi="Times New Roman"/>
                <w:sz w:val="20"/>
                <w:szCs w:val="20"/>
              </w:rPr>
              <w:t>10,0</w:t>
            </w:r>
          </w:p>
        </w:tc>
      </w:tr>
      <w:tr w:rsidR="007F4F55" w:rsidRPr="007F4F55" w:rsidTr="007F4F55">
        <w:trPr>
          <w:trHeight w:hRule="exact" w:val="910"/>
        </w:trPr>
        <w:tc>
          <w:tcPr>
            <w:tcW w:w="246" w:type="pct"/>
            <w:tcBorders>
              <w:top w:val="single" w:sz="4" w:space="0" w:color="auto"/>
              <w:left w:val="single" w:sz="4" w:space="0" w:color="auto"/>
              <w:bottom w:val="nil"/>
              <w:right w:val="nil"/>
            </w:tcBorders>
            <w:shd w:val="clear" w:color="auto" w:fill="FFFFFF"/>
          </w:tcPr>
          <w:p w:rsidR="007F4F55" w:rsidRPr="007F4F55" w:rsidRDefault="007F4F55" w:rsidP="007F4F55">
            <w:pPr>
              <w:suppressAutoHyphens/>
              <w:spacing w:after="0" w:line="260" w:lineRule="exact"/>
              <w:rPr>
                <w:rFonts w:ascii="Times New Roman" w:hAnsi="Times New Roman"/>
                <w:color w:val="000000"/>
                <w:sz w:val="20"/>
                <w:szCs w:val="20"/>
              </w:rPr>
            </w:pPr>
            <w:r w:rsidRPr="007F4F55">
              <w:rPr>
                <w:rFonts w:ascii="Times New Roman" w:hAnsi="Times New Roman"/>
                <w:color w:val="000000"/>
                <w:sz w:val="20"/>
                <w:szCs w:val="20"/>
              </w:rPr>
              <w:t>2.5.</w:t>
            </w:r>
          </w:p>
        </w:tc>
        <w:tc>
          <w:tcPr>
            <w:tcW w:w="1468" w:type="pct"/>
            <w:tcBorders>
              <w:top w:val="single" w:sz="4" w:space="0" w:color="auto"/>
              <w:left w:val="single" w:sz="4" w:space="0" w:color="auto"/>
              <w:bottom w:val="nil"/>
              <w:right w:val="nil"/>
            </w:tcBorders>
            <w:shd w:val="clear" w:color="auto" w:fill="FFFFFF"/>
          </w:tcPr>
          <w:p w:rsidR="007F4F55" w:rsidRPr="007F4F55" w:rsidRDefault="007F4F55" w:rsidP="007F4F55">
            <w:pPr>
              <w:spacing w:after="0"/>
              <w:rPr>
                <w:rFonts w:ascii="Times New Roman" w:hAnsi="Times New Roman"/>
                <w:color w:val="000000"/>
                <w:sz w:val="20"/>
                <w:szCs w:val="20"/>
              </w:rPr>
            </w:pPr>
            <w:r w:rsidRPr="007F4F55">
              <w:rPr>
                <w:rFonts w:ascii="Times New Roman" w:hAnsi="Times New Roman"/>
                <w:color w:val="000000"/>
                <w:sz w:val="20"/>
                <w:szCs w:val="20"/>
              </w:rPr>
              <w:t>Прочие мероприятия на реализацию приоритетных проектов местных инициатив, в том числе:</w:t>
            </w:r>
          </w:p>
        </w:tc>
        <w:tc>
          <w:tcPr>
            <w:tcW w:w="734" w:type="pct"/>
            <w:gridSpan w:val="2"/>
            <w:tcBorders>
              <w:top w:val="single" w:sz="4" w:space="0" w:color="auto"/>
              <w:left w:val="single" w:sz="4" w:space="0" w:color="auto"/>
              <w:bottom w:val="nil"/>
              <w:right w:val="nil"/>
            </w:tcBorders>
            <w:shd w:val="clear" w:color="auto" w:fill="FFFFFF"/>
          </w:tcPr>
          <w:p w:rsidR="007F4F55" w:rsidRPr="007F4F55" w:rsidRDefault="007F4F55" w:rsidP="007F4F55">
            <w:pPr>
              <w:suppressAutoHyphens/>
              <w:spacing w:after="0"/>
              <w:rPr>
                <w:rFonts w:ascii="Times New Roman" w:hAnsi="Times New Roman"/>
                <w:sz w:val="20"/>
                <w:szCs w:val="20"/>
              </w:rPr>
            </w:pPr>
            <w:r w:rsidRPr="007F4F55">
              <w:rPr>
                <w:rFonts w:ascii="Times New Roman" w:hAnsi="Times New Roman"/>
                <w:sz w:val="20"/>
                <w:szCs w:val="20"/>
              </w:rPr>
              <w:t xml:space="preserve">Администрация </w:t>
            </w:r>
            <w:proofErr w:type="gramStart"/>
            <w:r w:rsidRPr="007F4F55">
              <w:rPr>
                <w:rFonts w:ascii="Times New Roman" w:hAnsi="Times New Roman"/>
                <w:sz w:val="20"/>
                <w:szCs w:val="20"/>
              </w:rPr>
              <w:t>сельского</w:t>
            </w:r>
            <w:proofErr w:type="gramEnd"/>
          </w:p>
        </w:tc>
        <w:tc>
          <w:tcPr>
            <w:tcW w:w="398" w:type="pct"/>
            <w:gridSpan w:val="3"/>
            <w:tcBorders>
              <w:top w:val="single" w:sz="4" w:space="0" w:color="auto"/>
              <w:left w:val="single" w:sz="4" w:space="0" w:color="auto"/>
              <w:bottom w:val="nil"/>
              <w:right w:val="nil"/>
            </w:tcBorders>
            <w:shd w:val="clear" w:color="auto" w:fill="FFFFFF"/>
          </w:tcPr>
          <w:p w:rsidR="007F4F55" w:rsidRPr="007F4F55" w:rsidRDefault="007F4F55" w:rsidP="007F4F55">
            <w:pPr>
              <w:suppressAutoHyphens/>
              <w:spacing w:after="0"/>
              <w:rPr>
                <w:rFonts w:ascii="Times New Roman" w:hAnsi="Times New Roman"/>
                <w:sz w:val="20"/>
                <w:szCs w:val="20"/>
              </w:rPr>
            </w:pPr>
            <w:r w:rsidRPr="007F4F55">
              <w:rPr>
                <w:rFonts w:ascii="Times New Roman" w:hAnsi="Times New Roman"/>
                <w:sz w:val="20"/>
                <w:szCs w:val="20"/>
              </w:rPr>
              <w:t>2023-2025 годы</w:t>
            </w:r>
          </w:p>
        </w:tc>
        <w:tc>
          <w:tcPr>
            <w:tcW w:w="510" w:type="pct"/>
            <w:gridSpan w:val="3"/>
            <w:tcBorders>
              <w:top w:val="single" w:sz="4" w:space="0" w:color="auto"/>
              <w:left w:val="single" w:sz="4" w:space="0" w:color="auto"/>
              <w:bottom w:val="nil"/>
              <w:right w:val="nil"/>
            </w:tcBorders>
            <w:shd w:val="clear" w:color="auto" w:fill="FFFFFF"/>
          </w:tcPr>
          <w:p w:rsidR="007F4F55" w:rsidRPr="007F4F55" w:rsidRDefault="007F4F55" w:rsidP="007F4F55">
            <w:pPr>
              <w:suppressAutoHyphens/>
              <w:spacing w:after="0" w:line="260" w:lineRule="exact"/>
              <w:rPr>
                <w:rFonts w:ascii="Times New Roman" w:hAnsi="Times New Roman"/>
                <w:sz w:val="20"/>
                <w:szCs w:val="20"/>
              </w:rPr>
            </w:pPr>
          </w:p>
        </w:tc>
        <w:tc>
          <w:tcPr>
            <w:tcW w:w="766" w:type="pct"/>
            <w:gridSpan w:val="2"/>
            <w:tcBorders>
              <w:top w:val="single" w:sz="4" w:space="0" w:color="auto"/>
              <w:left w:val="single" w:sz="4" w:space="0" w:color="auto"/>
              <w:bottom w:val="nil"/>
              <w:right w:val="nil"/>
            </w:tcBorders>
            <w:shd w:val="clear" w:color="auto" w:fill="FFFFFF"/>
          </w:tcPr>
          <w:p w:rsidR="007F4F55" w:rsidRPr="007F4F55" w:rsidRDefault="007F4F55" w:rsidP="007F4F55">
            <w:pPr>
              <w:suppressAutoHyphens/>
              <w:spacing w:after="0"/>
              <w:rPr>
                <w:rFonts w:ascii="Times New Roman" w:hAnsi="Times New Roman"/>
                <w:sz w:val="20"/>
                <w:szCs w:val="20"/>
              </w:rPr>
            </w:pPr>
            <w:r w:rsidRPr="007F4F55">
              <w:rPr>
                <w:rFonts w:ascii="Times New Roman" w:hAnsi="Times New Roman"/>
                <w:sz w:val="20"/>
                <w:szCs w:val="20"/>
              </w:rPr>
              <w:t xml:space="preserve">Бюджет </w:t>
            </w:r>
            <w:proofErr w:type="gramStart"/>
            <w:r w:rsidRPr="007F4F55">
              <w:rPr>
                <w:rFonts w:ascii="Times New Roman" w:hAnsi="Times New Roman"/>
                <w:sz w:val="20"/>
                <w:szCs w:val="20"/>
              </w:rPr>
              <w:t>сельского</w:t>
            </w:r>
            <w:proofErr w:type="gramEnd"/>
          </w:p>
          <w:p w:rsidR="007F4F55" w:rsidRPr="007F4F55" w:rsidRDefault="007F4F55" w:rsidP="007F4F55">
            <w:pPr>
              <w:suppressAutoHyphens/>
              <w:spacing w:after="0"/>
              <w:rPr>
                <w:rFonts w:ascii="Times New Roman" w:hAnsi="Times New Roman"/>
                <w:sz w:val="20"/>
                <w:szCs w:val="20"/>
              </w:rPr>
            </w:pPr>
            <w:r w:rsidRPr="007F4F55">
              <w:rPr>
                <w:rFonts w:ascii="Times New Roman" w:hAnsi="Times New Roman"/>
                <w:sz w:val="20"/>
                <w:szCs w:val="20"/>
              </w:rPr>
              <w:t>поселения</w:t>
            </w:r>
          </w:p>
        </w:tc>
        <w:tc>
          <w:tcPr>
            <w:tcW w:w="304" w:type="pct"/>
            <w:gridSpan w:val="4"/>
            <w:tcBorders>
              <w:top w:val="single" w:sz="4" w:space="0" w:color="auto"/>
              <w:left w:val="single" w:sz="4" w:space="0" w:color="auto"/>
              <w:bottom w:val="nil"/>
              <w:right w:val="single" w:sz="4" w:space="0" w:color="auto"/>
            </w:tcBorders>
            <w:shd w:val="clear" w:color="auto" w:fill="FFFFFF"/>
          </w:tcPr>
          <w:p w:rsidR="007F4F55" w:rsidRPr="007F4F55" w:rsidRDefault="007F4F55" w:rsidP="007F4F55">
            <w:pPr>
              <w:suppressAutoHyphens/>
              <w:spacing w:after="0"/>
              <w:jc w:val="center"/>
              <w:rPr>
                <w:rFonts w:ascii="Times New Roman" w:hAnsi="Times New Roman"/>
                <w:sz w:val="20"/>
                <w:szCs w:val="20"/>
              </w:rPr>
            </w:pPr>
            <w:r w:rsidRPr="007F4F55">
              <w:rPr>
                <w:rFonts w:ascii="Times New Roman" w:hAnsi="Times New Roman"/>
                <w:sz w:val="20"/>
                <w:szCs w:val="20"/>
              </w:rPr>
              <w:t>250,0</w:t>
            </w:r>
          </w:p>
        </w:tc>
        <w:tc>
          <w:tcPr>
            <w:tcW w:w="267" w:type="pct"/>
            <w:gridSpan w:val="2"/>
            <w:tcBorders>
              <w:top w:val="single" w:sz="4" w:space="0" w:color="auto"/>
              <w:left w:val="single" w:sz="4" w:space="0" w:color="auto"/>
              <w:bottom w:val="nil"/>
              <w:right w:val="single" w:sz="4" w:space="0" w:color="auto"/>
            </w:tcBorders>
            <w:shd w:val="clear" w:color="auto" w:fill="FFFFFF"/>
          </w:tcPr>
          <w:p w:rsidR="007F4F55" w:rsidRPr="007F4F55" w:rsidRDefault="007F4F55" w:rsidP="007F4F55">
            <w:pPr>
              <w:suppressAutoHyphens/>
              <w:spacing w:after="0"/>
              <w:jc w:val="center"/>
              <w:rPr>
                <w:rFonts w:ascii="Times New Roman" w:hAnsi="Times New Roman"/>
                <w:sz w:val="20"/>
                <w:szCs w:val="20"/>
              </w:rPr>
            </w:pPr>
          </w:p>
        </w:tc>
        <w:tc>
          <w:tcPr>
            <w:tcW w:w="306" w:type="pct"/>
            <w:tcBorders>
              <w:top w:val="single" w:sz="4" w:space="0" w:color="auto"/>
              <w:left w:val="single" w:sz="4" w:space="0" w:color="auto"/>
              <w:bottom w:val="nil"/>
              <w:right w:val="single" w:sz="4" w:space="0" w:color="auto"/>
            </w:tcBorders>
            <w:shd w:val="clear" w:color="auto" w:fill="FFFFFF"/>
          </w:tcPr>
          <w:p w:rsidR="007F4F55" w:rsidRPr="007F4F55" w:rsidRDefault="007F4F55" w:rsidP="007F4F55">
            <w:pPr>
              <w:suppressAutoHyphens/>
              <w:spacing w:after="0"/>
              <w:jc w:val="center"/>
              <w:rPr>
                <w:rFonts w:ascii="Times New Roman" w:hAnsi="Times New Roman"/>
                <w:sz w:val="20"/>
                <w:szCs w:val="20"/>
              </w:rPr>
            </w:pPr>
          </w:p>
        </w:tc>
      </w:tr>
      <w:tr w:rsidR="007F4F55" w:rsidRPr="007F4F55" w:rsidTr="007F4F55">
        <w:trPr>
          <w:trHeight w:hRule="exact" w:val="1845"/>
        </w:trPr>
        <w:tc>
          <w:tcPr>
            <w:tcW w:w="246" w:type="pct"/>
            <w:tcBorders>
              <w:top w:val="single" w:sz="4" w:space="0" w:color="auto"/>
              <w:left w:val="single" w:sz="4" w:space="0" w:color="auto"/>
              <w:bottom w:val="nil"/>
              <w:right w:val="nil"/>
            </w:tcBorders>
            <w:shd w:val="clear" w:color="auto" w:fill="FFFFFF"/>
          </w:tcPr>
          <w:p w:rsidR="007F4F55" w:rsidRPr="007F4F55" w:rsidRDefault="007F4F55" w:rsidP="007F4F55">
            <w:pPr>
              <w:suppressAutoHyphens/>
              <w:spacing w:after="0" w:line="260" w:lineRule="exact"/>
              <w:rPr>
                <w:rFonts w:ascii="Times New Roman" w:hAnsi="Times New Roman"/>
                <w:color w:val="000000"/>
                <w:sz w:val="20"/>
                <w:szCs w:val="20"/>
              </w:rPr>
            </w:pPr>
            <w:r w:rsidRPr="007F4F55">
              <w:rPr>
                <w:rFonts w:ascii="Times New Roman" w:hAnsi="Times New Roman"/>
                <w:color w:val="000000"/>
                <w:sz w:val="20"/>
                <w:szCs w:val="20"/>
              </w:rPr>
              <w:t>2.5.1.</w:t>
            </w:r>
          </w:p>
        </w:tc>
        <w:tc>
          <w:tcPr>
            <w:tcW w:w="1468" w:type="pct"/>
            <w:tcBorders>
              <w:top w:val="single" w:sz="4" w:space="0" w:color="auto"/>
              <w:left w:val="single" w:sz="4" w:space="0" w:color="auto"/>
              <w:bottom w:val="nil"/>
              <w:right w:val="nil"/>
            </w:tcBorders>
            <w:shd w:val="clear" w:color="auto" w:fill="FFFFFF"/>
          </w:tcPr>
          <w:p w:rsidR="007F4F55" w:rsidRPr="007F4F55" w:rsidRDefault="007F4F55" w:rsidP="007F4F55">
            <w:pPr>
              <w:spacing w:after="0"/>
              <w:rPr>
                <w:rFonts w:ascii="Times New Roman" w:hAnsi="Times New Roman"/>
                <w:color w:val="000000"/>
                <w:sz w:val="20"/>
                <w:szCs w:val="20"/>
              </w:rPr>
            </w:pPr>
            <w:r w:rsidRPr="007F4F55">
              <w:rPr>
                <w:rFonts w:ascii="Times New Roman" w:hAnsi="Times New Roman"/>
                <w:color w:val="000000"/>
                <w:sz w:val="20"/>
                <w:szCs w:val="20"/>
              </w:rPr>
              <w:t>Дальнейшее благоустройство сквера Победы в д. Сушилово «Никто не забыт, ничто не забыто» 2-ой этап</w:t>
            </w:r>
          </w:p>
        </w:tc>
        <w:tc>
          <w:tcPr>
            <w:tcW w:w="734" w:type="pct"/>
            <w:gridSpan w:val="2"/>
            <w:tcBorders>
              <w:top w:val="single" w:sz="4" w:space="0" w:color="auto"/>
              <w:left w:val="single" w:sz="4" w:space="0" w:color="auto"/>
              <w:bottom w:val="nil"/>
              <w:right w:val="nil"/>
            </w:tcBorders>
            <w:shd w:val="clear" w:color="auto" w:fill="FFFFFF"/>
          </w:tcPr>
          <w:p w:rsidR="007F4F55" w:rsidRPr="007F4F55" w:rsidRDefault="007F4F55" w:rsidP="007F4F55">
            <w:pPr>
              <w:suppressAutoHyphens/>
              <w:spacing w:after="0"/>
              <w:rPr>
                <w:rFonts w:ascii="Times New Roman" w:hAnsi="Times New Roman"/>
                <w:sz w:val="20"/>
                <w:szCs w:val="20"/>
              </w:rPr>
            </w:pPr>
            <w:r w:rsidRPr="007F4F55">
              <w:rPr>
                <w:rFonts w:ascii="Times New Roman" w:hAnsi="Times New Roman"/>
                <w:sz w:val="20"/>
                <w:szCs w:val="20"/>
              </w:rPr>
              <w:t xml:space="preserve">Администрация </w:t>
            </w:r>
            <w:proofErr w:type="gramStart"/>
            <w:r w:rsidRPr="007F4F55">
              <w:rPr>
                <w:rFonts w:ascii="Times New Roman" w:hAnsi="Times New Roman"/>
                <w:sz w:val="20"/>
                <w:szCs w:val="20"/>
              </w:rPr>
              <w:t>сельского</w:t>
            </w:r>
            <w:proofErr w:type="gramEnd"/>
          </w:p>
        </w:tc>
        <w:tc>
          <w:tcPr>
            <w:tcW w:w="398" w:type="pct"/>
            <w:gridSpan w:val="3"/>
            <w:tcBorders>
              <w:top w:val="single" w:sz="4" w:space="0" w:color="auto"/>
              <w:left w:val="single" w:sz="4" w:space="0" w:color="auto"/>
              <w:bottom w:val="nil"/>
              <w:right w:val="nil"/>
            </w:tcBorders>
            <w:shd w:val="clear" w:color="auto" w:fill="FFFFFF"/>
          </w:tcPr>
          <w:p w:rsidR="007F4F55" w:rsidRPr="007F4F55" w:rsidRDefault="007F4F55" w:rsidP="007F4F55">
            <w:pPr>
              <w:suppressAutoHyphens/>
              <w:spacing w:after="0"/>
              <w:rPr>
                <w:rFonts w:ascii="Times New Roman" w:hAnsi="Times New Roman"/>
                <w:sz w:val="20"/>
                <w:szCs w:val="20"/>
              </w:rPr>
            </w:pPr>
            <w:r w:rsidRPr="007F4F55">
              <w:rPr>
                <w:rFonts w:ascii="Times New Roman" w:hAnsi="Times New Roman"/>
                <w:sz w:val="20"/>
                <w:szCs w:val="20"/>
              </w:rPr>
              <w:t>2023-2025 годы</w:t>
            </w:r>
          </w:p>
        </w:tc>
        <w:tc>
          <w:tcPr>
            <w:tcW w:w="510" w:type="pct"/>
            <w:gridSpan w:val="3"/>
            <w:tcBorders>
              <w:top w:val="single" w:sz="4" w:space="0" w:color="auto"/>
              <w:left w:val="single" w:sz="4" w:space="0" w:color="auto"/>
              <w:bottom w:val="nil"/>
              <w:right w:val="nil"/>
            </w:tcBorders>
            <w:shd w:val="clear" w:color="auto" w:fill="FFFFFF"/>
          </w:tcPr>
          <w:p w:rsidR="007F4F55" w:rsidRPr="007F4F55" w:rsidRDefault="007F4F55" w:rsidP="007F4F55">
            <w:pPr>
              <w:suppressAutoHyphens/>
              <w:spacing w:after="0" w:line="260" w:lineRule="exact"/>
              <w:rPr>
                <w:rFonts w:ascii="Times New Roman" w:hAnsi="Times New Roman"/>
                <w:sz w:val="20"/>
                <w:szCs w:val="20"/>
              </w:rPr>
            </w:pPr>
          </w:p>
        </w:tc>
        <w:tc>
          <w:tcPr>
            <w:tcW w:w="766" w:type="pct"/>
            <w:gridSpan w:val="2"/>
            <w:tcBorders>
              <w:top w:val="single" w:sz="4" w:space="0" w:color="auto"/>
              <w:left w:val="single" w:sz="4" w:space="0" w:color="auto"/>
              <w:bottom w:val="nil"/>
              <w:right w:val="nil"/>
            </w:tcBorders>
            <w:shd w:val="clear" w:color="auto" w:fill="FFFFFF"/>
          </w:tcPr>
          <w:p w:rsidR="007F4F55" w:rsidRPr="007F4F55" w:rsidRDefault="007F4F55" w:rsidP="007F4F55">
            <w:pPr>
              <w:suppressAutoHyphens/>
              <w:spacing w:after="0"/>
              <w:rPr>
                <w:rFonts w:ascii="Times New Roman" w:hAnsi="Times New Roman"/>
                <w:sz w:val="20"/>
                <w:szCs w:val="20"/>
              </w:rPr>
            </w:pPr>
            <w:r w:rsidRPr="007F4F55">
              <w:rPr>
                <w:rFonts w:ascii="Times New Roman" w:hAnsi="Times New Roman"/>
                <w:sz w:val="20"/>
                <w:szCs w:val="20"/>
              </w:rPr>
              <w:t xml:space="preserve">Бюджет </w:t>
            </w:r>
            <w:proofErr w:type="gramStart"/>
            <w:r w:rsidRPr="007F4F55">
              <w:rPr>
                <w:rFonts w:ascii="Times New Roman" w:hAnsi="Times New Roman"/>
                <w:sz w:val="20"/>
                <w:szCs w:val="20"/>
              </w:rPr>
              <w:t>сельского</w:t>
            </w:r>
            <w:proofErr w:type="gramEnd"/>
          </w:p>
          <w:p w:rsidR="007F4F55" w:rsidRPr="007F4F55" w:rsidRDefault="007F4F55" w:rsidP="007F4F55">
            <w:pPr>
              <w:suppressAutoHyphens/>
              <w:spacing w:after="0"/>
              <w:rPr>
                <w:rFonts w:ascii="Times New Roman" w:hAnsi="Times New Roman"/>
                <w:sz w:val="20"/>
                <w:szCs w:val="20"/>
              </w:rPr>
            </w:pPr>
            <w:r w:rsidRPr="007F4F55">
              <w:rPr>
                <w:rFonts w:ascii="Times New Roman" w:hAnsi="Times New Roman"/>
                <w:sz w:val="20"/>
                <w:szCs w:val="20"/>
              </w:rPr>
              <w:t>поселения</w:t>
            </w:r>
          </w:p>
          <w:p w:rsidR="007F4F55" w:rsidRPr="007F4F55" w:rsidRDefault="007F4F55" w:rsidP="007F4F55">
            <w:pPr>
              <w:suppressAutoHyphens/>
              <w:spacing w:after="0"/>
              <w:rPr>
                <w:rFonts w:ascii="Times New Roman" w:hAnsi="Times New Roman"/>
                <w:sz w:val="20"/>
                <w:szCs w:val="20"/>
              </w:rPr>
            </w:pPr>
          </w:p>
          <w:p w:rsidR="007F4F55" w:rsidRPr="007F4F55" w:rsidRDefault="007F4F55" w:rsidP="007F4F55">
            <w:pPr>
              <w:suppressAutoHyphens/>
              <w:spacing w:after="0"/>
              <w:rPr>
                <w:rFonts w:ascii="Times New Roman" w:hAnsi="Times New Roman"/>
                <w:sz w:val="20"/>
                <w:szCs w:val="20"/>
              </w:rPr>
            </w:pPr>
            <w:r w:rsidRPr="007F4F55">
              <w:rPr>
                <w:rFonts w:ascii="Times New Roman" w:hAnsi="Times New Roman"/>
                <w:sz w:val="20"/>
                <w:szCs w:val="20"/>
              </w:rPr>
              <w:t>Областной бюджет</w:t>
            </w:r>
          </w:p>
        </w:tc>
        <w:tc>
          <w:tcPr>
            <w:tcW w:w="304" w:type="pct"/>
            <w:gridSpan w:val="4"/>
            <w:tcBorders>
              <w:top w:val="single" w:sz="4" w:space="0" w:color="auto"/>
              <w:left w:val="single" w:sz="4" w:space="0" w:color="auto"/>
              <w:bottom w:val="nil"/>
              <w:right w:val="single" w:sz="4" w:space="0" w:color="auto"/>
            </w:tcBorders>
            <w:shd w:val="clear" w:color="auto" w:fill="FFFFFF"/>
          </w:tcPr>
          <w:p w:rsidR="007F4F55" w:rsidRPr="007F4F55" w:rsidRDefault="007F4F55" w:rsidP="007F4F55">
            <w:pPr>
              <w:suppressAutoHyphens/>
              <w:spacing w:after="0"/>
              <w:jc w:val="center"/>
              <w:rPr>
                <w:rFonts w:ascii="Times New Roman" w:hAnsi="Times New Roman"/>
                <w:sz w:val="20"/>
                <w:szCs w:val="20"/>
              </w:rPr>
            </w:pPr>
            <w:r w:rsidRPr="007F4F55">
              <w:rPr>
                <w:rFonts w:ascii="Times New Roman" w:hAnsi="Times New Roman"/>
                <w:sz w:val="20"/>
                <w:szCs w:val="20"/>
              </w:rPr>
              <w:t>250,0</w:t>
            </w:r>
          </w:p>
          <w:p w:rsidR="007F4F55" w:rsidRPr="007F4F55" w:rsidRDefault="007F4F55" w:rsidP="007F4F55">
            <w:pPr>
              <w:spacing w:after="0"/>
              <w:rPr>
                <w:rFonts w:ascii="Times New Roman" w:hAnsi="Times New Roman"/>
                <w:sz w:val="20"/>
                <w:szCs w:val="20"/>
              </w:rPr>
            </w:pPr>
          </w:p>
          <w:p w:rsidR="007F4F55" w:rsidRPr="007F4F55" w:rsidRDefault="007F4F55" w:rsidP="007F4F55">
            <w:pPr>
              <w:spacing w:after="0"/>
              <w:rPr>
                <w:rFonts w:ascii="Times New Roman" w:hAnsi="Times New Roman"/>
                <w:sz w:val="20"/>
                <w:szCs w:val="20"/>
              </w:rPr>
            </w:pPr>
          </w:p>
          <w:p w:rsidR="007F4F55" w:rsidRPr="007F4F55" w:rsidRDefault="007F4F55" w:rsidP="007F4F55">
            <w:pPr>
              <w:spacing w:after="0"/>
              <w:rPr>
                <w:rFonts w:ascii="Times New Roman" w:hAnsi="Times New Roman"/>
                <w:sz w:val="20"/>
                <w:szCs w:val="20"/>
              </w:rPr>
            </w:pPr>
          </w:p>
          <w:p w:rsidR="007F4F55" w:rsidRPr="007F4F55" w:rsidRDefault="007F4F55" w:rsidP="007F4F55">
            <w:pPr>
              <w:spacing w:after="0"/>
              <w:rPr>
                <w:rFonts w:ascii="Times New Roman" w:hAnsi="Times New Roman"/>
                <w:sz w:val="20"/>
                <w:szCs w:val="20"/>
              </w:rPr>
            </w:pPr>
            <w:r w:rsidRPr="007F4F55">
              <w:rPr>
                <w:rFonts w:ascii="Times New Roman" w:hAnsi="Times New Roman"/>
                <w:sz w:val="20"/>
                <w:szCs w:val="20"/>
              </w:rPr>
              <w:t xml:space="preserve">    500,0</w:t>
            </w:r>
          </w:p>
        </w:tc>
        <w:tc>
          <w:tcPr>
            <w:tcW w:w="267" w:type="pct"/>
            <w:gridSpan w:val="2"/>
            <w:tcBorders>
              <w:top w:val="single" w:sz="4" w:space="0" w:color="auto"/>
              <w:left w:val="single" w:sz="4" w:space="0" w:color="auto"/>
              <w:bottom w:val="nil"/>
              <w:right w:val="single" w:sz="4" w:space="0" w:color="auto"/>
            </w:tcBorders>
            <w:shd w:val="clear" w:color="auto" w:fill="FFFFFF"/>
          </w:tcPr>
          <w:p w:rsidR="007F4F55" w:rsidRPr="007F4F55" w:rsidRDefault="007F4F55" w:rsidP="007F4F55">
            <w:pPr>
              <w:suppressAutoHyphens/>
              <w:spacing w:after="0"/>
              <w:jc w:val="center"/>
              <w:rPr>
                <w:rFonts w:ascii="Times New Roman" w:hAnsi="Times New Roman"/>
                <w:sz w:val="20"/>
                <w:szCs w:val="20"/>
              </w:rPr>
            </w:pPr>
          </w:p>
        </w:tc>
        <w:tc>
          <w:tcPr>
            <w:tcW w:w="306" w:type="pct"/>
            <w:tcBorders>
              <w:top w:val="single" w:sz="4" w:space="0" w:color="auto"/>
              <w:left w:val="single" w:sz="4" w:space="0" w:color="auto"/>
              <w:bottom w:val="nil"/>
              <w:right w:val="single" w:sz="4" w:space="0" w:color="auto"/>
            </w:tcBorders>
            <w:shd w:val="clear" w:color="auto" w:fill="FFFFFF"/>
          </w:tcPr>
          <w:p w:rsidR="007F4F55" w:rsidRPr="007F4F55" w:rsidRDefault="007F4F55" w:rsidP="007F4F55">
            <w:pPr>
              <w:suppressAutoHyphens/>
              <w:spacing w:after="0"/>
              <w:jc w:val="center"/>
              <w:rPr>
                <w:rFonts w:ascii="Times New Roman" w:hAnsi="Times New Roman"/>
                <w:sz w:val="20"/>
                <w:szCs w:val="20"/>
              </w:rPr>
            </w:pPr>
          </w:p>
        </w:tc>
      </w:tr>
      <w:tr w:rsidR="007F4F55" w:rsidRPr="007F4F55" w:rsidTr="007F4F55">
        <w:trPr>
          <w:trHeight w:hRule="exact" w:val="2268"/>
        </w:trPr>
        <w:tc>
          <w:tcPr>
            <w:tcW w:w="246" w:type="pct"/>
            <w:tcBorders>
              <w:top w:val="single" w:sz="4" w:space="0" w:color="auto"/>
              <w:left w:val="single" w:sz="4" w:space="0" w:color="auto"/>
              <w:bottom w:val="nil"/>
              <w:right w:val="nil"/>
            </w:tcBorders>
            <w:shd w:val="clear" w:color="auto" w:fill="FFFFFF"/>
          </w:tcPr>
          <w:p w:rsidR="007F4F55" w:rsidRPr="007F4F55" w:rsidRDefault="007F4F55" w:rsidP="007F4F55">
            <w:pPr>
              <w:suppressAutoHyphens/>
              <w:spacing w:after="0" w:line="260" w:lineRule="exact"/>
              <w:rPr>
                <w:rFonts w:ascii="Times New Roman" w:hAnsi="Times New Roman"/>
                <w:color w:val="000000"/>
                <w:sz w:val="20"/>
                <w:szCs w:val="20"/>
              </w:rPr>
            </w:pPr>
            <w:r w:rsidRPr="007F4F55">
              <w:rPr>
                <w:rFonts w:ascii="Times New Roman" w:hAnsi="Times New Roman"/>
                <w:color w:val="000000"/>
                <w:sz w:val="20"/>
                <w:szCs w:val="20"/>
              </w:rPr>
              <w:lastRenderedPageBreak/>
              <w:t>2.6.</w:t>
            </w:r>
          </w:p>
        </w:tc>
        <w:tc>
          <w:tcPr>
            <w:tcW w:w="1468" w:type="pct"/>
            <w:tcBorders>
              <w:top w:val="single" w:sz="4" w:space="0" w:color="auto"/>
              <w:left w:val="single" w:sz="4" w:space="0" w:color="auto"/>
              <w:bottom w:val="nil"/>
              <w:right w:val="nil"/>
            </w:tcBorders>
            <w:shd w:val="clear" w:color="auto" w:fill="FFFFFF"/>
          </w:tcPr>
          <w:p w:rsidR="007F4F55" w:rsidRPr="007F4F55" w:rsidRDefault="007F4F55" w:rsidP="007F4F55">
            <w:pPr>
              <w:spacing w:after="0"/>
              <w:jc w:val="both"/>
              <w:rPr>
                <w:rFonts w:ascii="Times New Roman" w:hAnsi="Times New Roman"/>
                <w:color w:val="000000"/>
                <w:sz w:val="20"/>
                <w:szCs w:val="20"/>
              </w:rPr>
            </w:pPr>
            <w:r w:rsidRPr="007F4F55">
              <w:rPr>
                <w:rFonts w:ascii="Times New Roman" w:hAnsi="Times New Roman"/>
                <w:color w:val="000000"/>
                <w:sz w:val="20"/>
                <w:szCs w:val="20"/>
              </w:rPr>
              <w:t>Мероприятия по борьбе с борщевиком Сосновского (химическим способом) на территории Сушиловского сельского поселения</w:t>
            </w:r>
          </w:p>
        </w:tc>
        <w:tc>
          <w:tcPr>
            <w:tcW w:w="734" w:type="pct"/>
            <w:gridSpan w:val="2"/>
            <w:tcBorders>
              <w:top w:val="single" w:sz="4" w:space="0" w:color="auto"/>
              <w:left w:val="single" w:sz="4" w:space="0" w:color="auto"/>
              <w:bottom w:val="nil"/>
              <w:right w:val="nil"/>
            </w:tcBorders>
            <w:shd w:val="clear" w:color="auto" w:fill="FFFFFF"/>
          </w:tcPr>
          <w:p w:rsidR="007F4F55" w:rsidRPr="007F4F55" w:rsidRDefault="007F4F55" w:rsidP="007F4F55">
            <w:pPr>
              <w:suppressAutoHyphens/>
              <w:spacing w:after="0"/>
              <w:rPr>
                <w:rFonts w:ascii="Times New Roman" w:hAnsi="Times New Roman"/>
                <w:sz w:val="20"/>
                <w:szCs w:val="20"/>
              </w:rPr>
            </w:pPr>
            <w:r w:rsidRPr="007F4F55">
              <w:rPr>
                <w:rFonts w:ascii="Times New Roman" w:hAnsi="Times New Roman"/>
                <w:sz w:val="20"/>
                <w:szCs w:val="20"/>
              </w:rPr>
              <w:t xml:space="preserve">Администрация </w:t>
            </w:r>
            <w:proofErr w:type="gramStart"/>
            <w:r w:rsidRPr="007F4F55">
              <w:rPr>
                <w:rFonts w:ascii="Times New Roman" w:hAnsi="Times New Roman"/>
                <w:sz w:val="20"/>
                <w:szCs w:val="20"/>
              </w:rPr>
              <w:t>сельского</w:t>
            </w:r>
            <w:proofErr w:type="gramEnd"/>
          </w:p>
        </w:tc>
        <w:tc>
          <w:tcPr>
            <w:tcW w:w="398" w:type="pct"/>
            <w:gridSpan w:val="3"/>
            <w:tcBorders>
              <w:top w:val="single" w:sz="4" w:space="0" w:color="auto"/>
              <w:left w:val="single" w:sz="4" w:space="0" w:color="auto"/>
              <w:bottom w:val="nil"/>
              <w:right w:val="nil"/>
            </w:tcBorders>
            <w:shd w:val="clear" w:color="auto" w:fill="FFFFFF"/>
          </w:tcPr>
          <w:p w:rsidR="007F4F55" w:rsidRPr="007F4F55" w:rsidRDefault="007F4F55" w:rsidP="007F4F55">
            <w:pPr>
              <w:suppressAutoHyphens/>
              <w:spacing w:after="0"/>
              <w:rPr>
                <w:rFonts w:ascii="Times New Roman" w:hAnsi="Times New Roman"/>
                <w:sz w:val="20"/>
                <w:szCs w:val="20"/>
              </w:rPr>
            </w:pPr>
            <w:r w:rsidRPr="007F4F55">
              <w:rPr>
                <w:rFonts w:ascii="Times New Roman" w:hAnsi="Times New Roman"/>
                <w:sz w:val="20"/>
                <w:szCs w:val="20"/>
              </w:rPr>
              <w:t>2023-2025 годы</w:t>
            </w:r>
          </w:p>
        </w:tc>
        <w:tc>
          <w:tcPr>
            <w:tcW w:w="510" w:type="pct"/>
            <w:gridSpan w:val="3"/>
            <w:tcBorders>
              <w:top w:val="single" w:sz="4" w:space="0" w:color="auto"/>
              <w:left w:val="single" w:sz="4" w:space="0" w:color="auto"/>
              <w:bottom w:val="nil"/>
              <w:right w:val="nil"/>
            </w:tcBorders>
            <w:shd w:val="clear" w:color="auto" w:fill="FFFFFF"/>
          </w:tcPr>
          <w:p w:rsidR="007F4F55" w:rsidRPr="007F4F55" w:rsidRDefault="007F4F55" w:rsidP="007F4F55">
            <w:pPr>
              <w:suppressAutoHyphens/>
              <w:spacing w:after="0" w:line="260" w:lineRule="exact"/>
              <w:rPr>
                <w:rFonts w:ascii="Times New Roman" w:hAnsi="Times New Roman"/>
                <w:sz w:val="20"/>
                <w:szCs w:val="20"/>
              </w:rPr>
            </w:pPr>
            <w:r w:rsidRPr="007F4F55">
              <w:rPr>
                <w:rFonts w:ascii="Times New Roman" w:hAnsi="Times New Roman"/>
                <w:sz w:val="20"/>
                <w:szCs w:val="20"/>
              </w:rPr>
              <w:t>№ 1.2.5.</w:t>
            </w:r>
          </w:p>
        </w:tc>
        <w:tc>
          <w:tcPr>
            <w:tcW w:w="766" w:type="pct"/>
            <w:gridSpan w:val="2"/>
            <w:tcBorders>
              <w:top w:val="single" w:sz="4" w:space="0" w:color="auto"/>
              <w:left w:val="single" w:sz="4" w:space="0" w:color="auto"/>
              <w:bottom w:val="nil"/>
              <w:right w:val="nil"/>
            </w:tcBorders>
            <w:shd w:val="clear" w:color="auto" w:fill="FFFFFF"/>
          </w:tcPr>
          <w:p w:rsidR="007F4F55" w:rsidRPr="007F4F55" w:rsidRDefault="007F4F55" w:rsidP="007F4F55">
            <w:pPr>
              <w:suppressAutoHyphens/>
              <w:spacing w:after="0"/>
              <w:rPr>
                <w:rFonts w:ascii="Times New Roman" w:hAnsi="Times New Roman"/>
                <w:sz w:val="20"/>
                <w:szCs w:val="20"/>
              </w:rPr>
            </w:pPr>
            <w:r w:rsidRPr="007F4F55">
              <w:rPr>
                <w:rFonts w:ascii="Times New Roman" w:hAnsi="Times New Roman"/>
                <w:sz w:val="20"/>
                <w:szCs w:val="20"/>
              </w:rPr>
              <w:t xml:space="preserve">Бюджет </w:t>
            </w:r>
            <w:proofErr w:type="gramStart"/>
            <w:r w:rsidRPr="007F4F55">
              <w:rPr>
                <w:rFonts w:ascii="Times New Roman" w:hAnsi="Times New Roman"/>
                <w:sz w:val="20"/>
                <w:szCs w:val="20"/>
              </w:rPr>
              <w:t>сельского</w:t>
            </w:r>
            <w:proofErr w:type="gramEnd"/>
          </w:p>
          <w:p w:rsidR="007F4F55" w:rsidRPr="007F4F55" w:rsidRDefault="007F4F55" w:rsidP="007F4F55">
            <w:pPr>
              <w:suppressAutoHyphens/>
              <w:spacing w:after="0"/>
              <w:rPr>
                <w:rFonts w:ascii="Times New Roman" w:hAnsi="Times New Roman"/>
                <w:sz w:val="20"/>
                <w:szCs w:val="20"/>
              </w:rPr>
            </w:pPr>
            <w:r w:rsidRPr="007F4F55">
              <w:rPr>
                <w:rFonts w:ascii="Times New Roman" w:hAnsi="Times New Roman"/>
                <w:sz w:val="20"/>
                <w:szCs w:val="20"/>
              </w:rPr>
              <w:t>поселения</w:t>
            </w:r>
          </w:p>
          <w:p w:rsidR="007F4F55" w:rsidRPr="007F4F55" w:rsidRDefault="007F4F55" w:rsidP="007F4F55">
            <w:pPr>
              <w:suppressAutoHyphens/>
              <w:spacing w:after="0"/>
              <w:rPr>
                <w:rFonts w:ascii="Times New Roman" w:hAnsi="Times New Roman"/>
                <w:sz w:val="20"/>
                <w:szCs w:val="20"/>
              </w:rPr>
            </w:pPr>
          </w:p>
          <w:p w:rsidR="007F4F55" w:rsidRPr="007F4F55" w:rsidRDefault="007F4F55" w:rsidP="007F4F55">
            <w:pPr>
              <w:suppressAutoHyphens/>
              <w:spacing w:after="0"/>
              <w:rPr>
                <w:rFonts w:ascii="Times New Roman" w:hAnsi="Times New Roman"/>
                <w:sz w:val="20"/>
                <w:szCs w:val="20"/>
              </w:rPr>
            </w:pPr>
            <w:r w:rsidRPr="007F4F55">
              <w:rPr>
                <w:rFonts w:ascii="Times New Roman" w:hAnsi="Times New Roman"/>
                <w:sz w:val="20"/>
                <w:szCs w:val="20"/>
              </w:rPr>
              <w:t>Бюджет района</w:t>
            </w:r>
          </w:p>
          <w:p w:rsidR="007F4F55" w:rsidRPr="007F4F55" w:rsidRDefault="007F4F55" w:rsidP="007F4F55">
            <w:pPr>
              <w:suppressAutoHyphens/>
              <w:spacing w:after="0"/>
              <w:rPr>
                <w:rFonts w:ascii="Times New Roman" w:hAnsi="Times New Roman"/>
                <w:sz w:val="20"/>
                <w:szCs w:val="20"/>
              </w:rPr>
            </w:pPr>
          </w:p>
          <w:p w:rsidR="007F4F55" w:rsidRPr="007F4F55" w:rsidRDefault="007F4F55" w:rsidP="007F4F55">
            <w:pPr>
              <w:suppressAutoHyphens/>
              <w:spacing w:after="0"/>
              <w:rPr>
                <w:rFonts w:ascii="Times New Roman" w:hAnsi="Times New Roman"/>
                <w:sz w:val="20"/>
                <w:szCs w:val="20"/>
              </w:rPr>
            </w:pPr>
            <w:r w:rsidRPr="007F4F55">
              <w:rPr>
                <w:rFonts w:ascii="Times New Roman" w:hAnsi="Times New Roman"/>
                <w:sz w:val="20"/>
                <w:szCs w:val="20"/>
              </w:rPr>
              <w:t>Областной бюджет</w:t>
            </w:r>
          </w:p>
          <w:p w:rsidR="007F4F55" w:rsidRPr="007F4F55" w:rsidRDefault="007F4F55" w:rsidP="007F4F55">
            <w:pPr>
              <w:suppressAutoHyphens/>
              <w:spacing w:after="0"/>
              <w:rPr>
                <w:rFonts w:ascii="Times New Roman" w:hAnsi="Times New Roman"/>
                <w:sz w:val="20"/>
                <w:szCs w:val="20"/>
              </w:rPr>
            </w:pPr>
          </w:p>
          <w:p w:rsidR="007F4F55" w:rsidRPr="007F4F55" w:rsidRDefault="007F4F55" w:rsidP="007F4F55">
            <w:pPr>
              <w:suppressAutoHyphens/>
              <w:spacing w:after="0"/>
              <w:rPr>
                <w:rFonts w:ascii="Times New Roman" w:hAnsi="Times New Roman"/>
                <w:sz w:val="20"/>
                <w:szCs w:val="20"/>
              </w:rPr>
            </w:pPr>
          </w:p>
        </w:tc>
        <w:tc>
          <w:tcPr>
            <w:tcW w:w="304" w:type="pct"/>
            <w:gridSpan w:val="4"/>
            <w:tcBorders>
              <w:top w:val="single" w:sz="4" w:space="0" w:color="auto"/>
              <w:left w:val="single" w:sz="4" w:space="0" w:color="auto"/>
              <w:bottom w:val="nil"/>
              <w:right w:val="single" w:sz="4" w:space="0" w:color="auto"/>
            </w:tcBorders>
            <w:shd w:val="clear" w:color="auto" w:fill="FFFFFF"/>
          </w:tcPr>
          <w:p w:rsidR="007F4F55" w:rsidRPr="007F4F55" w:rsidRDefault="007F4F55" w:rsidP="007F4F55">
            <w:pPr>
              <w:suppressAutoHyphens/>
              <w:spacing w:after="0"/>
              <w:jc w:val="center"/>
              <w:rPr>
                <w:rFonts w:ascii="Times New Roman" w:hAnsi="Times New Roman"/>
                <w:sz w:val="20"/>
                <w:szCs w:val="20"/>
              </w:rPr>
            </w:pPr>
            <w:r w:rsidRPr="007F4F55">
              <w:rPr>
                <w:rFonts w:ascii="Times New Roman" w:hAnsi="Times New Roman"/>
                <w:sz w:val="20"/>
                <w:szCs w:val="20"/>
              </w:rPr>
              <w:t>32,006</w:t>
            </w:r>
          </w:p>
          <w:p w:rsidR="007F4F55" w:rsidRPr="007F4F55" w:rsidRDefault="007F4F55" w:rsidP="007F4F55">
            <w:pPr>
              <w:spacing w:after="0"/>
              <w:rPr>
                <w:rFonts w:ascii="Times New Roman" w:hAnsi="Times New Roman"/>
                <w:sz w:val="20"/>
                <w:szCs w:val="20"/>
              </w:rPr>
            </w:pPr>
          </w:p>
          <w:p w:rsidR="007F4F55" w:rsidRPr="007F4F55" w:rsidRDefault="007F4F55" w:rsidP="007F4F55">
            <w:pPr>
              <w:spacing w:after="0"/>
              <w:rPr>
                <w:rFonts w:ascii="Times New Roman" w:hAnsi="Times New Roman"/>
                <w:sz w:val="20"/>
                <w:szCs w:val="20"/>
              </w:rPr>
            </w:pPr>
          </w:p>
          <w:p w:rsidR="007F4F55" w:rsidRPr="007F4F55" w:rsidRDefault="007F4F55" w:rsidP="007F4F55">
            <w:pPr>
              <w:spacing w:after="0"/>
              <w:rPr>
                <w:rFonts w:ascii="Times New Roman" w:hAnsi="Times New Roman"/>
                <w:sz w:val="20"/>
                <w:szCs w:val="20"/>
              </w:rPr>
            </w:pPr>
          </w:p>
          <w:p w:rsidR="007F4F55" w:rsidRPr="007F4F55" w:rsidRDefault="007F4F55" w:rsidP="007F4F55">
            <w:pPr>
              <w:spacing w:after="0"/>
              <w:rPr>
                <w:rFonts w:ascii="Times New Roman" w:hAnsi="Times New Roman"/>
                <w:sz w:val="20"/>
                <w:szCs w:val="20"/>
              </w:rPr>
            </w:pPr>
            <w:r w:rsidRPr="007F4F55">
              <w:rPr>
                <w:rFonts w:ascii="Times New Roman" w:hAnsi="Times New Roman"/>
                <w:sz w:val="20"/>
                <w:szCs w:val="20"/>
              </w:rPr>
              <w:t xml:space="preserve">    87,183</w:t>
            </w:r>
          </w:p>
          <w:p w:rsidR="007F4F55" w:rsidRPr="007F4F55" w:rsidRDefault="007F4F55" w:rsidP="007F4F55">
            <w:pPr>
              <w:spacing w:after="0"/>
              <w:rPr>
                <w:rFonts w:ascii="Times New Roman" w:hAnsi="Times New Roman"/>
                <w:sz w:val="20"/>
                <w:szCs w:val="20"/>
              </w:rPr>
            </w:pPr>
          </w:p>
          <w:p w:rsidR="007F4F55" w:rsidRPr="007F4F55" w:rsidRDefault="007F4F55" w:rsidP="007F4F55">
            <w:pPr>
              <w:spacing w:after="0"/>
              <w:rPr>
                <w:rFonts w:ascii="Times New Roman" w:hAnsi="Times New Roman"/>
                <w:sz w:val="20"/>
                <w:szCs w:val="20"/>
              </w:rPr>
            </w:pPr>
          </w:p>
          <w:p w:rsidR="007F4F55" w:rsidRPr="007F4F55" w:rsidRDefault="007F4F55" w:rsidP="007F4F55">
            <w:pPr>
              <w:spacing w:after="0"/>
              <w:rPr>
                <w:rFonts w:ascii="Times New Roman" w:hAnsi="Times New Roman"/>
                <w:sz w:val="20"/>
                <w:szCs w:val="20"/>
              </w:rPr>
            </w:pPr>
            <w:r w:rsidRPr="007F4F55">
              <w:rPr>
                <w:rFonts w:ascii="Times New Roman" w:hAnsi="Times New Roman"/>
                <w:sz w:val="20"/>
                <w:szCs w:val="20"/>
              </w:rPr>
              <w:t xml:space="preserve">    28,014</w:t>
            </w:r>
          </w:p>
        </w:tc>
        <w:tc>
          <w:tcPr>
            <w:tcW w:w="267" w:type="pct"/>
            <w:gridSpan w:val="2"/>
            <w:tcBorders>
              <w:top w:val="single" w:sz="4" w:space="0" w:color="auto"/>
              <w:left w:val="single" w:sz="4" w:space="0" w:color="auto"/>
              <w:bottom w:val="nil"/>
              <w:right w:val="single" w:sz="4" w:space="0" w:color="auto"/>
            </w:tcBorders>
            <w:shd w:val="clear" w:color="auto" w:fill="FFFFFF"/>
          </w:tcPr>
          <w:p w:rsidR="007F4F55" w:rsidRPr="007F4F55" w:rsidRDefault="007F4F55" w:rsidP="007F4F55">
            <w:pPr>
              <w:suppressAutoHyphens/>
              <w:spacing w:after="0"/>
              <w:jc w:val="center"/>
              <w:rPr>
                <w:rFonts w:ascii="Times New Roman" w:hAnsi="Times New Roman"/>
                <w:sz w:val="20"/>
                <w:szCs w:val="20"/>
              </w:rPr>
            </w:pPr>
            <w:r w:rsidRPr="007F4F55">
              <w:rPr>
                <w:rFonts w:ascii="Times New Roman" w:hAnsi="Times New Roman"/>
                <w:sz w:val="20"/>
                <w:szCs w:val="20"/>
              </w:rPr>
              <w:t>20,0</w:t>
            </w:r>
          </w:p>
        </w:tc>
        <w:tc>
          <w:tcPr>
            <w:tcW w:w="306" w:type="pct"/>
            <w:tcBorders>
              <w:top w:val="single" w:sz="4" w:space="0" w:color="auto"/>
              <w:left w:val="single" w:sz="4" w:space="0" w:color="auto"/>
              <w:bottom w:val="nil"/>
              <w:right w:val="single" w:sz="4" w:space="0" w:color="auto"/>
            </w:tcBorders>
            <w:shd w:val="clear" w:color="auto" w:fill="FFFFFF"/>
          </w:tcPr>
          <w:p w:rsidR="007F4F55" w:rsidRPr="007F4F55" w:rsidRDefault="007F4F55" w:rsidP="007F4F55">
            <w:pPr>
              <w:suppressAutoHyphens/>
              <w:spacing w:after="0"/>
              <w:jc w:val="center"/>
              <w:rPr>
                <w:rFonts w:ascii="Times New Roman" w:hAnsi="Times New Roman"/>
                <w:sz w:val="20"/>
                <w:szCs w:val="20"/>
              </w:rPr>
            </w:pPr>
            <w:r w:rsidRPr="007F4F55">
              <w:rPr>
                <w:rFonts w:ascii="Times New Roman" w:hAnsi="Times New Roman"/>
                <w:sz w:val="20"/>
                <w:szCs w:val="20"/>
              </w:rPr>
              <w:t>20,0</w:t>
            </w:r>
          </w:p>
        </w:tc>
      </w:tr>
      <w:tr w:rsidR="007F4F55" w:rsidRPr="007F4F55" w:rsidTr="007F4F55">
        <w:trPr>
          <w:trHeight w:hRule="exact" w:val="767"/>
        </w:trPr>
        <w:tc>
          <w:tcPr>
            <w:tcW w:w="246" w:type="pct"/>
            <w:tcBorders>
              <w:top w:val="single" w:sz="4" w:space="0" w:color="auto"/>
              <w:left w:val="single" w:sz="4" w:space="0" w:color="auto"/>
              <w:bottom w:val="single" w:sz="4" w:space="0" w:color="auto"/>
              <w:right w:val="nil"/>
            </w:tcBorders>
            <w:shd w:val="clear" w:color="auto" w:fill="FFFFFF"/>
          </w:tcPr>
          <w:p w:rsidR="007F4F55" w:rsidRPr="007F4F55" w:rsidRDefault="007F4F55" w:rsidP="007F4F55">
            <w:pPr>
              <w:suppressAutoHyphens/>
              <w:spacing w:after="0" w:line="260" w:lineRule="exact"/>
              <w:rPr>
                <w:rFonts w:ascii="Times New Roman" w:hAnsi="Times New Roman"/>
                <w:color w:val="000000"/>
                <w:sz w:val="20"/>
                <w:szCs w:val="20"/>
              </w:rPr>
            </w:pPr>
            <w:r w:rsidRPr="007F4F55">
              <w:rPr>
                <w:rFonts w:ascii="Times New Roman" w:hAnsi="Times New Roman"/>
                <w:color w:val="000000"/>
                <w:sz w:val="20"/>
                <w:szCs w:val="20"/>
              </w:rPr>
              <w:t>3.</w:t>
            </w:r>
          </w:p>
          <w:p w:rsidR="007F4F55" w:rsidRPr="007F4F55" w:rsidRDefault="007F4F55" w:rsidP="007F4F55">
            <w:pPr>
              <w:suppressAutoHyphens/>
              <w:spacing w:after="0" w:line="260" w:lineRule="exact"/>
              <w:rPr>
                <w:rFonts w:ascii="Times New Roman" w:hAnsi="Times New Roman"/>
                <w:sz w:val="20"/>
                <w:szCs w:val="20"/>
              </w:rPr>
            </w:pPr>
          </w:p>
        </w:tc>
        <w:tc>
          <w:tcPr>
            <w:tcW w:w="4754" w:type="pct"/>
            <w:gridSpan w:val="18"/>
            <w:tcBorders>
              <w:top w:val="single" w:sz="4" w:space="0" w:color="auto"/>
              <w:left w:val="single" w:sz="4" w:space="0" w:color="auto"/>
              <w:bottom w:val="single" w:sz="4" w:space="0" w:color="auto"/>
              <w:right w:val="single" w:sz="4" w:space="0" w:color="auto"/>
            </w:tcBorders>
            <w:shd w:val="clear" w:color="auto" w:fill="FFFFFF"/>
          </w:tcPr>
          <w:p w:rsidR="007F4F55" w:rsidRPr="007F4F55" w:rsidRDefault="007F4F55" w:rsidP="007F4F55">
            <w:pPr>
              <w:spacing w:after="0"/>
              <w:rPr>
                <w:rFonts w:ascii="Times New Roman" w:hAnsi="Times New Roman"/>
                <w:color w:val="000000"/>
                <w:sz w:val="20"/>
                <w:szCs w:val="20"/>
              </w:rPr>
            </w:pPr>
            <w:r w:rsidRPr="007F4F55">
              <w:rPr>
                <w:rFonts w:ascii="Times New Roman" w:hAnsi="Times New Roman"/>
                <w:color w:val="000000"/>
                <w:sz w:val="20"/>
                <w:szCs w:val="20"/>
              </w:rPr>
              <w:t>Показатель 3. Сокращение количества несанкционированных свалок на территории сельского поселения</w:t>
            </w:r>
            <w:proofErr w:type="gramStart"/>
            <w:r w:rsidRPr="007F4F55">
              <w:rPr>
                <w:rFonts w:ascii="Times New Roman" w:hAnsi="Times New Roman"/>
                <w:color w:val="000000"/>
                <w:sz w:val="20"/>
                <w:szCs w:val="20"/>
              </w:rPr>
              <w:t>, (%)</w:t>
            </w:r>
            <w:proofErr w:type="gramEnd"/>
          </w:p>
        </w:tc>
      </w:tr>
      <w:tr w:rsidR="007F4F55" w:rsidRPr="007F4F55" w:rsidTr="007F4F55">
        <w:trPr>
          <w:trHeight w:hRule="exact" w:val="1624"/>
        </w:trPr>
        <w:tc>
          <w:tcPr>
            <w:tcW w:w="246" w:type="pct"/>
            <w:tcBorders>
              <w:top w:val="single" w:sz="4" w:space="0" w:color="auto"/>
              <w:left w:val="single" w:sz="4" w:space="0" w:color="auto"/>
              <w:bottom w:val="single" w:sz="4" w:space="0" w:color="auto"/>
              <w:right w:val="nil"/>
            </w:tcBorders>
            <w:shd w:val="clear" w:color="auto" w:fill="FFFFFF"/>
          </w:tcPr>
          <w:p w:rsidR="007F4F55" w:rsidRPr="007F4F55" w:rsidRDefault="007F4F55" w:rsidP="007F4F55">
            <w:pPr>
              <w:suppressAutoHyphens/>
              <w:spacing w:after="0" w:line="260" w:lineRule="exact"/>
              <w:rPr>
                <w:rFonts w:ascii="Times New Roman" w:hAnsi="Times New Roman"/>
                <w:sz w:val="20"/>
                <w:szCs w:val="20"/>
              </w:rPr>
            </w:pPr>
            <w:r w:rsidRPr="007F4F55">
              <w:rPr>
                <w:rFonts w:ascii="Times New Roman" w:hAnsi="Times New Roman"/>
                <w:color w:val="000000"/>
                <w:sz w:val="20"/>
                <w:szCs w:val="20"/>
              </w:rPr>
              <w:t>3.1.</w:t>
            </w:r>
          </w:p>
        </w:tc>
        <w:tc>
          <w:tcPr>
            <w:tcW w:w="1468" w:type="pct"/>
            <w:tcBorders>
              <w:top w:val="single" w:sz="4" w:space="0" w:color="auto"/>
              <w:left w:val="single" w:sz="4" w:space="0" w:color="auto"/>
              <w:bottom w:val="single" w:sz="4" w:space="0" w:color="auto"/>
              <w:right w:val="nil"/>
            </w:tcBorders>
            <w:shd w:val="clear" w:color="auto" w:fill="FFFFFF"/>
          </w:tcPr>
          <w:p w:rsidR="007F4F55" w:rsidRPr="007F4F55" w:rsidRDefault="007F4F55" w:rsidP="007F4F55">
            <w:pPr>
              <w:suppressAutoHyphens/>
              <w:spacing w:after="0"/>
              <w:rPr>
                <w:rFonts w:ascii="Times New Roman" w:hAnsi="Times New Roman"/>
                <w:sz w:val="20"/>
                <w:szCs w:val="20"/>
              </w:rPr>
            </w:pPr>
            <w:r w:rsidRPr="007F4F55">
              <w:rPr>
                <w:rFonts w:ascii="Times New Roman" w:hAnsi="Times New Roman"/>
                <w:color w:val="000000"/>
                <w:sz w:val="20"/>
                <w:szCs w:val="20"/>
              </w:rPr>
              <w:t>Увеличение количества населения, принимавшего участия в благоустройстве территории сельского поселения</w:t>
            </w:r>
          </w:p>
        </w:tc>
        <w:tc>
          <w:tcPr>
            <w:tcW w:w="734" w:type="pct"/>
            <w:gridSpan w:val="2"/>
            <w:tcBorders>
              <w:top w:val="single" w:sz="4" w:space="0" w:color="auto"/>
              <w:left w:val="single" w:sz="4" w:space="0" w:color="auto"/>
              <w:bottom w:val="single" w:sz="4" w:space="0" w:color="auto"/>
              <w:right w:val="nil"/>
            </w:tcBorders>
            <w:shd w:val="clear" w:color="auto" w:fill="FFFFFF"/>
          </w:tcPr>
          <w:p w:rsidR="007F4F55" w:rsidRPr="007F4F55" w:rsidRDefault="007F4F55" w:rsidP="007F4F55">
            <w:pPr>
              <w:suppressAutoHyphens/>
              <w:spacing w:after="0"/>
              <w:rPr>
                <w:rFonts w:ascii="Times New Roman" w:hAnsi="Times New Roman"/>
                <w:sz w:val="20"/>
                <w:szCs w:val="20"/>
              </w:rPr>
            </w:pPr>
            <w:r w:rsidRPr="007F4F55">
              <w:rPr>
                <w:rFonts w:ascii="Times New Roman" w:hAnsi="Times New Roman"/>
                <w:sz w:val="20"/>
                <w:szCs w:val="20"/>
              </w:rPr>
              <w:t xml:space="preserve">Администрация </w:t>
            </w:r>
            <w:proofErr w:type="gramStart"/>
            <w:r w:rsidRPr="007F4F55">
              <w:rPr>
                <w:rFonts w:ascii="Times New Roman" w:hAnsi="Times New Roman"/>
                <w:sz w:val="20"/>
                <w:szCs w:val="20"/>
              </w:rPr>
              <w:t>сельского</w:t>
            </w:r>
            <w:proofErr w:type="gramEnd"/>
          </w:p>
          <w:p w:rsidR="007F4F55" w:rsidRPr="007F4F55" w:rsidRDefault="007F4F55" w:rsidP="007F4F55">
            <w:pPr>
              <w:suppressAutoHyphens/>
              <w:spacing w:after="0"/>
              <w:rPr>
                <w:rFonts w:ascii="Times New Roman" w:hAnsi="Times New Roman"/>
                <w:sz w:val="20"/>
                <w:szCs w:val="20"/>
              </w:rPr>
            </w:pPr>
            <w:r w:rsidRPr="007F4F55">
              <w:rPr>
                <w:rFonts w:ascii="Times New Roman" w:hAnsi="Times New Roman"/>
                <w:sz w:val="20"/>
                <w:szCs w:val="20"/>
              </w:rPr>
              <w:t>поселения</w:t>
            </w:r>
          </w:p>
        </w:tc>
        <w:tc>
          <w:tcPr>
            <w:tcW w:w="386" w:type="pct"/>
            <w:gridSpan w:val="2"/>
            <w:tcBorders>
              <w:top w:val="single" w:sz="4" w:space="0" w:color="auto"/>
              <w:left w:val="single" w:sz="4" w:space="0" w:color="auto"/>
              <w:bottom w:val="single" w:sz="4" w:space="0" w:color="auto"/>
              <w:right w:val="nil"/>
            </w:tcBorders>
            <w:shd w:val="clear" w:color="auto" w:fill="FFFFFF"/>
          </w:tcPr>
          <w:p w:rsidR="007F4F55" w:rsidRPr="007F4F55" w:rsidRDefault="007F4F55" w:rsidP="007F4F55">
            <w:pPr>
              <w:suppressAutoHyphens/>
              <w:spacing w:after="0"/>
              <w:rPr>
                <w:rFonts w:ascii="Times New Roman" w:hAnsi="Times New Roman"/>
                <w:sz w:val="20"/>
                <w:szCs w:val="20"/>
              </w:rPr>
            </w:pPr>
            <w:r w:rsidRPr="007F4F55">
              <w:rPr>
                <w:rFonts w:ascii="Times New Roman" w:hAnsi="Times New Roman"/>
                <w:sz w:val="20"/>
                <w:szCs w:val="20"/>
              </w:rPr>
              <w:t>2023-2025 годы</w:t>
            </w:r>
          </w:p>
        </w:tc>
        <w:tc>
          <w:tcPr>
            <w:tcW w:w="520" w:type="pct"/>
            <w:gridSpan w:val="3"/>
            <w:tcBorders>
              <w:top w:val="single" w:sz="4" w:space="0" w:color="auto"/>
              <w:left w:val="single" w:sz="4" w:space="0" w:color="auto"/>
              <w:bottom w:val="single" w:sz="4" w:space="0" w:color="auto"/>
              <w:right w:val="nil"/>
            </w:tcBorders>
            <w:shd w:val="clear" w:color="auto" w:fill="FFFFFF"/>
          </w:tcPr>
          <w:p w:rsidR="007F4F55" w:rsidRPr="007F4F55" w:rsidRDefault="007F4F55" w:rsidP="007F4F55">
            <w:pPr>
              <w:suppressAutoHyphens/>
              <w:spacing w:after="0"/>
              <w:rPr>
                <w:rFonts w:ascii="Times New Roman" w:hAnsi="Times New Roman"/>
                <w:sz w:val="20"/>
                <w:szCs w:val="20"/>
              </w:rPr>
            </w:pPr>
            <w:r w:rsidRPr="007F4F55">
              <w:rPr>
                <w:rFonts w:ascii="Times New Roman" w:hAnsi="Times New Roman"/>
                <w:sz w:val="20"/>
                <w:szCs w:val="20"/>
              </w:rPr>
              <w:t>№ 1.3.1</w:t>
            </w:r>
          </w:p>
        </w:tc>
        <w:tc>
          <w:tcPr>
            <w:tcW w:w="762" w:type="pct"/>
            <w:gridSpan w:val="2"/>
            <w:tcBorders>
              <w:top w:val="single" w:sz="4" w:space="0" w:color="auto"/>
              <w:left w:val="single" w:sz="4" w:space="0" w:color="auto"/>
              <w:bottom w:val="single" w:sz="4" w:space="0" w:color="auto"/>
              <w:right w:val="nil"/>
            </w:tcBorders>
            <w:shd w:val="clear" w:color="auto" w:fill="FFFFFF"/>
          </w:tcPr>
          <w:p w:rsidR="007F4F55" w:rsidRPr="007F4F55" w:rsidRDefault="007F4F55" w:rsidP="007F4F55">
            <w:pPr>
              <w:suppressAutoHyphens/>
              <w:spacing w:after="0"/>
              <w:rPr>
                <w:rFonts w:ascii="Times New Roman" w:hAnsi="Times New Roman"/>
                <w:sz w:val="20"/>
                <w:szCs w:val="20"/>
              </w:rPr>
            </w:pPr>
            <w:r w:rsidRPr="007F4F55">
              <w:rPr>
                <w:rFonts w:ascii="Times New Roman" w:hAnsi="Times New Roman"/>
                <w:sz w:val="20"/>
                <w:szCs w:val="20"/>
              </w:rPr>
              <w:t xml:space="preserve"> </w:t>
            </w:r>
          </w:p>
        </w:tc>
        <w:tc>
          <w:tcPr>
            <w:tcW w:w="311" w:type="pct"/>
            <w:gridSpan w:val="5"/>
            <w:tcBorders>
              <w:top w:val="single" w:sz="4" w:space="0" w:color="auto"/>
              <w:left w:val="single" w:sz="4" w:space="0" w:color="auto"/>
              <w:bottom w:val="single" w:sz="4" w:space="0" w:color="auto"/>
              <w:right w:val="single" w:sz="4" w:space="0" w:color="auto"/>
            </w:tcBorders>
            <w:shd w:val="clear" w:color="auto" w:fill="FFFFFF"/>
          </w:tcPr>
          <w:p w:rsidR="007F4F55" w:rsidRPr="007F4F55" w:rsidRDefault="007F4F55" w:rsidP="007F4F55">
            <w:pPr>
              <w:spacing w:after="0"/>
              <w:jc w:val="center"/>
              <w:rPr>
                <w:rFonts w:ascii="Times New Roman" w:hAnsi="Times New Roman"/>
                <w:sz w:val="20"/>
                <w:szCs w:val="20"/>
              </w:rPr>
            </w:pPr>
            <w:r w:rsidRPr="007F4F55">
              <w:rPr>
                <w:rFonts w:ascii="Times New Roman" w:hAnsi="Times New Roman"/>
                <w:sz w:val="20"/>
                <w:szCs w:val="20"/>
              </w:rPr>
              <w:t>-</w:t>
            </w:r>
          </w:p>
          <w:p w:rsidR="007F4F55" w:rsidRPr="007F4F55" w:rsidRDefault="007F4F55" w:rsidP="007F4F55">
            <w:pPr>
              <w:suppressAutoHyphens/>
              <w:spacing w:after="0"/>
              <w:jc w:val="center"/>
              <w:rPr>
                <w:rFonts w:ascii="Times New Roman" w:hAnsi="Times New Roman"/>
                <w:sz w:val="20"/>
                <w:szCs w:val="20"/>
              </w:rPr>
            </w:pPr>
          </w:p>
        </w:tc>
        <w:tc>
          <w:tcPr>
            <w:tcW w:w="267" w:type="pct"/>
            <w:gridSpan w:val="2"/>
            <w:tcBorders>
              <w:top w:val="single" w:sz="4" w:space="0" w:color="auto"/>
              <w:left w:val="single" w:sz="4" w:space="0" w:color="auto"/>
              <w:bottom w:val="single" w:sz="4" w:space="0" w:color="auto"/>
              <w:right w:val="single" w:sz="4" w:space="0" w:color="auto"/>
            </w:tcBorders>
            <w:shd w:val="clear" w:color="auto" w:fill="FFFFFF"/>
          </w:tcPr>
          <w:p w:rsidR="007F4F55" w:rsidRPr="007F4F55" w:rsidRDefault="007F4F55" w:rsidP="007F4F55">
            <w:pPr>
              <w:spacing w:after="0"/>
              <w:jc w:val="center"/>
              <w:rPr>
                <w:rFonts w:ascii="Times New Roman" w:hAnsi="Times New Roman"/>
                <w:sz w:val="20"/>
                <w:szCs w:val="20"/>
              </w:rPr>
            </w:pPr>
            <w:r w:rsidRPr="007F4F55">
              <w:rPr>
                <w:rFonts w:ascii="Times New Roman" w:hAnsi="Times New Roman"/>
                <w:sz w:val="20"/>
                <w:szCs w:val="20"/>
              </w:rPr>
              <w:t>-</w:t>
            </w:r>
          </w:p>
          <w:p w:rsidR="007F4F55" w:rsidRPr="007F4F55" w:rsidRDefault="007F4F55" w:rsidP="007F4F55">
            <w:pPr>
              <w:suppressAutoHyphens/>
              <w:spacing w:after="0"/>
              <w:jc w:val="center"/>
              <w:rPr>
                <w:rFonts w:ascii="Times New Roman" w:hAnsi="Times New Roman"/>
                <w:sz w:val="20"/>
                <w:szCs w:val="20"/>
              </w:rPr>
            </w:pPr>
          </w:p>
        </w:tc>
        <w:tc>
          <w:tcPr>
            <w:tcW w:w="306" w:type="pct"/>
            <w:tcBorders>
              <w:top w:val="single" w:sz="4" w:space="0" w:color="auto"/>
              <w:left w:val="single" w:sz="4" w:space="0" w:color="auto"/>
              <w:bottom w:val="single" w:sz="4" w:space="0" w:color="auto"/>
              <w:right w:val="single" w:sz="4" w:space="0" w:color="auto"/>
            </w:tcBorders>
            <w:shd w:val="clear" w:color="auto" w:fill="FFFFFF"/>
          </w:tcPr>
          <w:p w:rsidR="007F4F55" w:rsidRPr="007F4F55" w:rsidRDefault="007F4F55" w:rsidP="007F4F55">
            <w:pPr>
              <w:suppressAutoHyphens/>
              <w:spacing w:after="0"/>
              <w:jc w:val="center"/>
              <w:rPr>
                <w:rFonts w:ascii="Times New Roman" w:hAnsi="Times New Roman"/>
                <w:sz w:val="20"/>
                <w:szCs w:val="20"/>
              </w:rPr>
            </w:pPr>
            <w:r w:rsidRPr="007F4F55">
              <w:rPr>
                <w:rFonts w:ascii="Times New Roman" w:hAnsi="Times New Roman"/>
                <w:sz w:val="20"/>
                <w:szCs w:val="20"/>
              </w:rPr>
              <w:t>-</w:t>
            </w:r>
          </w:p>
        </w:tc>
      </w:tr>
    </w:tbl>
    <w:p w:rsidR="007F4F55" w:rsidRPr="007F4F55" w:rsidRDefault="007F4F55" w:rsidP="007F4F55">
      <w:pPr>
        <w:spacing w:after="0" w:line="240" w:lineRule="auto"/>
        <w:jc w:val="both"/>
        <w:rPr>
          <w:rFonts w:ascii="Times New Roman" w:hAnsi="Times New Roman"/>
          <w:bCs/>
        </w:rPr>
      </w:pPr>
      <w:r w:rsidRPr="007F4F55">
        <w:rPr>
          <w:rFonts w:ascii="Times New Roman" w:hAnsi="Times New Roman"/>
          <w:bCs/>
        </w:rPr>
        <w:t xml:space="preserve">2. </w:t>
      </w:r>
      <w:proofErr w:type="gramStart"/>
      <w:r w:rsidRPr="007F4F55">
        <w:rPr>
          <w:rFonts w:ascii="Times New Roman" w:hAnsi="Times New Roman"/>
          <w:bCs/>
        </w:rPr>
        <w:t>Контроль за</w:t>
      </w:r>
      <w:proofErr w:type="gramEnd"/>
      <w:r w:rsidRPr="007F4F55">
        <w:rPr>
          <w:rFonts w:ascii="Times New Roman" w:hAnsi="Times New Roman"/>
          <w:bCs/>
        </w:rPr>
        <w:t xml:space="preserve"> выполнением настоящего постановления оставляю за собой.</w:t>
      </w:r>
    </w:p>
    <w:p w:rsidR="007F4F55" w:rsidRPr="007F4F55" w:rsidRDefault="007F4F55" w:rsidP="007F4F55">
      <w:pPr>
        <w:spacing w:after="0" w:line="240" w:lineRule="auto"/>
        <w:jc w:val="both"/>
        <w:rPr>
          <w:rFonts w:ascii="Times New Roman" w:hAnsi="Times New Roman"/>
          <w:bCs/>
        </w:rPr>
      </w:pPr>
      <w:r w:rsidRPr="007F4F55">
        <w:rPr>
          <w:rFonts w:ascii="Times New Roman" w:hAnsi="Times New Roman"/>
          <w:bCs/>
        </w:rPr>
        <w:t>3. Опубликовать данное постановление  в бюллетене  «Официальный вестник Сушиловского сельского поселения», а также  разместить на официальном сайте Администрации сельского поселения.</w:t>
      </w:r>
    </w:p>
    <w:p w:rsidR="007F4F55" w:rsidRPr="007F4F55" w:rsidRDefault="007F4F55" w:rsidP="007F4F55">
      <w:pPr>
        <w:spacing w:after="0" w:line="240" w:lineRule="auto"/>
        <w:jc w:val="both"/>
        <w:rPr>
          <w:rFonts w:ascii="Times New Roman" w:hAnsi="Times New Roman"/>
          <w:bCs/>
        </w:rPr>
      </w:pPr>
    </w:p>
    <w:p w:rsidR="007F4F55" w:rsidRPr="007F4F55" w:rsidRDefault="007F4F55" w:rsidP="007F4F55">
      <w:pPr>
        <w:spacing w:after="0" w:line="240" w:lineRule="auto"/>
        <w:jc w:val="both"/>
        <w:outlineLvl w:val="0"/>
        <w:rPr>
          <w:rFonts w:ascii="Times New Roman" w:hAnsi="Times New Roman"/>
          <w:b/>
        </w:rPr>
      </w:pPr>
      <w:r w:rsidRPr="007F4F55">
        <w:rPr>
          <w:rFonts w:ascii="Times New Roman" w:hAnsi="Times New Roman"/>
          <w:color w:val="FF0000"/>
        </w:rPr>
        <w:t xml:space="preserve"> </w:t>
      </w:r>
      <w:r w:rsidRPr="007F4F55">
        <w:rPr>
          <w:rFonts w:ascii="Times New Roman" w:hAnsi="Times New Roman"/>
          <w:b/>
        </w:rPr>
        <w:t xml:space="preserve">    Глава сельского поселения                                                       Г.В. Григорьева </w:t>
      </w:r>
    </w:p>
    <w:p w:rsidR="007F4F55" w:rsidRPr="006E6BE7" w:rsidRDefault="007F4F55" w:rsidP="007F4F55">
      <w:pPr>
        <w:rPr>
          <w:sz w:val="28"/>
          <w:szCs w:val="28"/>
        </w:rPr>
      </w:pPr>
    </w:p>
    <w:p w:rsidR="00970D0D" w:rsidRPr="00970D0D" w:rsidRDefault="00970D0D" w:rsidP="00BD6D2D">
      <w:pPr>
        <w:jc w:val="both"/>
        <w:rPr>
          <w:sz w:val="20"/>
          <w:szCs w:val="20"/>
        </w:rPr>
      </w:pPr>
      <w:bookmarkStart w:id="0" w:name="_GoBack"/>
      <w:bookmarkEnd w:id="0"/>
    </w:p>
    <w:tbl>
      <w:tblPr>
        <w:tblpPr w:leftFromText="180" w:rightFromText="180" w:vertAnchor="text" w:horzAnchor="margin" w:tblpY="373"/>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2567"/>
        <w:gridCol w:w="2158"/>
        <w:gridCol w:w="2362"/>
      </w:tblGrid>
      <w:tr w:rsidR="009043AF" w:rsidTr="002F4D17">
        <w:tc>
          <w:tcPr>
            <w:tcW w:w="2199" w:type="dxa"/>
            <w:tcBorders>
              <w:top w:val="triple" w:sz="4" w:space="0" w:color="auto"/>
              <w:left w:val="triple" w:sz="4" w:space="0" w:color="auto"/>
              <w:bottom w:val="triple" w:sz="4" w:space="0" w:color="auto"/>
              <w:right w:val="triple" w:sz="4" w:space="0" w:color="auto"/>
            </w:tcBorders>
            <w:hideMark/>
          </w:tcPr>
          <w:p w:rsidR="009043AF" w:rsidRDefault="009043AF" w:rsidP="002F4D17">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Адрес редакции издателя:</w:t>
            </w:r>
          </w:p>
          <w:p w:rsidR="009043AF" w:rsidRDefault="009043AF" w:rsidP="002F4D17">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174432, Новгородская область</w:t>
            </w:r>
          </w:p>
          <w:p w:rsidR="009043AF" w:rsidRDefault="009043AF" w:rsidP="002F4D17">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Боровичский район,                          д. Сушилово д. 2</w:t>
            </w:r>
          </w:p>
        </w:tc>
        <w:tc>
          <w:tcPr>
            <w:tcW w:w="2567" w:type="dxa"/>
            <w:tcBorders>
              <w:top w:val="triple" w:sz="4" w:space="0" w:color="auto"/>
              <w:left w:val="triple" w:sz="4" w:space="0" w:color="auto"/>
              <w:bottom w:val="triple" w:sz="4" w:space="0" w:color="auto"/>
              <w:right w:val="triple" w:sz="4" w:space="0" w:color="auto"/>
            </w:tcBorders>
            <w:hideMark/>
          </w:tcPr>
          <w:p w:rsidR="009043AF" w:rsidRDefault="009043AF" w:rsidP="002F4D17">
            <w:pPr>
              <w:pStyle w:val="ConsPlusNonformat"/>
              <w:widowControl/>
              <w:jc w:val="center"/>
              <w:rPr>
                <w:rFonts w:ascii="Times New Roman" w:hAnsi="Times New Roman" w:cs="Times New Roman"/>
                <w:sz w:val="18"/>
                <w:szCs w:val="18"/>
                <w:lang w:val="en-US"/>
              </w:rPr>
            </w:pPr>
            <w:r>
              <w:rPr>
                <w:rFonts w:ascii="Times New Roman" w:hAnsi="Times New Roman" w:cs="Times New Roman"/>
                <w:sz w:val="18"/>
                <w:szCs w:val="18"/>
                <w:lang w:val="en-US"/>
              </w:rPr>
              <w:t>E-mail: sushilovo@yandex.ru</w:t>
            </w:r>
          </w:p>
          <w:p w:rsidR="009043AF" w:rsidRDefault="009043AF" w:rsidP="002F4D17">
            <w:pPr>
              <w:pStyle w:val="ConsPlusNonformat"/>
              <w:widowControl/>
              <w:jc w:val="center"/>
              <w:rPr>
                <w:rFonts w:ascii="Times New Roman" w:hAnsi="Times New Roman" w:cs="Times New Roman"/>
                <w:sz w:val="18"/>
                <w:szCs w:val="18"/>
                <w:lang w:val="en-US"/>
              </w:rPr>
            </w:pPr>
            <w:r>
              <w:rPr>
                <w:rFonts w:ascii="Times New Roman" w:hAnsi="Times New Roman" w:cs="Times New Roman"/>
                <w:sz w:val="18"/>
                <w:szCs w:val="18"/>
              </w:rPr>
              <w:t>Интернет</w:t>
            </w:r>
            <w:r>
              <w:rPr>
                <w:rFonts w:ascii="Times New Roman" w:hAnsi="Times New Roman" w:cs="Times New Roman"/>
                <w:sz w:val="18"/>
                <w:szCs w:val="18"/>
                <w:lang w:val="en-US"/>
              </w:rPr>
              <w:t>-</w:t>
            </w:r>
            <w:r>
              <w:rPr>
                <w:rFonts w:ascii="Times New Roman" w:hAnsi="Times New Roman" w:cs="Times New Roman"/>
                <w:sz w:val="18"/>
                <w:szCs w:val="18"/>
              </w:rPr>
              <w:t>сайт</w:t>
            </w:r>
            <w:r>
              <w:rPr>
                <w:rFonts w:ascii="Times New Roman" w:hAnsi="Times New Roman" w:cs="Times New Roman"/>
                <w:sz w:val="18"/>
                <w:szCs w:val="18"/>
                <w:lang w:val="en-US"/>
              </w:rPr>
              <w:t>:</w:t>
            </w:r>
          </w:p>
          <w:p w:rsidR="009043AF" w:rsidRDefault="009043AF" w:rsidP="002F4D17">
            <w:pPr>
              <w:pStyle w:val="ConsPlusNonformat"/>
              <w:widowControl/>
              <w:jc w:val="center"/>
              <w:rPr>
                <w:rFonts w:ascii="Times New Roman" w:hAnsi="Times New Roman" w:cs="Times New Roman"/>
                <w:sz w:val="18"/>
                <w:szCs w:val="18"/>
              </w:rPr>
            </w:pPr>
            <w:r>
              <w:rPr>
                <w:sz w:val="18"/>
                <w:szCs w:val="18"/>
                <w:lang w:val="en-US"/>
              </w:rPr>
              <w:t>www</w:t>
            </w:r>
            <w:r>
              <w:rPr>
                <w:sz w:val="18"/>
                <w:szCs w:val="18"/>
              </w:rPr>
              <w:t>.</w:t>
            </w:r>
            <w:proofErr w:type="spellStart"/>
            <w:r>
              <w:rPr>
                <w:sz w:val="18"/>
                <w:szCs w:val="18"/>
                <w:lang w:val="en-US"/>
              </w:rPr>
              <w:t>sushilovoadm</w:t>
            </w:r>
            <w:proofErr w:type="spellEnd"/>
            <w:r>
              <w:rPr>
                <w:sz w:val="18"/>
                <w:szCs w:val="18"/>
              </w:rPr>
              <w:t>.</w:t>
            </w:r>
            <w:proofErr w:type="spellStart"/>
            <w:r>
              <w:rPr>
                <w:sz w:val="18"/>
                <w:szCs w:val="18"/>
                <w:lang w:val="en-US"/>
              </w:rPr>
              <w:t>ru</w:t>
            </w:r>
            <w:proofErr w:type="spellEnd"/>
          </w:p>
          <w:p w:rsidR="009043AF" w:rsidRDefault="009043AF" w:rsidP="002F4D17">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Главный редактор:</w:t>
            </w:r>
          </w:p>
          <w:p w:rsidR="009043AF" w:rsidRDefault="009043AF" w:rsidP="002F4D17">
            <w:pPr>
              <w:pStyle w:val="ConsPlusNonformat"/>
              <w:widowControl/>
              <w:jc w:val="center"/>
              <w:rPr>
                <w:rFonts w:ascii="Times New Roman" w:hAnsi="Times New Roman" w:cs="Times New Roman"/>
              </w:rPr>
            </w:pPr>
            <w:r>
              <w:rPr>
                <w:rFonts w:ascii="Times New Roman" w:hAnsi="Times New Roman" w:cs="Times New Roman"/>
                <w:sz w:val="18"/>
                <w:szCs w:val="18"/>
              </w:rPr>
              <w:t>Г.В. Григорьева</w:t>
            </w:r>
          </w:p>
        </w:tc>
        <w:tc>
          <w:tcPr>
            <w:tcW w:w="2158" w:type="dxa"/>
            <w:tcBorders>
              <w:top w:val="triple" w:sz="4" w:space="0" w:color="auto"/>
              <w:left w:val="triple" w:sz="4" w:space="0" w:color="auto"/>
              <w:bottom w:val="triple" w:sz="4" w:space="0" w:color="auto"/>
              <w:right w:val="triple" w:sz="4" w:space="0" w:color="auto"/>
            </w:tcBorders>
            <w:hideMark/>
          </w:tcPr>
          <w:p w:rsidR="009043AF" w:rsidRDefault="009043AF" w:rsidP="002F4D17">
            <w:pPr>
              <w:pStyle w:val="ConsPlusNonformat"/>
              <w:widowControl/>
              <w:jc w:val="center"/>
              <w:rPr>
                <w:rFonts w:ascii="Times New Roman" w:hAnsi="Times New Roman" w:cs="Times New Roman"/>
              </w:rPr>
            </w:pPr>
            <w:r>
              <w:rPr>
                <w:rFonts w:ascii="Times New Roman" w:hAnsi="Times New Roman" w:cs="Times New Roman"/>
              </w:rPr>
              <w:t>Номер газеты подписан к печати: в 16.00 час.</w:t>
            </w:r>
          </w:p>
          <w:p w:rsidR="009043AF" w:rsidRDefault="00183670" w:rsidP="002F4D17">
            <w:pPr>
              <w:pStyle w:val="ConsPlusNonformat"/>
              <w:widowControl/>
              <w:jc w:val="center"/>
              <w:rPr>
                <w:rFonts w:ascii="Times New Roman" w:hAnsi="Times New Roman" w:cs="Times New Roman"/>
              </w:rPr>
            </w:pPr>
            <w:r>
              <w:rPr>
                <w:rFonts w:ascii="Times New Roman" w:hAnsi="Times New Roman" w:cs="Times New Roman"/>
              </w:rPr>
              <w:t>25</w:t>
            </w:r>
            <w:r w:rsidR="00691617">
              <w:rPr>
                <w:rFonts w:ascii="Times New Roman" w:hAnsi="Times New Roman" w:cs="Times New Roman"/>
              </w:rPr>
              <w:t xml:space="preserve"> </w:t>
            </w:r>
            <w:r>
              <w:rPr>
                <w:rFonts w:ascii="Times New Roman" w:hAnsi="Times New Roman" w:cs="Times New Roman"/>
              </w:rPr>
              <w:t>мая</w:t>
            </w:r>
            <w:r w:rsidR="003953AB">
              <w:rPr>
                <w:rFonts w:ascii="Times New Roman" w:hAnsi="Times New Roman" w:cs="Times New Roman"/>
              </w:rPr>
              <w:t xml:space="preserve"> 2023</w:t>
            </w:r>
            <w:r w:rsidR="009043AF">
              <w:rPr>
                <w:rFonts w:ascii="Times New Roman" w:hAnsi="Times New Roman" w:cs="Times New Roman"/>
              </w:rPr>
              <w:t>г.</w:t>
            </w:r>
          </w:p>
          <w:p w:rsidR="009043AF" w:rsidRDefault="009043AF" w:rsidP="002F4D17">
            <w:pPr>
              <w:pStyle w:val="ConsPlusNonformat"/>
              <w:widowControl/>
              <w:jc w:val="center"/>
              <w:rPr>
                <w:rFonts w:ascii="Times New Roman" w:hAnsi="Times New Roman" w:cs="Times New Roman"/>
              </w:rPr>
            </w:pPr>
            <w:r>
              <w:rPr>
                <w:rFonts w:ascii="Times New Roman" w:hAnsi="Times New Roman" w:cs="Times New Roman"/>
              </w:rPr>
              <w:t>Тираж: 3 экземпляра</w:t>
            </w:r>
          </w:p>
        </w:tc>
        <w:tc>
          <w:tcPr>
            <w:tcW w:w="2362" w:type="dxa"/>
            <w:tcBorders>
              <w:top w:val="triple" w:sz="4" w:space="0" w:color="auto"/>
              <w:left w:val="triple" w:sz="4" w:space="0" w:color="auto"/>
              <w:bottom w:val="triple" w:sz="4" w:space="0" w:color="auto"/>
              <w:right w:val="triple" w:sz="4" w:space="0" w:color="auto"/>
            </w:tcBorders>
          </w:tcPr>
          <w:p w:rsidR="009043AF" w:rsidRDefault="009043AF" w:rsidP="002F4D17">
            <w:pPr>
              <w:pStyle w:val="ConsPlusNonformat"/>
              <w:widowControl/>
              <w:jc w:val="center"/>
              <w:rPr>
                <w:rFonts w:ascii="Times New Roman" w:hAnsi="Times New Roman" w:cs="Times New Roman"/>
              </w:rPr>
            </w:pPr>
          </w:p>
          <w:p w:rsidR="009043AF" w:rsidRDefault="009043AF" w:rsidP="002F4D17">
            <w:pPr>
              <w:pStyle w:val="ConsPlusNonformat"/>
              <w:widowControl/>
              <w:jc w:val="center"/>
              <w:rPr>
                <w:rFonts w:ascii="Times New Roman" w:hAnsi="Times New Roman" w:cs="Times New Roman"/>
              </w:rPr>
            </w:pPr>
            <w:r>
              <w:rPr>
                <w:rFonts w:ascii="Times New Roman" w:hAnsi="Times New Roman" w:cs="Times New Roman"/>
              </w:rPr>
              <w:t>Бюллетень распространяется на безвозмездной основе</w:t>
            </w:r>
          </w:p>
        </w:tc>
      </w:tr>
    </w:tbl>
    <w:p w:rsidR="00887336" w:rsidRDefault="00887336" w:rsidP="009043AF">
      <w:pPr>
        <w:spacing w:after="0" w:line="240" w:lineRule="auto"/>
        <w:rPr>
          <w:rFonts w:ascii="Times New Roman" w:hAnsi="Times New Roman"/>
          <w:sz w:val="20"/>
          <w:szCs w:val="20"/>
        </w:rPr>
      </w:pPr>
    </w:p>
    <w:p w:rsidR="003953AB" w:rsidRDefault="003953AB" w:rsidP="009043AF">
      <w:pPr>
        <w:spacing w:after="0" w:line="240" w:lineRule="auto"/>
        <w:rPr>
          <w:rFonts w:ascii="Times New Roman" w:hAnsi="Times New Roman"/>
          <w:sz w:val="20"/>
          <w:szCs w:val="20"/>
        </w:rPr>
      </w:pPr>
    </w:p>
    <w:p w:rsidR="003953AB" w:rsidRDefault="003953AB" w:rsidP="009043AF">
      <w:pPr>
        <w:spacing w:after="0" w:line="240" w:lineRule="auto"/>
        <w:rPr>
          <w:rFonts w:ascii="Times New Roman" w:hAnsi="Times New Roman"/>
          <w:sz w:val="20"/>
          <w:szCs w:val="20"/>
        </w:rPr>
      </w:pPr>
    </w:p>
    <w:p w:rsidR="003953AB" w:rsidRDefault="003953AB" w:rsidP="009043AF">
      <w:pPr>
        <w:spacing w:after="0" w:line="240" w:lineRule="auto"/>
        <w:rPr>
          <w:rFonts w:ascii="Times New Roman" w:hAnsi="Times New Roman"/>
          <w:sz w:val="20"/>
          <w:szCs w:val="20"/>
        </w:rPr>
      </w:pPr>
    </w:p>
    <w:p w:rsidR="003953AB" w:rsidRDefault="003953AB" w:rsidP="009043AF">
      <w:pPr>
        <w:spacing w:after="0" w:line="240" w:lineRule="auto"/>
        <w:rPr>
          <w:rFonts w:ascii="Times New Roman" w:hAnsi="Times New Roman"/>
          <w:sz w:val="20"/>
          <w:szCs w:val="20"/>
        </w:rPr>
      </w:pPr>
    </w:p>
    <w:p w:rsidR="003953AB" w:rsidRDefault="003953AB" w:rsidP="009043AF">
      <w:pPr>
        <w:spacing w:after="0" w:line="240" w:lineRule="auto"/>
        <w:rPr>
          <w:rFonts w:ascii="Times New Roman" w:hAnsi="Times New Roman"/>
          <w:sz w:val="20"/>
          <w:szCs w:val="20"/>
        </w:rPr>
      </w:pPr>
    </w:p>
    <w:p w:rsidR="003953AB" w:rsidRPr="009043AF" w:rsidRDefault="003953AB" w:rsidP="009043AF">
      <w:pPr>
        <w:spacing w:after="0" w:line="240" w:lineRule="auto"/>
        <w:rPr>
          <w:rFonts w:ascii="Times New Roman" w:hAnsi="Times New Roman"/>
          <w:vanish/>
          <w:sz w:val="20"/>
          <w:szCs w:val="20"/>
        </w:rPr>
      </w:pPr>
    </w:p>
    <w:p w:rsidR="00887336" w:rsidRPr="009043AF" w:rsidRDefault="00887336" w:rsidP="009043AF">
      <w:pPr>
        <w:spacing w:after="0" w:line="240" w:lineRule="auto"/>
        <w:rPr>
          <w:rFonts w:ascii="Times New Roman" w:hAnsi="Times New Roman"/>
          <w:sz w:val="20"/>
          <w:szCs w:val="20"/>
        </w:rPr>
        <w:sectPr w:rsidR="00887336" w:rsidRPr="009043AF" w:rsidSect="000145A5">
          <w:headerReference w:type="default" r:id="rId13"/>
          <w:pgSz w:w="11906" w:h="16838"/>
          <w:pgMar w:top="709" w:right="851" w:bottom="1134" w:left="1701" w:header="709" w:footer="709" w:gutter="0"/>
          <w:cols w:space="708"/>
          <w:docGrid w:linePitch="360"/>
        </w:sectPr>
      </w:pPr>
    </w:p>
    <w:p w:rsidR="00AE1183" w:rsidRPr="002D2A45" w:rsidRDefault="00AE1183" w:rsidP="002D2A45">
      <w:pPr>
        <w:rPr>
          <w:rFonts w:ascii="Times New Roman" w:hAnsi="Times New Roman"/>
          <w:b/>
          <w:sz w:val="24"/>
          <w:szCs w:val="24"/>
        </w:rPr>
      </w:pPr>
    </w:p>
    <w:p w:rsidR="00343026" w:rsidRPr="00343026" w:rsidRDefault="00343026" w:rsidP="00343026">
      <w:pPr>
        <w:jc w:val="right"/>
        <w:rPr>
          <w:rFonts w:ascii="Times New Roman" w:hAnsi="Times New Roman"/>
        </w:rPr>
      </w:pPr>
    </w:p>
    <w:p w:rsidR="00343026" w:rsidRPr="00343026" w:rsidRDefault="00343026" w:rsidP="00343026">
      <w:pPr>
        <w:jc w:val="right"/>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vanish/>
        </w:rPr>
      </w:pPr>
    </w:p>
    <w:p w:rsidR="00343026" w:rsidRPr="00343026" w:rsidRDefault="00343026" w:rsidP="00343026">
      <w:pPr>
        <w:rPr>
          <w:rFonts w:ascii="Times New Roman" w:hAnsi="Times New Roman"/>
        </w:rPr>
        <w:sectPr w:rsidR="00343026" w:rsidRPr="00343026" w:rsidSect="000145A5">
          <w:headerReference w:type="default" r:id="rId14"/>
          <w:type w:val="continuous"/>
          <w:pgSz w:w="11906" w:h="16838"/>
          <w:pgMar w:top="709" w:right="851" w:bottom="1134" w:left="1701" w:header="709" w:footer="709" w:gutter="0"/>
          <w:cols w:space="708"/>
          <w:docGrid w:linePitch="360"/>
        </w:sectPr>
      </w:pPr>
    </w:p>
    <w:p w:rsidR="00343026" w:rsidRDefault="00343026" w:rsidP="00343026"/>
    <w:p w:rsidR="00343026" w:rsidRDefault="00343026" w:rsidP="00343026"/>
    <w:p w:rsidR="00343026" w:rsidRPr="003C0C2B" w:rsidRDefault="00343026" w:rsidP="00343026">
      <w:pPr>
        <w:jc w:val="center"/>
        <w:rPr>
          <w:sz w:val="20"/>
          <w:szCs w:val="20"/>
        </w:rPr>
      </w:pPr>
      <w:r>
        <w:rPr>
          <w:sz w:val="20"/>
          <w:szCs w:val="20"/>
        </w:rPr>
        <w:t xml:space="preserve">                 </w:t>
      </w:r>
    </w:p>
    <w:p w:rsidR="00343026" w:rsidRDefault="00343026" w:rsidP="00343026"/>
    <w:p w:rsidR="00343026" w:rsidRDefault="00343026" w:rsidP="00343026"/>
    <w:p w:rsidR="00343026" w:rsidRPr="00363F10" w:rsidRDefault="00343026" w:rsidP="00343026"/>
    <w:p w:rsidR="00343026" w:rsidRPr="00B13EE1" w:rsidRDefault="00343026" w:rsidP="00343026">
      <w:pPr>
        <w:rPr>
          <w:vanish/>
        </w:rPr>
      </w:pPr>
    </w:p>
    <w:tbl>
      <w:tblPr>
        <w:tblpPr w:leftFromText="180" w:rightFromText="180" w:horzAnchor="margin" w:tblpY="-546"/>
        <w:tblW w:w="1085" w:type="dxa"/>
        <w:tblInd w:w="3235" w:type="dxa"/>
        <w:tblLook w:val="0000" w:firstRow="0" w:lastRow="0" w:firstColumn="0" w:lastColumn="0" w:noHBand="0" w:noVBand="0"/>
      </w:tblPr>
      <w:tblGrid>
        <w:gridCol w:w="1085"/>
      </w:tblGrid>
      <w:tr w:rsidR="00343026" w:rsidRPr="00D11A90" w:rsidTr="003F2AE4">
        <w:trPr>
          <w:trHeight w:val="900"/>
        </w:trPr>
        <w:tc>
          <w:tcPr>
            <w:tcW w:w="1085" w:type="dxa"/>
            <w:vAlign w:val="bottom"/>
          </w:tcPr>
          <w:p w:rsidR="00343026" w:rsidRPr="00D11A90" w:rsidRDefault="00343026" w:rsidP="003F2AE4">
            <w:pPr>
              <w:jc w:val="center"/>
              <w:rPr>
                <w:rFonts w:ascii="Arial" w:hAnsi="Arial" w:cs="Arial"/>
              </w:rPr>
            </w:pPr>
          </w:p>
        </w:tc>
      </w:tr>
    </w:tbl>
    <w:p w:rsidR="00343026" w:rsidRDefault="00343026" w:rsidP="00343026"/>
    <w:p w:rsidR="00343026" w:rsidRPr="003E165D" w:rsidRDefault="00343026" w:rsidP="00343026">
      <w:pPr>
        <w:rPr>
          <w:b/>
        </w:rPr>
      </w:pPr>
      <w:r w:rsidRPr="00D80EB5">
        <w:rPr>
          <w:b/>
        </w:rPr>
        <w:t xml:space="preserve">                                                                                                                     </w:t>
      </w:r>
      <w:r>
        <w:rPr>
          <w:b/>
        </w:rPr>
        <w:t xml:space="preserve">                         </w:t>
      </w:r>
    </w:p>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Pr="00343026" w:rsidRDefault="00343026" w:rsidP="00343026">
      <w:pPr>
        <w:spacing w:after="0" w:line="240" w:lineRule="auto"/>
        <w:ind w:firstLine="902"/>
        <w:jc w:val="center"/>
        <w:outlineLvl w:val="0"/>
        <w:rPr>
          <w:rFonts w:ascii="Times New Roman" w:hAnsi="Times New Roman"/>
          <w:b/>
          <w:sz w:val="24"/>
          <w:szCs w:val="24"/>
        </w:rPr>
      </w:pPr>
    </w:p>
    <w:p w:rsidR="00343026" w:rsidRDefault="00343026" w:rsidP="00343026">
      <w:pPr>
        <w:autoSpaceDE w:val="0"/>
        <w:ind w:left="3119"/>
        <w:rPr>
          <w:sz w:val="28"/>
          <w:szCs w:val="28"/>
        </w:rPr>
      </w:pPr>
    </w:p>
    <w:p w:rsidR="00343026" w:rsidRDefault="00343026" w:rsidP="00343026">
      <w:pPr>
        <w:autoSpaceDE w:val="0"/>
        <w:ind w:left="3119"/>
        <w:rPr>
          <w:sz w:val="28"/>
          <w:szCs w:val="28"/>
        </w:rPr>
      </w:pPr>
    </w:p>
    <w:p w:rsidR="00343026" w:rsidRDefault="00343026" w:rsidP="00343026">
      <w:pPr>
        <w:autoSpaceDE w:val="0"/>
        <w:ind w:left="3119"/>
        <w:rPr>
          <w:sz w:val="28"/>
          <w:szCs w:val="28"/>
        </w:rPr>
      </w:pPr>
    </w:p>
    <w:p w:rsidR="00343026" w:rsidRDefault="00343026" w:rsidP="00343026">
      <w:pPr>
        <w:autoSpaceDE w:val="0"/>
        <w:ind w:left="3119"/>
        <w:rPr>
          <w:sz w:val="28"/>
          <w:szCs w:val="28"/>
        </w:rPr>
      </w:pPr>
    </w:p>
    <w:p w:rsidR="00343026" w:rsidRDefault="00343026" w:rsidP="00343026">
      <w:pPr>
        <w:autoSpaceDE w:val="0"/>
        <w:ind w:left="3119"/>
        <w:rPr>
          <w:sz w:val="28"/>
          <w:szCs w:val="28"/>
        </w:rPr>
      </w:pPr>
    </w:p>
    <w:p w:rsidR="00343026" w:rsidRDefault="00343026" w:rsidP="00343026">
      <w:pPr>
        <w:autoSpaceDE w:val="0"/>
        <w:ind w:left="3119"/>
        <w:rPr>
          <w:sz w:val="28"/>
          <w:szCs w:val="28"/>
        </w:rPr>
      </w:pPr>
    </w:p>
    <w:p w:rsidR="00343026" w:rsidRDefault="00343026" w:rsidP="00343026">
      <w:pPr>
        <w:autoSpaceDE w:val="0"/>
        <w:ind w:left="4956"/>
        <w:rPr>
          <w:sz w:val="28"/>
          <w:szCs w:val="28"/>
        </w:rPr>
      </w:pPr>
    </w:p>
    <w:p w:rsidR="00343026" w:rsidRDefault="00343026" w:rsidP="00343026">
      <w:pPr>
        <w:ind w:left="4500"/>
        <w:jc w:val="both"/>
        <w:rPr>
          <w:sz w:val="28"/>
          <w:szCs w:val="28"/>
        </w:rPr>
      </w:pPr>
    </w:p>
    <w:p w:rsidR="00343026" w:rsidRDefault="00343026" w:rsidP="00343026">
      <w:pPr>
        <w:ind w:left="4500"/>
        <w:jc w:val="both"/>
        <w:rPr>
          <w:sz w:val="28"/>
          <w:szCs w:val="28"/>
        </w:rPr>
      </w:pPr>
    </w:p>
    <w:p w:rsidR="00343026" w:rsidRDefault="00343026" w:rsidP="00343026">
      <w:pPr>
        <w:jc w:val="center"/>
        <w:rPr>
          <w:sz w:val="28"/>
          <w:szCs w:val="28"/>
        </w:rPr>
      </w:pPr>
    </w:p>
    <w:p w:rsidR="00343026" w:rsidRDefault="00343026" w:rsidP="00343026">
      <w:pPr>
        <w:pStyle w:val="ConsPlusNormal"/>
        <w:ind w:firstLine="709"/>
        <w:rPr>
          <w:rFonts w:ascii="Times New Roman" w:hAnsi="Times New Roman"/>
          <w:b/>
          <w:spacing w:val="-1"/>
          <w:sz w:val="24"/>
          <w:szCs w:val="24"/>
          <w:u w:val="single"/>
        </w:rPr>
      </w:pPr>
    </w:p>
    <w:p w:rsidR="00343026" w:rsidRDefault="00343026" w:rsidP="00343026">
      <w:pPr>
        <w:ind w:firstLine="540"/>
        <w:jc w:val="both"/>
        <w:rPr>
          <w:b/>
          <w:sz w:val="28"/>
          <w:szCs w:val="28"/>
        </w:rPr>
      </w:pPr>
    </w:p>
    <w:p w:rsidR="00343026" w:rsidRDefault="00343026" w:rsidP="00343026">
      <w:pPr>
        <w:pStyle w:val="ac"/>
        <w:shd w:val="clear" w:color="auto" w:fill="FFFFFF"/>
        <w:spacing w:before="0" w:after="0"/>
        <w:jc w:val="center"/>
        <w:rPr>
          <w:b/>
          <w:sz w:val="28"/>
          <w:szCs w:val="28"/>
        </w:rPr>
      </w:pPr>
    </w:p>
    <w:p w:rsidR="00343026" w:rsidRDefault="00343026" w:rsidP="002765C2">
      <w:pPr>
        <w:pStyle w:val="ConsPlusNormal"/>
        <w:ind w:firstLine="709"/>
        <w:rPr>
          <w:rFonts w:ascii="Times New Roman" w:hAnsi="Times New Roman"/>
          <w:b/>
          <w:spacing w:val="-1"/>
          <w:sz w:val="24"/>
          <w:szCs w:val="24"/>
          <w:u w:val="single"/>
        </w:rPr>
      </w:pPr>
    </w:p>
    <w:p w:rsidR="002765C2" w:rsidRDefault="002765C2" w:rsidP="002765C2">
      <w:pPr>
        <w:ind w:firstLine="540"/>
        <w:jc w:val="both"/>
        <w:rPr>
          <w:b/>
          <w:sz w:val="28"/>
          <w:szCs w:val="28"/>
        </w:rPr>
      </w:pPr>
    </w:p>
    <w:p w:rsidR="002765C2" w:rsidRPr="002765C2" w:rsidRDefault="002765C2" w:rsidP="002765C2">
      <w:pPr>
        <w:tabs>
          <w:tab w:val="left" w:pos="5190"/>
        </w:tabs>
        <w:autoSpaceDE w:val="0"/>
        <w:spacing w:after="0" w:line="240" w:lineRule="auto"/>
        <w:ind w:firstLine="539"/>
        <w:jc w:val="center"/>
        <w:rPr>
          <w:rFonts w:ascii="Times New Roman" w:hAnsi="Times New Roman"/>
          <w:b/>
          <w:bCs/>
          <w:kern w:val="2"/>
          <w:sz w:val="24"/>
          <w:szCs w:val="24"/>
        </w:rPr>
      </w:pPr>
    </w:p>
    <w:p w:rsidR="002765C2" w:rsidRDefault="002765C2" w:rsidP="002765C2">
      <w:pPr>
        <w:pStyle w:val="ConsPlusNormal"/>
        <w:ind w:firstLine="709"/>
        <w:rPr>
          <w:rFonts w:ascii="Times New Roman" w:hAnsi="Times New Roman"/>
          <w:b/>
          <w:spacing w:val="-1"/>
          <w:sz w:val="24"/>
          <w:szCs w:val="24"/>
          <w:u w:val="single"/>
        </w:rPr>
      </w:pPr>
    </w:p>
    <w:p w:rsidR="002765C2" w:rsidRPr="00BB7448" w:rsidRDefault="002765C2" w:rsidP="002765C2">
      <w:pPr>
        <w:pStyle w:val="ConsPlusNormal"/>
        <w:ind w:firstLine="709"/>
        <w:jc w:val="both"/>
        <w:rPr>
          <w:rFonts w:ascii="Times New Roman" w:hAnsi="Times New Roman" w:cs="Times New Roman"/>
          <w:bCs/>
          <w:sz w:val="28"/>
          <w:szCs w:val="28"/>
        </w:rPr>
      </w:pPr>
    </w:p>
    <w:p w:rsidR="002765C2" w:rsidRDefault="002765C2" w:rsidP="002765C2">
      <w:pPr>
        <w:ind w:firstLine="540"/>
        <w:jc w:val="both"/>
        <w:rPr>
          <w:b/>
          <w:sz w:val="28"/>
          <w:szCs w:val="28"/>
        </w:rPr>
      </w:pPr>
    </w:p>
    <w:p w:rsidR="002765C2" w:rsidRDefault="002765C2" w:rsidP="002765C2">
      <w:pPr>
        <w:ind w:firstLine="540"/>
        <w:jc w:val="both"/>
        <w:rPr>
          <w:b/>
          <w:sz w:val="28"/>
          <w:szCs w:val="28"/>
        </w:rPr>
      </w:pPr>
    </w:p>
    <w:p w:rsidR="002765C2" w:rsidRPr="00BB7448" w:rsidRDefault="002765C2" w:rsidP="002765C2">
      <w:pPr>
        <w:pStyle w:val="ConsPlusNormal"/>
        <w:ind w:firstLine="709"/>
        <w:jc w:val="both"/>
        <w:rPr>
          <w:rFonts w:ascii="Times New Roman" w:hAnsi="Times New Roman" w:cs="Times New Roman"/>
          <w:bCs/>
          <w:sz w:val="28"/>
          <w:szCs w:val="28"/>
        </w:rPr>
      </w:pPr>
    </w:p>
    <w:p w:rsidR="002765C2" w:rsidRDefault="002765C2" w:rsidP="002765C2">
      <w:pPr>
        <w:ind w:firstLine="540"/>
        <w:jc w:val="both"/>
        <w:rPr>
          <w:b/>
          <w:sz w:val="28"/>
          <w:szCs w:val="28"/>
        </w:rPr>
      </w:pPr>
    </w:p>
    <w:p w:rsidR="002765C2" w:rsidRDefault="002765C2" w:rsidP="002765C2">
      <w:pPr>
        <w:ind w:firstLine="540"/>
        <w:jc w:val="both"/>
        <w:rPr>
          <w:b/>
          <w:sz w:val="28"/>
          <w:szCs w:val="28"/>
        </w:rPr>
      </w:pPr>
    </w:p>
    <w:p w:rsidR="002765C2" w:rsidRPr="002765C2" w:rsidRDefault="002765C2" w:rsidP="002765C2">
      <w:pPr>
        <w:pStyle w:val="ac"/>
        <w:shd w:val="clear" w:color="auto" w:fill="FFFFFF"/>
        <w:spacing w:before="0" w:beforeAutospacing="0" w:after="0" w:afterAutospacing="0"/>
        <w:jc w:val="center"/>
        <w:rPr>
          <w:b/>
        </w:rPr>
      </w:pPr>
    </w:p>
    <w:p w:rsidR="002765C2" w:rsidRDefault="002765C2" w:rsidP="002765C2">
      <w:pPr>
        <w:pStyle w:val="ac"/>
        <w:shd w:val="clear" w:color="auto" w:fill="FFFFFF"/>
        <w:spacing w:before="0" w:after="0"/>
        <w:jc w:val="center"/>
        <w:rPr>
          <w:b/>
          <w:sz w:val="28"/>
          <w:szCs w:val="28"/>
        </w:rPr>
      </w:pPr>
    </w:p>
    <w:p w:rsidR="002765C2" w:rsidRDefault="002765C2" w:rsidP="002765C2">
      <w:pPr>
        <w:pStyle w:val="ConsPlusNormal"/>
        <w:ind w:firstLine="709"/>
        <w:rPr>
          <w:rFonts w:ascii="Times New Roman" w:hAnsi="Times New Roman"/>
          <w:b/>
          <w:spacing w:val="-1"/>
          <w:sz w:val="24"/>
          <w:szCs w:val="24"/>
          <w:u w:val="single"/>
        </w:rPr>
      </w:pPr>
    </w:p>
    <w:p w:rsidR="002765C2" w:rsidRPr="008147B9" w:rsidRDefault="002765C2" w:rsidP="008147B9">
      <w:pPr>
        <w:shd w:val="clear" w:color="auto" w:fill="FFFFFF"/>
        <w:spacing w:after="0" w:line="240" w:lineRule="auto"/>
        <w:ind w:right="-3"/>
        <w:rPr>
          <w:rFonts w:ascii="Times New Roman" w:hAnsi="Times New Roman"/>
          <w:b/>
          <w:spacing w:val="-1"/>
          <w:sz w:val="24"/>
          <w:szCs w:val="24"/>
        </w:rPr>
      </w:pPr>
    </w:p>
    <w:sectPr w:rsidR="002765C2" w:rsidRPr="008147B9" w:rsidSect="000145A5">
      <w:headerReference w:type="default" r:id="rId15"/>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AA0" w:rsidRDefault="00D10AA0" w:rsidP="00B65720">
      <w:pPr>
        <w:spacing w:after="0" w:line="240" w:lineRule="auto"/>
      </w:pPr>
      <w:r>
        <w:separator/>
      </w:r>
    </w:p>
  </w:endnote>
  <w:endnote w:type="continuationSeparator" w:id="0">
    <w:p w:rsidR="00D10AA0" w:rsidRDefault="00D10AA0" w:rsidP="00B65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Montserra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AA0" w:rsidRDefault="00D10AA0" w:rsidP="00B65720">
      <w:pPr>
        <w:spacing w:after="0" w:line="240" w:lineRule="auto"/>
      </w:pPr>
      <w:r>
        <w:separator/>
      </w:r>
    </w:p>
  </w:footnote>
  <w:footnote w:type="continuationSeparator" w:id="0">
    <w:p w:rsidR="00D10AA0" w:rsidRDefault="00D10AA0" w:rsidP="00B657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FE" w:rsidRDefault="004E76FE" w:rsidP="00591A29">
    <w:pPr>
      <w:pStyle w:val="ad"/>
      <w:pBdr>
        <w:bottom w:val="single" w:sz="4" w:space="1" w:color="D9D9D9"/>
      </w:pBdr>
      <w:jc w:val="right"/>
      <w:rPr>
        <w:b/>
      </w:rPr>
    </w:pPr>
    <w:r>
      <w:tab/>
    </w:r>
    <w:r>
      <w:rPr>
        <w:color w:val="7F7F7F"/>
        <w:spacing w:val="60"/>
      </w:rPr>
      <w:t>Страница</w:t>
    </w:r>
    <w:r>
      <w:t xml:space="preserve"> | </w:t>
    </w:r>
    <w:r>
      <w:fldChar w:fldCharType="begin"/>
    </w:r>
    <w:r>
      <w:instrText xml:space="preserve"> PAGE   \* MERGEFORMAT </w:instrText>
    </w:r>
    <w:r>
      <w:fldChar w:fldCharType="separate"/>
    </w:r>
    <w:r w:rsidR="00183670" w:rsidRPr="00183670">
      <w:rPr>
        <w:b/>
        <w:noProof/>
      </w:rPr>
      <w:t>40</w:t>
    </w:r>
    <w:r>
      <w:fldChar w:fldCharType="end"/>
    </w:r>
  </w:p>
  <w:p w:rsidR="004E76FE" w:rsidRDefault="004E76FE" w:rsidP="00591A29">
    <w:pPr>
      <w:pStyle w:val="ad"/>
      <w:tabs>
        <w:tab w:val="clear" w:pos="4677"/>
        <w:tab w:val="clear" w:pos="9355"/>
        <w:tab w:val="left" w:pos="18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FE" w:rsidRDefault="004E76FE" w:rsidP="00343026">
    <w:pPr>
      <w:pStyle w:val="ad"/>
      <w:pBdr>
        <w:bottom w:val="single" w:sz="4" w:space="1" w:color="D9D9D9"/>
      </w:pBdr>
      <w:jc w:val="right"/>
      <w:rPr>
        <w:b/>
      </w:rPr>
    </w:pPr>
    <w:r>
      <w:rPr>
        <w:color w:val="7F7F7F"/>
        <w:spacing w:val="60"/>
      </w:rPr>
      <w:t>Страница</w:t>
    </w:r>
    <w:r>
      <w:t xml:space="preserve"> | </w:t>
    </w:r>
    <w:r>
      <w:fldChar w:fldCharType="begin"/>
    </w:r>
    <w:r>
      <w:instrText xml:space="preserve"> PAGE   \* MERGEFORMAT </w:instrText>
    </w:r>
    <w:r>
      <w:fldChar w:fldCharType="separate"/>
    </w:r>
    <w:r w:rsidR="00183670" w:rsidRPr="00183670">
      <w:rPr>
        <w:b/>
        <w:noProof/>
      </w:rPr>
      <w:t>41</w:t>
    </w:r>
    <w:r>
      <w:fldChar w:fldCharType="end"/>
    </w:r>
  </w:p>
  <w:p w:rsidR="004E76FE" w:rsidRPr="00343026" w:rsidRDefault="004E76FE" w:rsidP="00343026">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FE" w:rsidRDefault="004E76FE">
    <w:pPr>
      <w:pStyle w:val="ad"/>
      <w:pBdr>
        <w:bottom w:val="single" w:sz="4" w:space="1" w:color="D9D9D9"/>
      </w:pBdr>
      <w:jc w:val="right"/>
      <w:rPr>
        <w:b/>
      </w:rPr>
    </w:pPr>
    <w:r>
      <w:rPr>
        <w:color w:val="7F7F7F"/>
        <w:spacing w:val="60"/>
      </w:rPr>
      <w:t>Страница</w:t>
    </w:r>
    <w:r>
      <w:t xml:space="preserve"> | </w:t>
    </w:r>
    <w:r>
      <w:fldChar w:fldCharType="begin"/>
    </w:r>
    <w:r>
      <w:instrText xml:space="preserve"> PAGE   \* MERGEFORMAT </w:instrText>
    </w:r>
    <w:r>
      <w:fldChar w:fldCharType="separate"/>
    </w:r>
    <w:r w:rsidR="00183670" w:rsidRPr="00183670">
      <w:rPr>
        <w:b/>
        <w:noProof/>
      </w:rPr>
      <w:t>42</w:t>
    </w:r>
    <w:r>
      <w:fldChar w:fldCharType="end"/>
    </w:r>
  </w:p>
  <w:p w:rsidR="004E76FE" w:rsidRDefault="004E76FE" w:rsidP="00B65720">
    <w:pPr>
      <w:pStyle w:val="ad"/>
      <w:tabs>
        <w:tab w:val="clear" w:pos="4677"/>
        <w:tab w:val="clear" w:pos="9355"/>
        <w:tab w:val="left" w:pos="19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decimal"/>
      <w:lvlText w:val="%1."/>
      <w:lvlJc w:val="left"/>
      <w:pPr>
        <w:tabs>
          <w:tab w:val="num" w:pos="0"/>
        </w:tabs>
        <w:ind w:left="450" w:hanging="450"/>
      </w:pPr>
      <w:rPr>
        <w:rFonts w:hint="default"/>
        <w:sz w:val="28"/>
        <w:szCs w:val="28"/>
      </w:rPr>
    </w:lvl>
    <w:lvl w:ilvl="1">
      <w:start w:val="2"/>
      <w:numFmt w:val="decimal"/>
      <w:lvlText w:val="%1.%2."/>
      <w:lvlJc w:val="left"/>
      <w:pPr>
        <w:tabs>
          <w:tab w:val="num" w:pos="0"/>
        </w:tabs>
        <w:ind w:left="2149" w:hanging="720"/>
      </w:pPr>
      <w:rPr>
        <w:rFonts w:hint="default"/>
        <w:sz w:val="28"/>
        <w:szCs w:val="28"/>
      </w:rPr>
    </w:lvl>
    <w:lvl w:ilvl="2">
      <w:start w:val="1"/>
      <w:numFmt w:val="decimal"/>
      <w:lvlText w:val="%1.%2.%3."/>
      <w:lvlJc w:val="left"/>
      <w:pPr>
        <w:tabs>
          <w:tab w:val="num" w:pos="0"/>
        </w:tabs>
        <w:ind w:left="3578" w:hanging="720"/>
      </w:pPr>
      <w:rPr>
        <w:rFonts w:hint="default"/>
        <w:sz w:val="28"/>
        <w:szCs w:val="28"/>
      </w:rPr>
    </w:lvl>
    <w:lvl w:ilvl="3">
      <w:start w:val="1"/>
      <w:numFmt w:val="decimal"/>
      <w:lvlText w:val="%1.%2.%3.%4."/>
      <w:lvlJc w:val="left"/>
      <w:pPr>
        <w:tabs>
          <w:tab w:val="num" w:pos="0"/>
        </w:tabs>
        <w:ind w:left="5367" w:hanging="1080"/>
      </w:pPr>
      <w:rPr>
        <w:rFonts w:hint="default"/>
        <w:sz w:val="28"/>
        <w:szCs w:val="28"/>
      </w:rPr>
    </w:lvl>
    <w:lvl w:ilvl="4">
      <w:start w:val="1"/>
      <w:numFmt w:val="decimal"/>
      <w:lvlText w:val="%1.%2.%3.%4.%5."/>
      <w:lvlJc w:val="left"/>
      <w:pPr>
        <w:tabs>
          <w:tab w:val="num" w:pos="0"/>
        </w:tabs>
        <w:ind w:left="6796" w:hanging="1080"/>
      </w:pPr>
      <w:rPr>
        <w:rFonts w:hint="default"/>
        <w:sz w:val="28"/>
        <w:szCs w:val="28"/>
      </w:rPr>
    </w:lvl>
    <w:lvl w:ilvl="5">
      <w:start w:val="1"/>
      <w:numFmt w:val="decimal"/>
      <w:lvlText w:val="%1.%2.%3.%4.%5.%6."/>
      <w:lvlJc w:val="left"/>
      <w:pPr>
        <w:tabs>
          <w:tab w:val="num" w:pos="0"/>
        </w:tabs>
        <w:ind w:left="8585" w:hanging="1440"/>
      </w:pPr>
      <w:rPr>
        <w:rFonts w:hint="default"/>
        <w:sz w:val="28"/>
        <w:szCs w:val="28"/>
      </w:rPr>
    </w:lvl>
    <w:lvl w:ilvl="6">
      <w:start w:val="1"/>
      <w:numFmt w:val="decimal"/>
      <w:lvlText w:val="%1.%2.%3.%4.%5.%6.%7."/>
      <w:lvlJc w:val="left"/>
      <w:pPr>
        <w:tabs>
          <w:tab w:val="num" w:pos="0"/>
        </w:tabs>
        <w:ind w:left="10374" w:hanging="1800"/>
      </w:pPr>
      <w:rPr>
        <w:rFonts w:hint="default"/>
        <w:sz w:val="28"/>
        <w:szCs w:val="28"/>
      </w:rPr>
    </w:lvl>
    <w:lvl w:ilvl="7">
      <w:start w:val="1"/>
      <w:numFmt w:val="decimal"/>
      <w:lvlText w:val="%1.%2.%3.%4.%5.%6.%7.%8."/>
      <w:lvlJc w:val="left"/>
      <w:pPr>
        <w:tabs>
          <w:tab w:val="num" w:pos="0"/>
        </w:tabs>
        <w:ind w:left="11803" w:hanging="1800"/>
      </w:pPr>
      <w:rPr>
        <w:rFonts w:hint="default"/>
        <w:sz w:val="28"/>
        <w:szCs w:val="28"/>
      </w:rPr>
    </w:lvl>
    <w:lvl w:ilvl="8">
      <w:start w:val="1"/>
      <w:numFmt w:val="decimal"/>
      <w:lvlText w:val="%1.%2.%3.%4.%5.%6.%7.%8.%9."/>
      <w:lvlJc w:val="left"/>
      <w:pPr>
        <w:tabs>
          <w:tab w:val="num" w:pos="0"/>
        </w:tabs>
        <w:ind w:left="13592" w:hanging="2160"/>
      </w:pPr>
      <w:rPr>
        <w:rFonts w:hint="default"/>
        <w:sz w:val="28"/>
        <w:szCs w:val="28"/>
      </w:rPr>
    </w:lvl>
  </w:abstractNum>
  <w:abstractNum w:abstractNumId="1">
    <w:nsid w:val="00000002"/>
    <w:multiLevelType w:val="multilevel"/>
    <w:tmpl w:val="00000002"/>
    <w:name w:val="WW8Num3"/>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b/>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6">
    <w:nsid w:val="00000008"/>
    <w:multiLevelType w:val="multilevel"/>
    <w:tmpl w:val="00000008"/>
    <w:name w:val="WW8Num8"/>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8">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9">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1">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2">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3">
    <w:nsid w:val="00000011"/>
    <w:multiLevelType w:val="singleLevel"/>
    <w:tmpl w:val="00000011"/>
    <w:name w:val="WW8Num17"/>
    <w:lvl w:ilvl="0">
      <w:start w:val="1"/>
      <w:numFmt w:val="decimal"/>
      <w:lvlText w:val="%1."/>
      <w:lvlJc w:val="left"/>
      <w:pPr>
        <w:tabs>
          <w:tab w:val="num" w:pos="1080"/>
        </w:tabs>
        <w:ind w:left="1080" w:hanging="360"/>
      </w:pPr>
    </w:lvl>
  </w:abstractNum>
  <w:abstractNum w:abstractNumId="14">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5">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6">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7">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8">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9">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0">
    <w:nsid w:val="021178DD"/>
    <w:multiLevelType w:val="hybridMultilevel"/>
    <w:tmpl w:val="2EE4271C"/>
    <w:lvl w:ilvl="0" w:tplc="BD78312C">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F682704C">
      <w:start w:val="1"/>
      <w:numFmt w:val="bullet"/>
      <w:lvlText w:val="o"/>
      <w:lvlJc w:val="left"/>
      <w:pPr>
        <w:ind w:left="1789"/>
      </w:pPr>
      <w:rPr>
        <w:rFonts w:ascii="Times New Roman" w:eastAsia="Times New Roman" w:hAnsi="Times New Roman"/>
        <w:b w:val="0"/>
        <w:i w:val="0"/>
        <w:strike w:val="0"/>
        <w:dstrike w:val="0"/>
        <w:color w:val="000000"/>
        <w:sz w:val="28"/>
        <w:u w:val="none" w:color="000000"/>
        <w:vertAlign w:val="baseline"/>
      </w:rPr>
    </w:lvl>
    <w:lvl w:ilvl="2" w:tplc="A67A1706">
      <w:start w:val="1"/>
      <w:numFmt w:val="bullet"/>
      <w:lvlText w:val="▪"/>
      <w:lvlJc w:val="left"/>
      <w:pPr>
        <w:ind w:left="2509"/>
      </w:pPr>
      <w:rPr>
        <w:rFonts w:ascii="Times New Roman" w:eastAsia="Times New Roman" w:hAnsi="Times New Roman"/>
        <w:b w:val="0"/>
        <w:i w:val="0"/>
        <w:strike w:val="0"/>
        <w:dstrike w:val="0"/>
        <w:color w:val="000000"/>
        <w:sz w:val="28"/>
        <w:u w:val="none" w:color="000000"/>
        <w:vertAlign w:val="baseline"/>
      </w:rPr>
    </w:lvl>
    <w:lvl w:ilvl="3" w:tplc="9B0C96CE">
      <w:start w:val="1"/>
      <w:numFmt w:val="bullet"/>
      <w:lvlText w:val="•"/>
      <w:lvlJc w:val="left"/>
      <w:pPr>
        <w:ind w:left="3229"/>
      </w:pPr>
      <w:rPr>
        <w:rFonts w:ascii="Times New Roman" w:eastAsia="Times New Roman" w:hAnsi="Times New Roman"/>
        <w:b w:val="0"/>
        <w:i w:val="0"/>
        <w:strike w:val="0"/>
        <w:dstrike w:val="0"/>
        <w:color w:val="000000"/>
        <w:sz w:val="28"/>
        <w:u w:val="none" w:color="000000"/>
        <w:vertAlign w:val="baseline"/>
      </w:rPr>
    </w:lvl>
    <w:lvl w:ilvl="4" w:tplc="EEB63E14">
      <w:start w:val="1"/>
      <w:numFmt w:val="bullet"/>
      <w:lvlText w:val="o"/>
      <w:lvlJc w:val="left"/>
      <w:pPr>
        <w:ind w:left="3949"/>
      </w:pPr>
      <w:rPr>
        <w:rFonts w:ascii="Times New Roman" w:eastAsia="Times New Roman" w:hAnsi="Times New Roman"/>
        <w:b w:val="0"/>
        <w:i w:val="0"/>
        <w:strike w:val="0"/>
        <w:dstrike w:val="0"/>
        <w:color w:val="000000"/>
        <w:sz w:val="28"/>
        <w:u w:val="none" w:color="000000"/>
        <w:vertAlign w:val="baseline"/>
      </w:rPr>
    </w:lvl>
    <w:lvl w:ilvl="5" w:tplc="12C68778">
      <w:start w:val="1"/>
      <w:numFmt w:val="bullet"/>
      <w:lvlText w:val="▪"/>
      <w:lvlJc w:val="left"/>
      <w:pPr>
        <w:ind w:left="4669"/>
      </w:pPr>
      <w:rPr>
        <w:rFonts w:ascii="Times New Roman" w:eastAsia="Times New Roman" w:hAnsi="Times New Roman"/>
        <w:b w:val="0"/>
        <w:i w:val="0"/>
        <w:strike w:val="0"/>
        <w:dstrike w:val="0"/>
        <w:color w:val="000000"/>
        <w:sz w:val="28"/>
        <w:u w:val="none" w:color="000000"/>
        <w:vertAlign w:val="baseline"/>
      </w:rPr>
    </w:lvl>
    <w:lvl w:ilvl="6" w:tplc="67A8FA4E">
      <w:start w:val="1"/>
      <w:numFmt w:val="bullet"/>
      <w:lvlText w:val="•"/>
      <w:lvlJc w:val="left"/>
      <w:pPr>
        <w:ind w:left="5389"/>
      </w:pPr>
      <w:rPr>
        <w:rFonts w:ascii="Times New Roman" w:eastAsia="Times New Roman" w:hAnsi="Times New Roman"/>
        <w:b w:val="0"/>
        <w:i w:val="0"/>
        <w:strike w:val="0"/>
        <w:dstrike w:val="0"/>
        <w:color w:val="000000"/>
        <w:sz w:val="28"/>
        <w:u w:val="none" w:color="000000"/>
        <w:vertAlign w:val="baseline"/>
      </w:rPr>
    </w:lvl>
    <w:lvl w:ilvl="7" w:tplc="0E6EDD38">
      <w:start w:val="1"/>
      <w:numFmt w:val="bullet"/>
      <w:lvlText w:val="o"/>
      <w:lvlJc w:val="left"/>
      <w:pPr>
        <w:ind w:left="6109"/>
      </w:pPr>
      <w:rPr>
        <w:rFonts w:ascii="Times New Roman" w:eastAsia="Times New Roman" w:hAnsi="Times New Roman"/>
        <w:b w:val="0"/>
        <w:i w:val="0"/>
        <w:strike w:val="0"/>
        <w:dstrike w:val="0"/>
        <w:color w:val="000000"/>
        <w:sz w:val="28"/>
        <w:u w:val="none" w:color="000000"/>
        <w:vertAlign w:val="baseline"/>
      </w:rPr>
    </w:lvl>
    <w:lvl w:ilvl="8" w:tplc="5EB4964C">
      <w:start w:val="1"/>
      <w:numFmt w:val="bullet"/>
      <w:lvlText w:val="▪"/>
      <w:lvlJc w:val="left"/>
      <w:pPr>
        <w:ind w:left="6829"/>
      </w:pPr>
      <w:rPr>
        <w:rFonts w:ascii="Times New Roman" w:eastAsia="Times New Roman" w:hAnsi="Times New Roman"/>
        <w:b w:val="0"/>
        <w:i w:val="0"/>
        <w:strike w:val="0"/>
        <w:dstrike w:val="0"/>
        <w:color w:val="000000"/>
        <w:sz w:val="28"/>
        <w:u w:val="none" w:color="000000"/>
        <w:vertAlign w:val="baseline"/>
      </w:rPr>
    </w:lvl>
  </w:abstractNum>
  <w:abstractNum w:abstractNumId="21">
    <w:nsid w:val="021C0F97"/>
    <w:multiLevelType w:val="multilevel"/>
    <w:tmpl w:val="948095F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47D567D"/>
    <w:multiLevelType w:val="hybridMultilevel"/>
    <w:tmpl w:val="60E4A3C2"/>
    <w:lvl w:ilvl="0" w:tplc="FF225A4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126D1275"/>
    <w:multiLevelType w:val="multilevel"/>
    <w:tmpl w:val="8932C6B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1FA24401"/>
    <w:multiLevelType w:val="hybridMultilevel"/>
    <w:tmpl w:val="468CCA56"/>
    <w:lvl w:ilvl="0" w:tplc="DD2EA6DE">
      <w:start w:val="1"/>
      <w:numFmt w:val="decimal"/>
      <w:lvlText w:val="%1."/>
      <w:lvlJc w:val="left"/>
      <w:pPr>
        <w:ind w:left="1758" w:hanging="105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2D734BEF"/>
    <w:multiLevelType w:val="hybridMultilevel"/>
    <w:tmpl w:val="C12E8732"/>
    <w:lvl w:ilvl="0" w:tplc="18ACF8B8">
      <w:start w:val="1"/>
      <w:numFmt w:val="bullet"/>
      <w:lvlText w:val="-"/>
      <w:lvlJc w:val="left"/>
      <w:rPr>
        <w:rFonts w:ascii="Times New Roman" w:eastAsia="Times New Roman" w:hAnsi="Times New Roman"/>
        <w:b w:val="0"/>
        <w:i/>
        <w:strike w:val="0"/>
        <w:dstrike w:val="0"/>
        <w:color w:val="000000"/>
        <w:sz w:val="28"/>
        <w:u w:val="none" w:color="000000"/>
        <w:vertAlign w:val="baseline"/>
      </w:rPr>
    </w:lvl>
    <w:lvl w:ilvl="1" w:tplc="30B60256">
      <w:start w:val="1"/>
      <w:numFmt w:val="bullet"/>
      <w:lvlText w:val="o"/>
      <w:lvlJc w:val="left"/>
      <w:pPr>
        <w:ind w:left="1220"/>
      </w:pPr>
      <w:rPr>
        <w:rFonts w:ascii="Times New Roman" w:eastAsia="Times New Roman" w:hAnsi="Times New Roman"/>
        <w:b w:val="0"/>
        <w:i/>
        <w:strike w:val="0"/>
        <w:dstrike w:val="0"/>
        <w:color w:val="000000"/>
        <w:sz w:val="28"/>
        <w:u w:val="none" w:color="000000"/>
        <w:vertAlign w:val="baseline"/>
      </w:rPr>
    </w:lvl>
    <w:lvl w:ilvl="2" w:tplc="094E59F0">
      <w:start w:val="1"/>
      <w:numFmt w:val="bullet"/>
      <w:lvlText w:val="▪"/>
      <w:lvlJc w:val="left"/>
      <w:pPr>
        <w:ind w:left="1940"/>
      </w:pPr>
      <w:rPr>
        <w:rFonts w:ascii="Times New Roman" w:eastAsia="Times New Roman" w:hAnsi="Times New Roman"/>
        <w:b w:val="0"/>
        <w:i/>
        <w:strike w:val="0"/>
        <w:dstrike w:val="0"/>
        <w:color w:val="000000"/>
        <w:sz w:val="28"/>
        <w:u w:val="none" w:color="000000"/>
        <w:vertAlign w:val="baseline"/>
      </w:rPr>
    </w:lvl>
    <w:lvl w:ilvl="3" w:tplc="E19251F8">
      <w:start w:val="1"/>
      <w:numFmt w:val="bullet"/>
      <w:lvlText w:val="•"/>
      <w:lvlJc w:val="left"/>
      <w:pPr>
        <w:ind w:left="2660"/>
      </w:pPr>
      <w:rPr>
        <w:rFonts w:ascii="Times New Roman" w:eastAsia="Times New Roman" w:hAnsi="Times New Roman"/>
        <w:b w:val="0"/>
        <w:i/>
        <w:strike w:val="0"/>
        <w:dstrike w:val="0"/>
        <w:color w:val="000000"/>
        <w:sz w:val="28"/>
        <w:u w:val="none" w:color="000000"/>
        <w:vertAlign w:val="baseline"/>
      </w:rPr>
    </w:lvl>
    <w:lvl w:ilvl="4" w:tplc="F77866FE">
      <w:start w:val="1"/>
      <w:numFmt w:val="bullet"/>
      <w:lvlText w:val="o"/>
      <w:lvlJc w:val="left"/>
      <w:pPr>
        <w:ind w:left="3380"/>
      </w:pPr>
      <w:rPr>
        <w:rFonts w:ascii="Times New Roman" w:eastAsia="Times New Roman" w:hAnsi="Times New Roman"/>
        <w:b w:val="0"/>
        <w:i/>
        <w:strike w:val="0"/>
        <w:dstrike w:val="0"/>
        <w:color w:val="000000"/>
        <w:sz w:val="28"/>
        <w:u w:val="none" w:color="000000"/>
        <w:vertAlign w:val="baseline"/>
      </w:rPr>
    </w:lvl>
    <w:lvl w:ilvl="5" w:tplc="A12A6094">
      <w:start w:val="1"/>
      <w:numFmt w:val="bullet"/>
      <w:lvlText w:val="▪"/>
      <w:lvlJc w:val="left"/>
      <w:pPr>
        <w:ind w:left="4100"/>
      </w:pPr>
      <w:rPr>
        <w:rFonts w:ascii="Times New Roman" w:eastAsia="Times New Roman" w:hAnsi="Times New Roman"/>
        <w:b w:val="0"/>
        <w:i/>
        <w:strike w:val="0"/>
        <w:dstrike w:val="0"/>
        <w:color w:val="000000"/>
        <w:sz w:val="28"/>
        <w:u w:val="none" w:color="000000"/>
        <w:vertAlign w:val="baseline"/>
      </w:rPr>
    </w:lvl>
    <w:lvl w:ilvl="6" w:tplc="718A3DBE">
      <w:start w:val="1"/>
      <w:numFmt w:val="bullet"/>
      <w:lvlText w:val="•"/>
      <w:lvlJc w:val="left"/>
      <w:pPr>
        <w:ind w:left="4820"/>
      </w:pPr>
      <w:rPr>
        <w:rFonts w:ascii="Times New Roman" w:eastAsia="Times New Roman" w:hAnsi="Times New Roman"/>
        <w:b w:val="0"/>
        <w:i/>
        <w:strike w:val="0"/>
        <w:dstrike w:val="0"/>
        <w:color w:val="000000"/>
        <w:sz w:val="28"/>
        <w:u w:val="none" w:color="000000"/>
        <w:vertAlign w:val="baseline"/>
      </w:rPr>
    </w:lvl>
    <w:lvl w:ilvl="7" w:tplc="FC6A17A2">
      <w:start w:val="1"/>
      <w:numFmt w:val="bullet"/>
      <w:lvlText w:val="o"/>
      <w:lvlJc w:val="left"/>
      <w:pPr>
        <w:ind w:left="5540"/>
      </w:pPr>
      <w:rPr>
        <w:rFonts w:ascii="Times New Roman" w:eastAsia="Times New Roman" w:hAnsi="Times New Roman"/>
        <w:b w:val="0"/>
        <w:i/>
        <w:strike w:val="0"/>
        <w:dstrike w:val="0"/>
        <w:color w:val="000000"/>
        <w:sz w:val="28"/>
        <w:u w:val="none" w:color="000000"/>
        <w:vertAlign w:val="baseline"/>
      </w:rPr>
    </w:lvl>
    <w:lvl w:ilvl="8" w:tplc="ED3487CA">
      <w:start w:val="1"/>
      <w:numFmt w:val="bullet"/>
      <w:lvlText w:val="▪"/>
      <w:lvlJc w:val="left"/>
      <w:pPr>
        <w:ind w:left="6260"/>
      </w:pPr>
      <w:rPr>
        <w:rFonts w:ascii="Times New Roman" w:eastAsia="Times New Roman" w:hAnsi="Times New Roman"/>
        <w:b w:val="0"/>
        <w:i/>
        <w:strike w:val="0"/>
        <w:dstrike w:val="0"/>
        <w:color w:val="000000"/>
        <w:sz w:val="28"/>
        <w:u w:val="none" w:color="000000"/>
        <w:vertAlign w:val="baseline"/>
      </w:rPr>
    </w:lvl>
  </w:abstractNum>
  <w:abstractNum w:abstractNumId="27">
    <w:nsid w:val="31694679"/>
    <w:multiLevelType w:val="hybridMultilevel"/>
    <w:tmpl w:val="A5E604D6"/>
    <w:lvl w:ilvl="0" w:tplc="CFF232B8">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272D1A6">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BCAD454">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B74FF3C">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47C48C4">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0DAF2FC">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420DF04">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82C6D28">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D149E2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8">
    <w:nsid w:val="3AA34C60"/>
    <w:multiLevelType w:val="multilevel"/>
    <w:tmpl w:val="AB66F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F0C6E8C"/>
    <w:multiLevelType w:val="hybridMultilevel"/>
    <w:tmpl w:val="9912D5AC"/>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0">
    <w:nsid w:val="41464F58"/>
    <w:multiLevelType w:val="multilevel"/>
    <w:tmpl w:val="41464F58"/>
    <w:lvl w:ilvl="0">
      <w:start w:val="1"/>
      <w:numFmt w:val="decimal"/>
      <w:lvlText w:val="%1."/>
      <w:lvlJc w:val="left"/>
      <w:pPr>
        <w:ind w:left="705" w:hanging="705"/>
      </w:pPr>
    </w:lvl>
    <w:lvl w:ilvl="1">
      <w:start w:val="1"/>
      <w:numFmt w:val="decimal"/>
      <w:lvlText w:val="%1.%2."/>
      <w:lvlJc w:val="left"/>
      <w:pPr>
        <w:ind w:left="1430"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1">
    <w:nsid w:val="510F7901"/>
    <w:multiLevelType w:val="hybridMultilevel"/>
    <w:tmpl w:val="B59CCF96"/>
    <w:lvl w:ilvl="0" w:tplc="6D54D108">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B7BE8688">
      <w:start w:val="1"/>
      <w:numFmt w:val="bullet"/>
      <w:lvlText w:val="o"/>
      <w:lvlJc w:val="left"/>
      <w:pPr>
        <w:ind w:left="1807"/>
      </w:pPr>
      <w:rPr>
        <w:rFonts w:ascii="Times New Roman" w:eastAsia="Times New Roman" w:hAnsi="Times New Roman"/>
        <w:b w:val="0"/>
        <w:i w:val="0"/>
        <w:strike w:val="0"/>
        <w:dstrike w:val="0"/>
        <w:color w:val="000000"/>
        <w:sz w:val="28"/>
        <w:u w:val="none" w:color="000000"/>
        <w:vertAlign w:val="baseline"/>
      </w:rPr>
    </w:lvl>
    <w:lvl w:ilvl="2" w:tplc="B554EF68">
      <w:start w:val="1"/>
      <w:numFmt w:val="bullet"/>
      <w:lvlText w:val="▪"/>
      <w:lvlJc w:val="left"/>
      <w:pPr>
        <w:ind w:left="2527"/>
      </w:pPr>
      <w:rPr>
        <w:rFonts w:ascii="Times New Roman" w:eastAsia="Times New Roman" w:hAnsi="Times New Roman"/>
        <w:b w:val="0"/>
        <w:i w:val="0"/>
        <w:strike w:val="0"/>
        <w:dstrike w:val="0"/>
        <w:color w:val="000000"/>
        <w:sz w:val="28"/>
        <w:u w:val="none" w:color="000000"/>
        <w:vertAlign w:val="baseline"/>
      </w:rPr>
    </w:lvl>
    <w:lvl w:ilvl="3" w:tplc="F49226AE">
      <w:start w:val="1"/>
      <w:numFmt w:val="bullet"/>
      <w:lvlText w:val="•"/>
      <w:lvlJc w:val="left"/>
      <w:pPr>
        <w:ind w:left="3247"/>
      </w:pPr>
      <w:rPr>
        <w:rFonts w:ascii="Times New Roman" w:eastAsia="Times New Roman" w:hAnsi="Times New Roman"/>
        <w:b w:val="0"/>
        <w:i w:val="0"/>
        <w:strike w:val="0"/>
        <w:dstrike w:val="0"/>
        <w:color w:val="000000"/>
        <w:sz w:val="28"/>
        <w:u w:val="none" w:color="000000"/>
        <w:vertAlign w:val="baseline"/>
      </w:rPr>
    </w:lvl>
    <w:lvl w:ilvl="4" w:tplc="6BE6D086">
      <w:start w:val="1"/>
      <w:numFmt w:val="bullet"/>
      <w:lvlText w:val="o"/>
      <w:lvlJc w:val="left"/>
      <w:pPr>
        <w:ind w:left="3967"/>
      </w:pPr>
      <w:rPr>
        <w:rFonts w:ascii="Times New Roman" w:eastAsia="Times New Roman" w:hAnsi="Times New Roman"/>
        <w:b w:val="0"/>
        <w:i w:val="0"/>
        <w:strike w:val="0"/>
        <w:dstrike w:val="0"/>
        <w:color w:val="000000"/>
        <w:sz w:val="28"/>
        <w:u w:val="none" w:color="000000"/>
        <w:vertAlign w:val="baseline"/>
      </w:rPr>
    </w:lvl>
    <w:lvl w:ilvl="5" w:tplc="5FDE25D8">
      <w:start w:val="1"/>
      <w:numFmt w:val="bullet"/>
      <w:lvlText w:val="▪"/>
      <w:lvlJc w:val="left"/>
      <w:pPr>
        <w:ind w:left="4687"/>
      </w:pPr>
      <w:rPr>
        <w:rFonts w:ascii="Times New Roman" w:eastAsia="Times New Roman" w:hAnsi="Times New Roman"/>
        <w:b w:val="0"/>
        <w:i w:val="0"/>
        <w:strike w:val="0"/>
        <w:dstrike w:val="0"/>
        <w:color w:val="000000"/>
        <w:sz w:val="28"/>
        <w:u w:val="none" w:color="000000"/>
        <w:vertAlign w:val="baseline"/>
      </w:rPr>
    </w:lvl>
    <w:lvl w:ilvl="6" w:tplc="5C4EB0B2">
      <w:start w:val="1"/>
      <w:numFmt w:val="bullet"/>
      <w:lvlText w:val="•"/>
      <w:lvlJc w:val="left"/>
      <w:pPr>
        <w:ind w:left="5407"/>
      </w:pPr>
      <w:rPr>
        <w:rFonts w:ascii="Times New Roman" w:eastAsia="Times New Roman" w:hAnsi="Times New Roman"/>
        <w:b w:val="0"/>
        <w:i w:val="0"/>
        <w:strike w:val="0"/>
        <w:dstrike w:val="0"/>
        <w:color w:val="000000"/>
        <w:sz w:val="28"/>
        <w:u w:val="none" w:color="000000"/>
        <w:vertAlign w:val="baseline"/>
      </w:rPr>
    </w:lvl>
    <w:lvl w:ilvl="7" w:tplc="1EE6D80E">
      <w:start w:val="1"/>
      <w:numFmt w:val="bullet"/>
      <w:lvlText w:val="o"/>
      <w:lvlJc w:val="left"/>
      <w:pPr>
        <w:ind w:left="6127"/>
      </w:pPr>
      <w:rPr>
        <w:rFonts w:ascii="Times New Roman" w:eastAsia="Times New Roman" w:hAnsi="Times New Roman"/>
        <w:b w:val="0"/>
        <w:i w:val="0"/>
        <w:strike w:val="0"/>
        <w:dstrike w:val="0"/>
        <w:color w:val="000000"/>
        <w:sz w:val="28"/>
        <w:u w:val="none" w:color="000000"/>
        <w:vertAlign w:val="baseline"/>
      </w:rPr>
    </w:lvl>
    <w:lvl w:ilvl="8" w:tplc="3A3ED0CE">
      <w:start w:val="1"/>
      <w:numFmt w:val="bullet"/>
      <w:lvlText w:val="▪"/>
      <w:lvlJc w:val="left"/>
      <w:pPr>
        <w:ind w:left="6847"/>
      </w:pPr>
      <w:rPr>
        <w:rFonts w:ascii="Times New Roman" w:eastAsia="Times New Roman" w:hAnsi="Times New Roman"/>
        <w:b w:val="0"/>
        <w:i w:val="0"/>
        <w:strike w:val="0"/>
        <w:dstrike w:val="0"/>
        <w:color w:val="000000"/>
        <w:sz w:val="28"/>
        <w:u w:val="none" w:color="000000"/>
        <w:vertAlign w:val="baseline"/>
      </w:rPr>
    </w:lvl>
  </w:abstractNum>
  <w:abstractNum w:abstractNumId="32">
    <w:nsid w:val="5BF10055"/>
    <w:multiLevelType w:val="hybridMultilevel"/>
    <w:tmpl w:val="A3D6E134"/>
    <w:lvl w:ilvl="0" w:tplc="BFBAE70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66AA4C55"/>
    <w:multiLevelType w:val="multilevel"/>
    <w:tmpl w:val="2346A9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7696977"/>
    <w:multiLevelType w:val="hybridMultilevel"/>
    <w:tmpl w:val="213C85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A25ADC"/>
    <w:multiLevelType w:val="hybridMultilevel"/>
    <w:tmpl w:val="FED00E0A"/>
    <w:lvl w:ilvl="0" w:tplc="1A0EE088">
      <w:numFmt w:val="bullet"/>
      <w:lvlText w:val="•"/>
      <w:lvlJc w:val="left"/>
      <w:pPr>
        <w:ind w:left="117" w:hanging="710"/>
      </w:pPr>
      <w:rPr>
        <w:rFonts w:ascii="Times New Roman" w:eastAsia="Times New Roman" w:hAnsi="Times New Roman" w:cs="Times New Roman" w:hint="default"/>
        <w:color w:val="111313"/>
        <w:w w:val="103"/>
        <w:sz w:val="23"/>
        <w:szCs w:val="23"/>
      </w:rPr>
    </w:lvl>
    <w:lvl w:ilvl="1" w:tplc="5B98492A">
      <w:numFmt w:val="bullet"/>
      <w:lvlText w:val="•"/>
      <w:lvlJc w:val="left"/>
      <w:pPr>
        <w:ind w:left="1090" w:hanging="710"/>
      </w:pPr>
    </w:lvl>
    <w:lvl w:ilvl="2" w:tplc="414ECF04">
      <w:numFmt w:val="bullet"/>
      <w:lvlText w:val="•"/>
      <w:lvlJc w:val="left"/>
      <w:pPr>
        <w:ind w:left="2060" w:hanging="710"/>
      </w:pPr>
    </w:lvl>
    <w:lvl w:ilvl="3" w:tplc="815C27D4">
      <w:numFmt w:val="bullet"/>
      <w:lvlText w:val="•"/>
      <w:lvlJc w:val="left"/>
      <w:pPr>
        <w:ind w:left="3030" w:hanging="710"/>
      </w:pPr>
    </w:lvl>
    <w:lvl w:ilvl="4" w:tplc="45DEA134">
      <w:numFmt w:val="bullet"/>
      <w:lvlText w:val="•"/>
      <w:lvlJc w:val="left"/>
      <w:pPr>
        <w:ind w:left="4000" w:hanging="710"/>
      </w:pPr>
    </w:lvl>
    <w:lvl w:ilvl="5" w:tplc="F5AEB0E4">
      <w:numFmt w:val="bullet"/>
      <w:lvlText w:val="•"/>
      <w:lvlJc w:val="left"/>
      <w:pPr>
        <w:ind w:left="4970" w:hanging="710"/>
      </w:pPr>
    </w:lvl>
    <w:lvl w:ilvl="6" w:tplc="D1F65814">
      <w:numFmt w:val="bullet"/>
      <w:lvlText w:val="•"/>
      <w:lvlJc w:val="left"/>
      <w:pPr>
        <w:ind w:left="5940" w:hanging="710"/>
      </w:pPr>
    </w:lvl>
    <w:lvl w:ilvl="7" w:tplc="487AD1E0">
      <w:numFmt w:val="bullet"/>
      <w:lvlText w:val="•"/>
      <w:lvlJc w:val="left"/>
      <w:pPr>
        <w:ind w:left="6910" w:hanging="710"/>
      </w:pPr>
    </w:lvl>
    <w:lvl w:ilvl="8" w:tplc="224C2FA8">
      <w:numFmt w:val="bullet"/>
      <w:lvlText w:val="•"/>
      <w:lvlJc w:val="left"/>
      <w:pPr>
        <w:ind w:left="7880" w:hanging="710"/>
      </w:pPr>
    </w:lvl>
  </w:abstractNum>
  <w:abstractNum w:abstractNumId="36">
    <w:nsid w:val="68E14EE2"/>
    <w:multiLevelType w:val="multilevel"/>
    <w:tmpl w:val="B374EB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D0C4013"/>
    <w:multiLevelType w:val="multilevel"/>
    <w:tmpl w:val="240A04F4"/>
    <w:lvl w:ilvl="0">
      <w:start w:val="1"/>
      <w:numFmt w:val="decimal"/>
      <w:lvlText w:val="%1."/>
      <w:lvlJc w:val="left"/>
      <w:pPr>
        <w:ind w:left="1402" w:hanging="302"/>
      </w:pPr>
      <w:rPr>
        <w:w w:val="99"/>
      </w:rPr>
    </w:lvl>
    <w:lvl w:ilvl="1">
      <w:start w:val="1"/>
      <w:numFmt w:val="decimal"/>
      <w:lvlText w:val="%1.%2."/>
      <w:lvlJc w:val="left"/>
      <w:pPr>
        <w:ind w:left="389" w:hanging="627"/>
      </w:pPr>
      <w:rPr>
        <w:rFonts w:ascii="Times New Roman" w:eastAsia="Times New Roman" w:hAnsi="Times New Roman" w:cs="Times New Roman" w:hint="default"/>
        <w:color w:val="3F3F3F"/>
        <w:w w:val="102"/>
        <w:sz w:val="27"/>
        <w:szCs w:val="27"/>
      </w:rPr>
    </w:lvl>
    <w:lvl w:ilvl="2">
      <w:numFmt w:val="bullet"/>
      <w:lvlText w:val="•"/>
      <w:lvlJc w:val="left"/>
      <w:pPr>
        <w:ind w:left="2340" w:hanging="627"/>
      </w:pPr>
    </w:lvl>
    <w:lvl w:ilvl="3">
      <w:numFmt w:val="bullet"/>
      <w:lvlText w:val="•"/>
      <w:lvlJc w:val="left"/>
      <w:pPr>
        <w:ind w:left="3280" w:hanging="627"/>
      </w:pPr>
    </w:lvl>
    <w:lvl w:ilvl="4">
      <w:numFmt w:val="bullet"/>
      <w:lvlText w:val="•"/>
      <w:lvlJc w:val="left"/>
      <w:pPr>
        <w:ind w:left="4220" w:hanging="627"/>
      </w:pPr>
    </w:lvl>
    <w:lvl w:ilvl="5">
      <w:numFmt w:val="bullet"/>
      <w:lvlText w:val="•"/>
      <w:lvlJc w:val="left"/>
      <w:pPr>
        <w:ind w:left="5160" w:hanging="627"/>
      </w:pPr>
    </w:lvl>
    <w:lvl w:ilvl="6">
      <w:numFmt w:val="bullet"/>
      <w:lvlText w:val="•"/>
      <w:lvlJc w:val="left"/>
      <w:pPr>
        <w:ind w:left="6100" w:hanging="627"/>
      </w:pPr>
    </w:lvl>
    <w:lvl w:ilvl="7">
      <w:numFmt w:val="bullet"/>
      <w:lvlText w:val="•"/>
      <w:lvlJc w:val="left"/>
      <w:pPr>
        <w:ind w:left="7040" w:hanging="627"/>
      </w:pPr>
    </w:lvl>
    <w:lvl w:ilvl="8">
      <w:numFmt w:val="bullet"/>
      <w:lvlText w:val="•"/>
      <w:lvlJc w:val="left"/>
      <w:pPr>
        <w:ind w:left="7980" w:hanging="627"/>
      </w:pPr>
    </w:lvl>
  </w:abstractNum>
  <w:abstractNum w:abstractNumId="38">
    <w:nsid w:val="6DB4530E"/>
    <w:multiLevelType w:val="hybridMultilevel"/>
    <w:tmpl w:val="7E32C530"/>
    <w:lvl w:ilvl="0" w:tplc="D1BE1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33A49F7"/>
    <w:multiLevelType w:val="hybridMultilevel"/>
    <w:tmpl w:val="4596F2B4"/>
    <w:lvl w:ilvl="0" w:tplc="7EDAFBC4">
      <w:start w:val="1"/>
      <w:numFmt w:val="decimal"/>
      <w:lvlText w:val="%1."/>
      <w:lvlJc w:val="left"/>
      <w:pPr>
        <w:ind w:left="252" w:hanging="360"/>
      </w:pPr>
      <w:rPr>
        <w:rFonts w:hint="default"/>
        <w:color w:val="auto"/>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0">
    <w:nsid w:val="7B2055C4"/>
    <w:multiLevelType w:val="hybridMultilevel"/>
    <w:tmpl w:val="1688A318"/>
    <w:lvl w:ilvl="0" w:tplc="EB08141E">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1">
    <w:nsid w:val="7D24126A"/>
    <w:multiLevelType w:val="multilevel"/>
    <w:tmpl w:val="F6CC7CA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9"/>
  </w:num>
  <w:num w:numId="2">
    <w:abstractNumId w:val="40"/>
  </w:num>
  <w:num w:numId="3">
    <w:abstractNumId w:val="35"/>
  </w:num>
  <w:num w:numId="4">
    <w:abstractNumId w:val="37"/>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33"/>
  </w:num>
  <w:num w:numId="6">
    <w:abstractNumId w:val="21"/>
  </w:num>
  <w:num w:numId="7">
    <w:abstractNumId w:val="32"/>
  </w:num>
  <w:num w:numId="8">
    <w:abstractNumId w:val="22"/>
  </w:num>
  <w:num w:numId="9">
    <w:abstractNumId w:val="37"/>
  </w:num>
  <w:num w:numId="10">
    <w:abstractNumId w:val="28"/>
  </w:num>
  <w:num w:numId="11">
    <w:abstractNumId w:val="36"/>
  </w:num>
  <w:num w:numId="12">
    <w:abstractNumId w:val="41"/>
  </w:num>
  <w:num w:numId="13">
    <w:abstractNumId w:val="23"/>
  </w:num>
  <w:num w:numId="14">
    <w:abstractNumId w:val="38"/>
  </w:num>
  <w:num w:numId="15">
    <w:abstractNumId w:val="25"/>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19"/>
  </w:num>
  <w:num w:numId="19">
    <w:abstractNumId w:val="34"/>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20"/>
  </w:num>
  <w:num w:numId="23">
    <w:abstractNumId w:val="26"/>
  </w:num>
  <w:num w:numId="24">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7CC"/>
    <w:rsid w:val="00003C2D"/>
    <w:rsid w:val="00012288"/>
    <w:rsid w:val="0001324F"/>
    <w:rsid w:val="000145A5"/>
    <w:rsid w:val="000157EF"/>
    <w:rsid w:val="00017E5F"/>
    <w:rsid w:val="000202BA"/>
    <w:rsid w:val="000225A8"/>
    <w:rsid w:val="00023E86"/>
    <w:rsid w:val="00031818"/>
    <w:rsid w:val="00036481"/>
    <w:rsid w:val="00037C05"/>
    <w:rsid w:val="00050604"/>
    <w:rsid w:val="000525CA"/>
    <w:rsid w:val="00061DF4"/>
    <w:rsid w:val="00062C5F"/>
    <w:rsid w:val="00064659"/>
    <w:rsid w:val="00066C4B"/>
    <w:rsid w:val="00073D7B"/>
    <w:rsid w:val="000827BA"/>
    <w:rsid w:val="00090559"/>
    <w:rsid w:val="000910A7"/>
    <w:rsid w:val="00092A6A"/>
    <w:rsid w:val="0009396F"/>
    <w:rsid w:val="000A2081"/>
    <w:rsid w:val="000A22D0"/>
    <w:rsid w:val="000A25DD"/>
    <w:rsid w:val="000A4307"/>
    <w:rsid w:val="000B01F4"/>
    <w:rsid w:val="000C02E7"/>
    <w:rsid w:val="000C237E"/>
    <w:rsid w:val="000C6D77"/>
    <w:rsid w:val="000D295E"/>
    <w:rsid w:val="000D3EA8"/>
    <w:rsid w:val="000D4BEC"/>
    <w:rsid w:val="000E1B94"/>
    <w:rsid w:val="000F3088"/>
    <w:rsid w:val="000F5204"/>
    <w:rsid w:val="00101B35"/>
    <w:rsid w:val="00104224"/>
    <w:rsid w:val="00110246"/>
    <w:rsid w:val="00123B83"/>
    <w:rsid w:val="001242D0"/>
    <w:rsid w:val="0013226F"/>
    <w:rsid w:val="001371B1"/>
    <w:rsid w:val="00141817"/>
    <w:rsid w:val="00163EC0"/>
    <w:rsid w:val="00170DFD"/>
    <w:rsid w:val="00183670"/>
    <w:rsid w:val="00190929"/>
    <w:rsid w:val="00194FE9"/>
    <w:rsid w:val="001A5916"/>
    <w:rsid w:val="001B3FEC"/>
    <w:rsid w:val="001B6039"/>
    <w:rsid w:val="001B6656"/>
    <w:rsid w:val="001C7D1F"/>
    <w:rsid w:val="001D0BA4"/>
    <w:rsid w:val="001D23B9"/>
    <w:rsid w:val="001D432A"/>
    <w:rsid w:val="001D437B"/>
    <w:rsid w:val="001D458C"/>
    <w:rsid w:val="001F15A9"/>
    <w:rsid w:val="001F2BF8"/>
    <w:rsid w:val="001F3455"/>
    <w:rsid w:val="001F4253"/>
    <w:rsid w:val="001F5185"/>
    <w:rsid w:val="001F5B96"/>
    <w:rsid w:val="00216297"/>
    <w:rsid w:val="002221DA"/>
    <w:rsid w:val="00225E60"/>
    <w:rsid w:val="00235EC7"/>
    <w:rsid w:val="00245BAD"/>
    <w:rsid w:val="0024670D"/>
    <w:rsid w:val="00247AC6"/>
    <w:rsid w:val="0025373A"/>
    <w:rsid w:val="00254680"/>
    <w:rsid w:val="00254846"/>
    <w:rsid w:val="002649FB"/>
    <w:rsid w:val="00265987"/>
    <w:rsid w:val="00270C07"/>
    <w:rsid w:val="00271E40"/>
    <w:rsid w:val="002759FF"/>
    <w:rsid w:val="00275C0B"/>
    <w:rsid w:val="002765C2"/>
    <w:rsid w:val="002772BF"/>
    <w:rsid w:val="00277C58"/>
    <w:rsid w:val="002937EF"/>
    <w:rsid w:val="002A1DC7"/>
    <w:rsid w:val="002A1FF9"/>
    <w:rsid w:val="002A3758"/>
    <w:rsid w:val="002B0D82"/>
    <w:rsid w:val="002B38FA"/>
    <w:rsid w:val="002B5492"/>
    <w:rsid w:val="002B6E14"/>
    <w:rsid w:val="002C0B98"/>
    <w:rsid w:val="002C0DD0"/>
    <w:rsid w:val="002D0E13"/>
    <w:rsid w:val="002D2A45"/>
    <w:rsid w:val="002D3DBB"/>
    <w:rsid w:val="002D619D"/>
    <w:rsid w:val="002D6457"/>
    <w:rsid w:val="002D7AD3"/>
    <w:rsid w:val="002E1711"/>
    <w:rsid w:val="002E7A55"/>
    <w:rsid w:val="002F070F"/>
    <w:rsid w:val="002F3BB2"/>
    <w:rsid w:val="002F3CD9"/>
    <w:rsid w:val="002F4D17"/>
    <w:rsid w:val="00302B34"/>
    <w:rsid w:val="00306020"/>
    <w:rsid w:val="00313747"/>
    <w:rsid w:val="00314102"/>
    <w:rsid w:val="00314390"/>
    <w:rsid w:val="00325EBE"/>
    <w:rsid w:val="00343026"/>
    <w:rsid w:val="0034550C"/>
    <w:rsid w:val="0035205A"/>
    <w:rsid w:val="003569A8"/>
    <w:rsid w:val="0036096D"/>
    <w:rsid w:val="00367F84"/>
    <w:rsid w:val="00370385"/>
    <w:rsid w:val="00370927"/>
    <w:rsid w:val="00370B18"/>
    <w:rsid w:val="00370EA7"/>
    <w:rsid w:val="00371698"/>
    <w:rsid w:val="00372A53"/>
    <w:rsid w:val="00381E84"/>
    <w:rsid w:val="00384D68"/>
    <w:rsid w:val="003856FA"/>
    <w:rsid w:val="0039094E"/>
    <w:rsid w:val="00391DC5"/>
    <w:rsid w:val="0039252C"/>
    <w:rsid w:val="00393364"/>
    <w:rsid w:val="00393D8F"/>
    <w:rsid w:val="003953AB"/>
    <w:rsid w:val="003966EC"/>
    <w:rsid w:val="00396BA3"/>
    <w:rsid w:val="003A35F0"/>
    <w:rsid w:val="003A42AB"/>
    <w:rsid w:val="003B1770"/>
    <w:rsid w:val="003B4336"/>
    <w:rsid w:val="003C1F2B"/>
    <w:rsid w:val="003C66DB"/>
    <w:rsid w:val="003D1623"/>
    <w:rsid w:val="003E4972"/>
    <w:rsid w:val="003E6B24"/>
    <w:rsid w:val="003F2AE4"/>
    <w:rsid w:val="003F7130"/>
    <w:rsid w:val="00404BB2"/>
    <w:rsid w:val="00410814"/>
    <w:rsid w:val="004119FE"/>
    <w:rsid w:val="00412F9B"/>
    <w:rsid w:val="00414F37"/>
    <w:rsid w:val="004177BF"/>
    <w:rsid w:val="00425E60"/>
    <w:rsid w:val="00426DC0"/>
    <w:rsid w:val="00431266"/>
    <w:rsid w:val="004408BF"/>
    <w:rsid w:val="004466B6"/>
    <w:rsid w:val="00446CC6"/>
    <w:rsid w:val="00447E33"/>
    <w:rsid w:val="00451061"/>
    <w:rsid w:val="00452E49"/>
    <w:rsid w:val="00457ED6"/>
    <w:rsid w:val="004633B0"/>
    <w:rsid w:val="00464B58"/>
    <w:rsid w:val="00466E60"/>
    <w:rsid w:val="00467F3B"/>
    <w:rsid w:val="004726DD"/>
    <w:rsid w:val="00477A71"/>
    <w:rsid w:val="00494FB3"/>
    <w:rsid w:val="004A1414"/>
    <w:rsid w:val="004A4D43"/>
    <w:rsid w:val="004A502A"/>
    <w:rsid w:val="004A594B"/>
    <w:rsid w:val="004B337C"/>
    <w:rsid w:val="004C1EA2"/>
    <w:rsid w:val="004C3A61"/>
    <w:rsid w:val="004C5B89"/>
    <w:rsid w:val="004D5094"/>
    <w:rsid w:val="004D78AD"/>
    <w:rsid w:val="004E3304"/>
    <w:rsid w:val="004E76FE"/>
    <w:rsid w:val="004F0E70"/>
    <w:rsid w:val="004F4F0F"/>
    <w:rsid w:val="004F728E"/>
    <w:rsid w:val="005102D8"/>
    <w:rsid w:val="0051162B"/>
    <w:rsid w:val="005146F9"/>
    <w:rsid w:val="005164B0"/>
    <w:rsid w:val="005200E9"/>
    <w:rsid w:val="005213C2"/>
    <w:rsid w:val="005345F9"/>
    <w:rsid w:val="00535C5D"/>
    <w:rsid w:val="00553A48"/>
    <w:rsid w:val="00554EA8"/>
    <w:rsid w:val="00555747"/>
    <w:rsid w:val="005655FE"/>
    <w:rsid w:val="00565B95"/>
    <w:rsid w:val="00566EE9"/>
    <w:rsid w:val="00572047"/>
    <w:rsid w:val="00585FFB"/>
    <w:rsid w:val="005871C9"/>
    <w:rsid w:val="00590AD3"/>
    <w:rsid w:val="00590B9F"/>
    <w:rsid w:val="0059131A"/>
    <w:rsid w:val="00591A29"/>
    <w:rsid w:val="00592E48"/>
    <w:rsid w:val="00593386"/>
    <w:rsid w:val="0059663C"/>
    <w:rsid w:val="005969BC"/>
    <w:rsid w:val="005A0A04"/>
    <w:rsid w:val="005A101E"/>
    <w:rsid w:val="005B0EBC"/>
    <w:rsid w:val="005B49E6"/>
    <w:rsid w:val="005C3E3D"/>
    <w:rsid w:val="005D1966"/>
    <w:rsid w:val="005D30D6"/>
    <w:rsid w:val="005D55C0"/>
    <w:rsid w:val="005D6398"/>
    <w:rsid w:val="005E1A53"/>
    <w:rsid w:val="005F79F2"/>
    <w:rsid w:val="006017E8"/>
    <w:rsid w:val="00605EF5"/>
    <w:rsid w:val="00607938"/>
    <w:rsid w:val="00610804"/>
    <w:rsid w:val="00610FBD"/>
    <w:rsid w:val="0061258D"/>
    <w:rsid w:val="006130A2"/>
    <w:rsid w:val="00616F1B"/>
    <w:rsid w:val="00621BDC"/>
    <w:rsid w:val="00623FA5"/>
    <w:rsid w:val="006277AF"/>
    <w:rsid w:val="0064120C"/>
    <w:rsid w:val="0065067E"/>
    <w:rsid w:val="006527A0"/>
    <w:rsid w:val="00653073"/>
    <w:rsid w:val="006637D7"/>
    <w:rsid w:val="0067387F"/>
    <w:rsid w:val="006749EC"/>
    <w:rsid w:val="00681FD4"/>
    <w:rsid w:val="00683F5D"/>
    <w:rsid w:val="00684B37"/>
    <w:rsid w:val="00684F6D"/>
    <w:rsid w:val="006872DB"/>
    <w:rsid w:val="00691617"/>
    <w:rsid w:val="00696029"/>
    <w:rsid w:val="006A0438"/>
    <w:rsid w:val="006A29D0"/>
    <w:rsid w:val="006A44BE"/>
    <w:rsid w:val="006B6FB2"/>
    <w:rsid w:val="006C29FA"/>
    <w:rsid w:val="006C3D9E"/>
    <w:rsid w:val="006C5DC5"/>
    <w:rsid w:val="006D04F5"/>
    <w:rsid w:val="006D0B2E"/>
    <w:rsid w:val="006D1C0C"/>
    <w:rsid w:val="006E12E7"/>
    <w:rsid w:val="006E13A9"/>
    <w:rsid w:val="006E2012"/>
    <w:rsid w:val="006E3A9B"/>
    <w:rsid w:val="006E5EF9"/>
    <w:rsid w:val="006F0D73"/>
    <w:rsid w:val="006F2FE5"/>
    <w:rsid w:val="006F668E"/>
    <w:rsid w:val="006F7728"/>
    <w:rsid w:val="007037DA"/>
    <w:rsid w:val="00703C0A"/>
    <w:rsid w:val="0070597E"/>
    <w:rsid w:val="00711764"/>
    <w:rsid w:val="007132A4"/>
    <w:rsid w:val="007138A7"/>
    <w:rsid w:val="00713E6A"/>
    <w:rsid w:val="00715EC1"/>
    <w:rsid w:val="007165E2"/>
    <w:rsid w:val="00720B67"/>
    <w:rsid w:val="00730148"/>
    <w:rsid w:val="00731520"/>
    <w:rsid w:val="00731F21"/>
    <w:rsid w:val="00732542"/>
    <w:rsid w:val="00733283"/>
    <w:rsid w:val="007346B1"/>
    <w:rsid w:val="0073507C"/>
    <w:rsid w:val="007351B2"/>
    <w:rsid w:val="007363D5"/>
    <w:rsid w:val="0074066C"/>
    <w:rsid w:val="00741422"/>
    <w:rsid w:val="00746D27"/>
    <w:rsid w:val="00750C97"/>
    <w:rsid w:val="00752207"/>
    <w:rsid w:val="00762A5A"/>
    <w:rsid w:val="0076665D"/>
    <w:rsid w:val="0077601A"/>
    <w:rsid w:val="00785322"/>
    <w:rsid w:val="00786BC7"/>
    <w:rsid w:val="007A2F7A"/>
    <w:rsid w:val="007B55D2"/>
    <w:rsid w:val="007B5A7A"/>
    <w:rsid w:val="007C3205"/>
    <w:rsid w:val="007C435C"/>
    <w:rsid w:val="007C5CA8"/>
    <w:rsid w:val="007D219F"/>
    <w:rsid w:val="007D4C09"/>
    <w:rsid w:val="007D4F7B"/>
    <w:rsid w:val="007D6A0A"/>
    <w:rsid w:val="007E23A8"/>
    <w:rsid w:val="007E2F8B"/>
    <w:rsid w:val="007E31D7"/>
    <w:rsid w:val="007E5EF2"/>
    <w:rsid w:val="007F1C09"/>
    <w:rsid w:val="007F4F55"/>
    <w:rsid w:val="007F53FF"/>
    <w:rsid w:val="008000A3"/>
    <w:rsid w:val="008043AA"/>
    <w:rsid w:val="00804606"/>
    <w:rsid w:val="00804CAC"/>
    <w:rsid w:val="00806307"/>
    <w:rsid w:val="0081088E"/>
    <w:rsid w:val="0081449B"/>
    <w:rsid w:val="008147B9"/>
    <w:rsid w:val="00817F83"/>
    <w:rsid w:val="00821F70"/>
    <w:rsid w:val="0082202C"/>
    <w:rsid w:val="00827D48"/>
    <w:rsid w:val="00827F93"/>
    <w:rsid w:val="00835605"/>
    <w:rsid w:val="00840FDF"/>
    <w:rsid w:val="008428D2"/>
    <w:rsid w:val="00845C30"/>
    <w:rsid w:val="00851565"/>
    <w:rsid w:val="0085670D"/>
    <w:rsid w:val="00857A49"/>
    <w:rsid w:val="00864C55"/>
    <w:rsid w:val="008826F1"/>
    <w:rsid w:val="00886A56"/>
    <w:rsid w:val="00887336"/>
    <w:rsid w:val="0089003B"/>
    <w:rsid w:val="0089011C"/>
    <w:rsid w:val="008923AA"/>
    <w:rsid w:val="0089517A"/>
    <w:rsid w:val="00895658"/>
    <w:rsid w:val="008A5729"/>
    <w:rsid w:val="008A6547"/>
    <w:rsid w:val="008B09C8"/>
    <w:rsid w:val="008B0DAD"/>
    <w:rsid w:val="008B4670"/>
    <w:rsid w:val="008B6D3F"/>
    <w:rsid w:val="008B72BB"/>
    <w:rsid w:val="008B7E10"/>
    <w:rsid w:val="008C69B1"/>
    <w:rsid w:val="008D2C02"/>
    <w:rsid w:val="008D32EA"/>
    <w:rsid w:val="008D34D9"/>
    <w:rsid w:val="00901C79"/>
    <w:rsid w:val="009043AF"/>
    <w:rsid w:val="0090592D"/>
    <w:rsid w:val="00906DA8"/>
    <w:rsid w:val="00906DC9"/>
    <w:rsid w:val="0090758C"/>
    <w:rsid w:val="00911D94"/>
    <w:rsid w:val="00912715"/>
    <w:rsid w:val="00920604"/>
    <w:rsid w:val="00925E00"/>
    <w:rsid w:val="00926AFB"/>
    <w:rsid w:val="00930722"/>
    <w:rsid w:val="0093397C"/>
    <w:rsid w:val="00941C24"/>
    <w:rsid w:val="009420DE"/>
    <w:rsid w:val="00944751"/>
    <w:rsid w:val="00961888"/>
    <w:rsid w:val="00963429"/>
    <w:rsid w:val="00970D0D"/>
    <w:rsid w:val="00973863"/>
    <w:rsid w:val="0098096C"/>
    <w:rsid w:val="00983428"/>
    <w:rsid w:val="009948ED"/>
    <w:rsid w:val="00994F78"/>
    <w:rsid w:val="009953CF"/>
    <w:rsid w:val="00997A88"/>
    <w:rsid w:val="009A21DF"/>
    <w:rsid w:val="009A3301"/>
    <w:rsid w:val="009A7C60"/>
    <w:rsid w:val="009A7D13"/>
    <w:rsid w:val="009B0E4F"/>
    <w:rsid w:val="009B2B14"/>
    <w:rsid w:val="009B4EE9"/>
    <w:rsid w:val="009C6F67"/>
    <w:rsid w:val="009E4AC5"/>
    <w:rsid w:val="009F068D"/>
    <w:rsid w:val="009F22EE"/>
    <w:rsid w:val="009F2E59"/>
    <w:rsid w:val="009F3F31"/>
    <w:rsid w:val="009F48F4"/>
    <w:rsid w:val="009F64BA"/>
    <w:rsid w:val="00A00BC0"/>
    <w:rsid w:val="00A027E0"/>
    <w:rsid w:val="00A02A17"/>
    <w:rsid w:val="00A045DF"/>
    <w:rsid w:val="00A14406"/>
    <w:rsid w:val="00A212E3"/>
    <w:rsid w:val="00A258F4"/>
    <w:rsid w:val="00A47F65"/>
    <w:rsid w:val="00A5178E"/>
    <w:rsid w:val="00A6458B"/>
    <w:rsid w:val="00A6482E"/>
    <w:rsid w:val="00A67EAE"/>
    <w:rsid w:val="00A728C8"/>
    <w:rsid w:val="00A73917"/>
    <w:rsid w:val="00A84B15"/>
    <w:rsid w:val="00A85A47"/>
    <w:rsid w:val="00A86A9B"/>
    <w:rsid w:val="00A905CD"/>
    <w:rsid w:val="00A9345C"/>
    <w:rsid w:val="00A93EFA"/>
    <w:rsid w:val="00A9742C"/>
    <w:rsid w:val="00AA16E0"/>
    <w:rsid w:val="00AA611B"/>
    <w:rsid w:val="00AB56A8"/>
    <w:rsid w:val="00AC1B3C"/>
    <w:rsid w:val="00AC67A0"/>
    <w:rsid w:val="00AD201C"/>
    <w:rsid w:val="00AD3E6D"/>
    <w:rsid w:val="00AE1183"/>
    <w:rsid w:val="00AE4AA6"/>
    <w:rsid w:val="00AF34B1"/>
    <w:rsid w:val="00B03BC9"/>
    <w:rsid w:val="00B048E0"/>
    <w:rsid w:val="00B14D39"/>
    <w:rsid w:val="00B16388"/>
    <w:rsid w:val="00B170DF"/>
    <w:rsid w:val="00B1739D"/>
    <w:rsid w:val="00B2118F"/>
    <w:rsid w:val="00B21793"/>
    <w:rsid w:val="00B267A6"/>
    <w:rsid w:val="00B31899"/>
    <w:rsid w:val="00B371BE"/>
    <w:rsid w:val="00B40BCE"/>
    <w:rsid w:val="00B433C4"/>
    <w:rsid w:val="00B44CDB"/>
    <w:rsid w:val="00B47AD0"/>
    <w:rsid w:val="00B559CE"/>
    <w:rsid w:val="00B57173"/>
    <w:rsid w:val="00B616EB"/>
    <w:rsid w:val="00B65720"/>
    <w:rsid w:val="00B67C95"/>
    <w:rsid w:val="00B7086A"/>
    <w:rsid w:val="00B718AB"/>
    <w:rsid w:val="00B75D8D"/>
    <w:rsid w:val="00B85F30"/>
    <w:rsid w:val="00B9194A"/>
    <w:rsid w:val="00B925ED"/>
    <w:rsid w:val="00B96E21"/>
    <w:rsid w:val="00BA4D6A"/>
    <w:rsid w:val="00BA5CA8"/>
    <w:rsid w:val="00BA7DF5"/>
    <w:rsid w:val="00BB2E47"/>
    <w:rsid w:val="00BB4390"/>
    <w:rsid w:val="00BB4858"/>
    <w:rsid w:val="00BB560D"/>
    <w:rsid w:val="00BB5DD3"/>
    <w:rsid w:val="00BB7792"/>
    <w:rsid w:val="00BC14A3"/>
    <w:rsid w:val="00BC3214"/>
    <w:rsid w:val="00BC3EF6"/>
    <w:rsid w:val="00BC6ED1"/>
    <w:rsid w:val="00BD37E2"/>
    <w:rsid w:val="00BD3BE1"/>
    <w:rsid w:val="00BD6D2D"/>
    <w:rsid w:val="00BD72DF"/>
    <w:rsid w:val="00BE0082"/>
    <w:rsid w:val="00BE6972"/>
    <w:rsid w:val="00BE69BE"/>
    <w:rsid w:val="00BF11E0"/>
    <w:rsid w:val="00BF2726"/>
    <w:rsid w:val="00BF3455"/>
    <w:rsid w:val="00C0794C"/>
    <w:rsid w:val="00C117FC"/>
    <w:rsid w:val="00C16656"/>
    <w:rsid w:val="00C22959"/>
    <w:rsid w:val="00C23F3A"/>
    <w:rsid w:val="00C32514"/>
    <w:rsid w:val="00C3535F"/>
    <w:rsid w:val="00C4110D"/>
    <w:rsid w:val="00C41605"/>
    <w:rsid w:val="00C54AC3"/>
    <w:rsid w:val="00C562DF"/>
    <w:rsid w:val="00C56420"/>
    <w:rsid w:val="00C652C5"/>
    <w:rsid w:val="00C72AE7"/>
    <w:rsid w:val="00C868B2"/>
    <w:rsid w:val="00C91162"/>
    <w:rsid w:val="00C92DAB"/>
    <w:rsid w:val="00C96C50"/>
    <w:rsid w:val="00C97A5E"/>
    <w:rsid w:val="00CA07CA"/>
    <w:rsid w:val="00CA6709"/>
    <w:rsid w:val="00CA6DFD"/>
    <w:rsid w:val="00CB0D21"/>
    <w:rsid w:val="00CB24C8"/>
    <w:rsid w:val="00CB39DA"/>
    <w:rsid w:val="00CC1486"/>
    <w:rsid w:val="00CC7056"/>
    <w:rsid w:val="00CD6055"/>
    <w:rsid w:val="00CD62DB"/>
    <w:rsid w:val="00CE334B"/>
    <w:rsid w:val="00CE7D54"/>
    <w:rsid w:val="00CF4EC4"/>
    <w:rsid w:val="00D01E7C"/>
    <w:rsid w:val="00D0452E"/>
    <w:rsid w:val="00D10AA0"/>
    <w:rsid w:val="00D20094"/>
    <w:rsid w:val="00D21205"/>
    <w:rsid w:val="00D21E8B"/>
    <w:rsid w:val="00D303E0"/>
    <w:rsid w:val="00D3555E"/>
    <w:rsid w:val="00D4204F"/>
    <w:rsid w:val="00D46FCA"/>
    <w:rsid w:val="00D5791E"/>
    <w:rsid w:val="00D63431"/>
    <w:rsid w:val="00D65829"/>
    <w:rsid w:val="00D65EC6"/>
    <w:rsid w:val="00D7035B"/>
    <w:rsid w:val="00D70BA8"/>
    <w:rsid w:val="00D7143C"/>
    <w:rsid w:val="00D750BB"/>
    <w:rsid w:val="00D815AC"/>
    <w:rsid w:val="00D92A9C"/>
    <w:rsid w:val="00D94FEA"/>
    <w:rsid w:val="00D958CF"/>
    <w:rsid w:val="00D97461"/>
    <w:rsid w:val="00DA0F08"/>
    <w:rsid w:val="00DA2B7F"/>
    <w:rsid w:val="00DA4514"/>
    <w:rsid w:val="00DA49E1"/>
    <w:rsid w:val="00DA61D7"/>
    <w:rsid w:val="00DB5C14"/>
    <w:rsid w:val="00DD6310"/>
    <w:rsid w:val="00DF18E6"/>
    <w:rsid w:val="00DF6E44"/>
    <w:rsid w:val="00E05793"/>
    <w:rsid w:val="00E12715"/>
    <w:rsid w:val="00E16F77"/>
    <w:rsid w:val="00E2124C"/>
    <w:rsid w:val="00E21CA3"/>
    <w:rsid w:val="00E22F86"/>
    <w:rsid w:val="00E236BB"/>
    <w:rsid w:val="00E240AF"/>
    <w:rsid w:val="00E24F4E"/>
    <w:rsid w:val="00E27994"/>
    <w:rsid w:val="00E3236A"/>
    <w:rsid w:val="00E33860"/>
    <w:rsid w:val="00E3582B"/>
    <w:rsid w:val="00E37F9A"/>
    <w:rsid w:val="00E424A6"/>
    <w:rsid w:val="00E61776"/>
    <w:rsid w:val="00E7067E"/>
    <w:rsid w:val="00E737E3"/>
    <w:rsid w:val="00E777A3"/>
    <w:rsid w:val="00E827FE"/>
    <w:rsid w:val="00E8517A"/>
    <w:rsid w:val="00E87D4B"/>
    <w:rsid w:val="00EA1152"/>
    <w:rsid w:val="00EA3429"/>
    <w:rsid w:val="00EA5741"/>
    <w:rsid w:val="00EA7141"/>
    <w:rsid w:val="00EA73FC"/>
    <w:rsid w:val="00EB581A"/>
    <w:rsid w:val="00EB5872"/>
    <w:rsid w:val="00EC03EF"/>
    <w:rsid w:val="00EC07CF"/>
    <w:rsid w:val="00EC0F0F"/>
    <w:rsid w:val="00EC5959"/>
    <w:rsid w:val="00EC7A6F"/>
    <w:rsid w:val="00ED4301"/>
    <w:rsid w:val="00ED4BBA"/>
    <w:rsid w:val="00EE3CEB"/>
    <w:rsid w:val="00EF151E"/>
    <w:rsid w:val="00F037EB"/>
    <w:rsid w:val="00F037FE"/>
    <w:rsid w:val="00F04F19"/>
    <w:rsid w:val="00F10C2D"/>
    <w:rsid w:val="00F10E8A"/>
    <w:rsid w:val="00F166CF"/>
    <w:rsid w:val="00F16DF1"/>
    <w:rsid w:val="00F17373"/>
    <w:rsid w:val="00F208CC"/>
    <w:rsid w:val="00F22216"/>
    <w:rsid w:val="00F27F1F"/>
    <w:rsid w:val="00F42570"/>
    <w:rsid w:val="00F42948"/>
    <w:rsid w:val="00F516E6"/>
    <w:rsid w:val="00F55B07"/>
    <w:rsid w:val="00F61945"/>
    <w:rsid w:val="00F61E63"/>
    <w:rsid w:val="00F64F09"/>
    <w:rsid w:val="00F67E73"/>
    <w:rsid w:val="00F70ABE"/>
    <w:rsid w:val="00F82C11"/>
    <w:rsid w:val="00F85BC1"/>
    <w:rsid w:val="00F867CC"/>
    <w:rsid w:val="00F86AF2"/>
    <w:rsid w:val="00F9186B"/>
    <w:rsid w:val="00F93C98"/>
    <w:rsid w:val="00FA0AA6"/>
    <w:rsid w:val="00FA1042"/>
    <w:rsid w:val="00FA40D4"/>
    <w:rsid w:val="00FA4CBA"/>
    <w:rsid w:val="00FA6CF7"/>
    <w:rsid w:val="00FB21AF"/>
    <w:rsid w:val="00FB33FE"/>
    <w:rsid w:val="00FC29DA"/>
    <w:rsid w:val="00FC61AB"/>
    <w:rsid w:val="00FD1403"/>
    <w:rsid w:val="00FD1EE0"/>
    <w:rsid w:val="00FD24DD"/>
    <w:rsid w:val="00FD38F3"/>
    <w:rsid w:val="00FD6526"/>
    <w:rsid w:val="00FE47DC"/>
    <w:rsid w:val="00FE5866"/>
    <w:rsid w:val="00FF0832"/>
    <w:rsid w:val="00FF34BE"/>
    <w:rsid w:val="00FF3582"/>
    <w:rsid w:val="00FF7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31"/>
    <w:pPr>
      <w:spacing w:after="200" w:line="276" w:lineRule="auto"/>
    </w:pPr>
    <w:rPr>
      <w:sz w:val="22"/>
      <w:szCs w:val="22"/>
    </w:rPr>
  </w:style>
  <w:style w:type="paragraph" w:styleId="1">
    <w:name w:val="heading 1"/>
    <w:basedOn w:val="a"/>
    <w:next w:val="a"/>
    <w:link w:val="10"/>
    <w:qFormat/>
    <w:rsid w:val="00F867CC"/>
    <w:pPr>
      <w:keepNext/>
      <w:widowControl w:val="0"/>
      <w:spacing w:before="180" w:after="0" w:line="240" w:lineRule="exact"/>
      <w:outlineLvl w:val="0"/>
    </w:pPr>
    <w:rPr>
      <w:rFonts w:ascii="Times New Roman" w:hAnsi="Times New Roman"/>
      <w:b/>
      <w:sz w:val="28"/>
      <w:szCs w:val="20"/>
      <w:lang w:val="x-none" w:eastAsia="x-none"/>
    </w:rPr>
  </w:style>
  <w:style w:type="paragraph" w:styleId="2">
    <w:name w:val="heading 2"/>
    <w:basedOn w:val="a"/>
    <w:next w:val="a"/>
    <w:link w:val="20"/>
    <w:qFormat/>
    <w:rsid w:val="0035205A"/>
    <w:pPr>
      <w:keepNext/>
      <w:spacing w:after="0" w:line="240" w:lineRule="auto"/>
      <w:outlineLvl w:val="1"/>
    </w:pPr>
    <w:rPr>
      <w:rFonts w:ascii="Times New Roman" w:hAnsi="Times New Roman"/>
      <w:b/>
      <w:sz w:val="28"/>
      <w:szCs w:val="20"/>
      <w:lang w:val="x-none" w:eastAsia="x-none"/>
    </w:rPr>
  </w:style>
  <w:style w:type="paragraph" w:styleId="3">
    <w:name w:val="heading 3"/>
    <w:basedOn w:val="a"/>
    <w:next w:val="a"/>
    <w:link w:val="30"/>
    <w:qFormat/>
    <w:rsid w:val="0035205A"/>
    <w:pPr>
      <w:keepNext/>
      <w:spacing w:after="0" w:line="240" w:lineRule="auto"/>
      <w:jc w:val="center"/>
      <w:outlineLvl w:val="2"/>
    </w:pPr>
    <w:rPr>
      <w:rFonts w:ascii="Times New Roman" w:hAnsi="Times New Roman"/>
      <w:b/>
      <w:sz w:val="28"/>
      <w:szCs w:val="20"/>
      <w:lang w:val="x-none" w:eastAsia="x-none"/>
    </w:rPr>
  </w:style>
  <w:style w:type="paragraph" w:styleId="4">
    <w:name w:val="heading 4"/>
    <w:basedOn w:val="a"/>
    <w:next w:val="a"/>
    <w:link w:val="40"/>
    <w:qFormat/>
    <w:rsid w:val="0035205A"/>
    <w:pPr>
      <w:keepNext/>
      <w:spacing w:after="0" w:line="240" w:lineRule="auto"/>
      <w:jc w:val="center"/>
      <w:outlineLvl w:val="3"/>
    </w:pPr>
    <w:rPr>
      <w:rFonts w:ascii="Times New Roman" w:hAnsi="Times New Roman"/>
      <w:b/>
      <w:sz w:val="32"/>
      <w:szCs w:val="20"/>
      <w:lang w:val="x-none" w:eastAsia="x-none"/>
    </w:rPr>
  </w:style>
  <w:style w:type="paragraph" w:styleId="5">
    <w:name w:val="heading 5"/>
    <w:basedOn w:val="a"/>
    <w:next w:val="a"/>
    <w:link w:val="50"/>
    <w:qFormat/>
    <w:rsid w:val="0077601A"/>
    <w:pPr>
      <w:widowControl w:val="0"/>
      <w:suppressAutoHyphens/>
      <w:autoSpaceDE w:val="0"/>
      <w:spacing w:before="240" w:after="60" w:line="300" w:lineRule="auto"/>
      <w:ind w:firstLine="160"/>
      <w:jc w:val="both"/>
      <w:outlineLvl w:val="4"/>
    </w:pPr>
    <w:rPr>
      <w:rFonts w:ascii="Arial" w:hAnsi="Arial"/>
      <w:b/>
      <w:bCs/>
      <w:i/>
      <w:iCs/>
      <w:sz w:val="26"/>
      <w:szCs w:val="26"/>
      <w:lang w:val="x-none" w:eastAsia="ar-SA"/>
    </w:rPr>
  </w:style>
  <w:style w:type="paragraph" w:styleId="6">
    <w:name w:val="heading 6"/>
    <w:basedOn w:val="a"/>
    <w:next w:val="a"/>
    <w:link w:val="60"/>
    <w:qFormat/>
    <w:rsid w:val="0077601A"/>
    <w:pPr>
      <w:widowControl w:val="0"/>
      <w:suppressAutoHyphens/>
      <w:autoSpaceDE w:val="0"/>
      <w:spacing w:before="240" w:after="60" w:line="300" w:lineRule="auto"/>
      <w:ind w:firstLine="160"/>
      <w:jc w:val="both"/>
      <w:outlineLvl w:val="5"/>
    </w:pPr>
    <w:rPr>
      <w:rFonts w:ascii="Times New Roman" w:hAnsi="Times New Roman"/>
      <w:b/>
      <w:bCs/>
      <w:lang w:val="x-none" w:eastAsia="ar-SA"/>
    </w:rPr>
  </w:style>
  <w:style w:type="paragraph" w:styleId="7">
    <w:name w:val="heading 7"/>
    <w:basedOn w:val="a"/>
    <w:next w:val="a"/>
    <w:link w:val="70"/>
    <w:qFormat/>
    <w:rsid w:val="0077601A"/>
    <w:pPr>
      <w:widowControl w:val="0"/>
      <w:suppressAutoHyphens/>
      <w:autoSpaceDE w:val="0"/>
      <w:spacing w:before="240" w:after="60" w:line="300" w:lineRule="auto"/>
      <w:ind w:firstLine="160"/>
      <w:jc w:val="both"/>
      <w:outlineLvl w:val="6"/>
    </w:pPr>
    <w:rPr>
      <w:rFonts w:ascii="Times New Roman" w:hAnsi="Times New Roman"/>
      <w:sz w:val="24"/>
      <w:szCs w:val="24"/>
      <w:lang w:val="x-none" w:eastAsia="ar-SA"/>
    </w:rPr>
  </w:style>
  <w:style w:type="paragraph" w:styleId="8">
    <w:name w:val="heading 8"/>
    <w:basedOn w:val="a"/>
    <w:next w:val="a"/>
    <w:link w:val="80"/>
    <w:qFormat/>
    <w:rsid w:val="0077601A"/>
    <w:pPr>
      <w:widowControl w:val="0"/>
      <w:suppressAutoHyphens/>
      <w:autoSpaceDE w:val="0"/>
      <w:spacing w:before="240" w:after="60" w:line="300" w:lineRule="auto"/>
      <w:ind w:firstLine="160"/>
      <w:jc w:val="both"/>
      <w:outlineLvl w:val="7"/>
    </w:pPr>
    <w:rPr>
      <w:rFonts w:ascii="Times New Roman" w:hAnsi="Times New Roman"/>
      <w:i/>
      <w:iCs/>
      <w:sz w:val="24"/>
      <w:szCs w:val="24"/>
      <w:lang w:val="x-none" w:eastAsia="ar-SA"/>
    </w:rPr>
  </w:style>
  <w:style w:type="paragraph" w:styleId="9">
    <w:name w:val="heading 9"/>
    <w:basedOn w:val="a"/>
    <w:next w:val="a"/>
    <w:link w:val="90"/>
    <w:qFormat/>
    <w:rsid w:val="0077601A"/>
    <w:pPr>
      <w:widowControl w:val="0"/>
      <w:suppressAutoHyphens/>
      <w:autoSpaceDE w:val="0"/>
      <w:spacing w:before="240" w:after="60" w:line="300" w:lineRule="auto"/>
      <w:ind w:firstLine="160"/>
      <w:jc w:val="both"/>
      <w:outlineLvl w:val="8"/>
    </w:pPr>
    <w:rPr>
      <w:rFonts w:ascii="Arial" w:hAnsi="Arial"/>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867CC"/>
    <w:rPr>
      <w:rFonts w:ascii="Times New Roman" w:eastAsia="Times New Roman" w:hAnsi="Times New Roman" w:cs="Times New Roman"/>
      <w:b/>
      <w:sz w:val="28"/>
      <w:szCs w:val="20"/>
    </w:rPr>
  </w:style>
  <w:style w:type="character" w:customStyle="1" w:styleId="20">
    <w:name w:val="Заголовок 2 Знак"/>
    <w:link w:val="2"/>
    <w:rsid w:val="0035205A"/>
    <w:rPr>
      <w:rFonts w:ascii="Times New Roman" w:eastAsia="Times New Roman" w:hAnsi="Times New Roman" w:cs="Times New Roman"/>
      <w:b/>
      <w:sz w:val="28"/>
      <w:szCs w:val="20"/>
    </w:rPr>
  </w:style>
  <w:style w:type="character" w:customStyle="1" w:styleId="30">
    <w:name w:val="Заголовок 3 Знак"/>
    <w:link w:val="3"/>
    <w:rsid w:val="0035205A"/>
    <w:rPr>
      <w:rFonts w:ascii="Times New Roman" w:eastAsia="Times New Roman" w:hAnsi="Times New Roman" w:cs="Times New Roman"/>
      <w:b/>
      <w:sz w:val="28"/>
      <w:szCs w:val="20"/>
    </w:rPr>
  </w:style>
  <w:style w:type="character" w:customStyle="1" w:styleId="40">
    <w:name w:val="Заголовок 4 Знак"/>
    <w:link w:val="4"/>
    <w:rsid w:val="0035205A"/>
    <w:rPr>
      <w:rFonts w:ascii="Times New Roman" w:eastAsia="Times New Roman" w:hAnsi="Times New Roman" w:cs="Times New Roman"/>
      <w:b/>
      <w:sz w:val="32"/>
      <w:szCs w:val="20"/>
    </w:rPr>
  </w:style>
  <w:style w:type="character" w:customStyle="1" w:styleId="a3">
    <w:name w:val="Основной текст Знак"/>
    <w:aliases w:val="Знак3 Знак"/>
    <w:link w:val="a4"/>
    <w:locked/>
    <w:rsid w:val="00F867CC"/>
    <w:rPr>
      <w:sz w:val="24"/>
      <w:szCs w:val="24"/>
    </w:rPr>
  </w:style>
  <w:style w:type="paragraph" w:styleId="a4">
    <w:name w:val="Body Text"/>
    <w:aliases w:val="Знак3"/>
    <w:basedOn w:val="a"/>
    <w:link w:val="a3"/>
    <w:unhideWhenUsed/>
    <w:rsid w:val="00F867CC"/>
    <w:pPr>
      <w:spacing w:after="120" w:line="240" w:lineRule="auto"/>
    </w:pPr>
    <w:rPr>
      <w:sz w:val="24"/>
      <w:szCs w:val="24"/>
      <w:lang w:val="x-none" w:eastAsia="x-none"/>
    </w:rPr>
  </w:style>
  <w:style w:type="character" w:customStyle="1" w:styleId="11">
    <w:name w:val="Основной текст Знак1"/>
    <w:basedOn w:val="a0"/>
    <w:uiPriority w:val="99"/>
    <w:semiHidden/>
    <w:rsid w:val="00F867CC"/>
  </w:style>
  <w:style w:type="paragraph" w:styleId="a5">
    <w:name w:val="Body Text Indent"/>
    <w:basedOn w:val="a"/>
    <w:link w:val="a6"/>
    <w:rsid w:val="00F867CC"/>
    <w:pPr>
      <w:spacing w:after="0" w:line="360" w:lineRule="atLeast"/>
      <w:ind w:firstLine="851"/>
      <w:jc w:val="both"/>
      <w:outlineLvl w:val="0"/>
    </w:pPr>
    <w:rPr>
      <w:rFonts w:ascii="Times New Roman" w:hAnsi="Times New Roman"/>
      <w:bCs/>
      <w:color w:val="FF6600"/>
      <w:sz w:val="28"/>
      <w:szCs w:val="24"/>
      <w:lang w:val="x-none" w:eastAsia="x-none"/>
    </w:rPr>
  </w:style>
  <w:style w:type="character" w:customStyle="1" w:styleId="a6">
    <w:name w:val="Основной текст с отступом Знак"/>
    <w:link w:val="a5"/>
    <w:rsid w:val="00F867CC"/>
    <w:rPr>
      <w:rFonts w:ascii="Times New Roman" w:eastAsia="Times New Roman" w:hAnsi="Times New Roman" w:cs="Times New Roman"/>
      <w:bCs/>
      <w:color w:val="FF6600"/>
      <w:sz w:val="28"/>
      <w:szCs w:val="24"/>
    </w:rPr>
  </w:style>
  <w:style w:type="paragraph" w:styleId="21">
    <w:name w:val="Body Text 2"/>
    <w:basedOn w:val="a"/>
    <w:link w:val="22"/>
    <w:rsid w:val="00F867CC"/>
    <w:pPr>
      <w:spacing w:after="0" w:line="240" w:lineRule="auto"/>
      <w:jc w:val="both"/>
    </w:pPr>
    <w:rPr>
      <w:rFonts w:ascii="Times New Roman" w:hAnsi="Times New Roman"/>
      <w:color w:val="000000"/>
      <w:sz w:val="28"/>
      <w:szCs w:val="24"/>
      <w:lang w:val="x-none" w:eastAsia="x-none"/>
    </w:rPr>
  </w:style>
  <w:style w:type="character" w:customStyle="1" w:styleId="22">
    <w:name w:val="Основной текст 2 Знак"/>
    <w:link w:val="21"/>
    <w:rsid w:val="00F867CC"/>
    <w:rPr>
      <w:rFonts w:ascii="Times New Roman" w:eastAsia="Times New Roman" w:hAnsi="Times New Roman" w:cs="Times New Roman"/>
      <w:color w:val="000000"/>
      <w:sz w:val="28"/>
      <w:szCs w:val="24"/>
    </w:rPr>
  </w:style>
  <w:style w:type="paragraph" w:customStyle="1" w:styleId="ConsPlusNormal">
    <w:name w:val="ConsPlusNormal"/>
    <w:link w:val="ConsPlusNormal0"/>
    <w:qFormat/>
    <w:rsid w:val="00F867CC"/>
    <w:pPr>
      <w:widowControl w:val="0"/>
      <w:autoSpaceDE w:val="0"/>
      <w:autoSpaceDN w:val="0"/>
      <w:adjustRightInd w:val="0"/>
      <w:ind w:firstLine="720"/>
    </w:pPr>
    <w:rPr>
      <w:rFonts w:ascii="Arial" w:hAnsi="Arial" w:cs="Arial"/>
    </w:rPr>
  </w:style>
  <w:style w:type="paragraph" w:styleId="a7">
    <w:name w:val="footnote text"/>
    <w:basedOn w:val="a"/>
    <w:link w:val="a8"/>
    <w:rsid w:val="00F867CC"/>
    <w:pPr>
      <w:spacing w:after="0" w:line="240" w:lineRule="auto"/>
    </w:pPr>
    <w:rPr>
      <w:rFonts w:ascii="Times New Roman" w:hAnsi="Times New Roman"/>
      <w:sz w:val="20"/>
      <w:szCs w:val="24"/>
      <w:lang w:val="x-none" w:eastAsia="x-none"/>
    </w:rPr>
  </w:style>
  <w:style w:type="character" w:customStyle="1" w:styleId="a8">
    <w:name w:val="Текст сноски Знак"/>
    <w:link w:val="a7"/>
    <w:rsid w:val="00F867CC"/>
    <w:rPr>
      <w:rFonts w:ascii="Times New Roman" w:eastAsia="Times New Roman" w:hAnsi="Times New Roman" w:cs="Times New Roman"/>
      <w:sz w:val="20"/>
      <w:szCs w:val="24"/>
    </w:rPr>
  </w:style>
  <w:style w:type="paragraph" w:styleId="a9">
    <w:name w:val="Balloon Text"/>
    <w:basedOn w:val="a"/>
    <w:link w:val="aa"/>
    <w:rsid w:val="00F867CC"/>
    <w:pPr>
      <w:spacing w:after="0" w:line="240" w:lineRule="auto"/>
    </w:pPr>
    <w:rPr>
      <w:rFonts w:ascii="Tahoma" w:hAnsi="Tahoma"/>
      <w:sz w:val="16"/>
      <w:szCs w:val="16"/>
      <w:lang w:val="x-none" w:eastAsia="x-none"/>
    </w:rPr>
  </w:style>
  <w:style w:type="character" w:customStyle="1" w:styleId="aa">
    <w:name w:val="Текст выноски Знак"/>
    <w:link w:val="a9"/>
    <w:rsid w:val="00F867CC"/>
    <w:rPr>
      <w:rFonts w:ascii="Tahoma" w:eastAsia="Times New Roman" w:hAnsi="Tahoma" w:cs="Tahoma"/>
      <w:sz w:val="16"/>
      <w:szCs w:val="16"/>
    </w:rPr>
  </w:style>
  <w:style w:type="table" w:styleId="ab">
    <w:name w:val="Table Grid"/>
    <w:basedOn w:val="a1"/>
    <w:rsid w:val="00F867C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rsid w:val="009B0E4F"/>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9B0E4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B0E4F"/>
  </w:style>
  <w:style w:type="character" w:customStyle="1" w:styleId="s1">
    <w:name w:val="s1"/>
    <w:basedOn w:val="a0"/>
    <w:rsid w:val="009B0E4F"/>
  </w:style>
  <w:style w:type="paragraph" w:customStyle="1" w:styleId="ConsPlusNonformat">
    <w:name w:val="ConsPlusNonformat"/>
    <w:rsid w:val="00B65720"/>
    <w:pPr>
      <w:widowControl w:val="0"/>
      <w:autoSpaceDE w:val="0"/>
      <w:autoSpaceDN w:val="0"/>
      <w:adjustRightInd w:val="0"/>
    </w:pPr>
    <w:rPr>
      <w:rFonts w:ascii="Courier New" w:hAnsi="Courier New" w:cs="Courier New"/>
    </w:rPr>
  </w:style>
  <w:style w:type="paragraph" w:styleId="ad">
    <w:name w:val="header"/>
    <w:basedOn w:val="a"/>
    <w:link w:val="ae"/>
    <w:uiPriority w:val="99"/>
    <w:unhideWhenUsed/>
    <w:rsid w:val="00B6572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65720"/>
  </w:style>
  <w:style w:type="paragraph" w:styleId="af">
    <w:name w:val="footer"/>
    <w:basedOn w:val="a"/>
    <w:link w:val="af0"/>
    <w:unhideWhenUsed/>
    <w:rsid w:val="00B65720"/>
    <w:pPr>
      <w:tabs>
        <w:tab w:val="center" w:pos="4677"/>
        <w:tab w:val="right" w:pos="9355"/>
      </w:tabs>
      <w:spacing w:after="0" w:line="240" w:lineRule="auto"/>
    </w:pPr>
  </w:style>
  <w:style w:type="character" w:customStyle="1" w:styleId="af0">
    <w:name w:val="Нижний колонтитул Знак"/>
    <w:basedOn w:val="a0"/>
    <w:link w:val="af"/>
    <w:rsid w:val="00B65720"/>
  </w:style>
  <w:style w:type="paragraph" w:customStyle="1" w:styleId="xl69">
    <w:name w:val="xl69"/>
    <w:basedOn w:val="a"/>
    <w:rsid w:val="0025373A"/>
    <w:pPr>
      <w:spacing w:before="100" w:beforeAutospacing="1" w:after="100" w:afterAutospacing="1" w:line="240" w:lineRule="auto"/>
    </w:pPr>
    <w:rPr>
      <w:rFonts w:ascii="Arial CYR" w:hAnsi="Arial CYR" w:cs="Arial CYR"/>
      <w:sz w:val="16"/>
      <w:szCs w:val="16"/>
    </w:rPr>
  </w:style>
  <w:style w:type="character" w:styleId="af1">
    <w:name w:val="Hyperlink"/>
    <w:rsid w:val="004F728E"/>
    <w:rPr>
      <w:color w:val="000080"/>
      <w:u w:val="single"/>
    </w:rPr>
  </w:style>
  <w:style w:type="paragraph" w:customStyle="1" w:styleId="af2">
    <w:name w:val="Заголовок"/>
    <w:basedOn w:val="a"/>
    <w:next w:val="a4"/>
    <w:rsid w:val="004F728E"/>
    <w:pPr>
      <w:keepNext/>
      <w:suppressAutoHyphens/>
      <w:spacing w:before="240" w:after="120" w:line="240" w:lineRule="auto"/>
    </w:pPr>
    <w:rPr>
      <w:rFonts w:ascii="Arial" w:eastAsia="Lucida Sans Unicode" w:hAnsi="Arial" w:cs="Mangal"/>
      <w:sz w:val="28"/>
      <w:szCs w:val="28"/>
      <w:lang w:eastAsia="ar-SA"/>
    </w:rPr>
  </w:style>
  <w:style w:type="paragraph" w:customStyle="1" w:styleId="western">
    <w:name w:val="western"/>
    <w:basedOn w:val="a"/>
    <w:rsid w:val="00B170DF"/>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911D94"/>
    <w:pPr>
      <w:widowControl w:val="0"/>
      <w:autoSpaceDE w:val="0"/>
      <w:autoSpaceDN w:val="0"/>
      <w:adjustRightInd w:val="0"/>
    </w:pPr>
    <w:rPr>
      <w:rFonts w:ascii="Arial" w:hAnsi="Arial" w:cs="Arial"/>
      <w:b/>
      <w:bCs/>
    </w:rPr>
  </w:style>
  <w:style w:type="paragraph" w:styleId="af3">
    <w:name w:val="Title"/>
    <w:basedOn w:val="a"/>
    <w:link w:val="af4"/>
    <w:qFormat/>
    <w:rsid w:val="00911D94"/>
    <w:pPr>
      <w:spacing w:after="0" w:line="240" w:lineRule="auto"/>
      <w:jc w:val="center"/>
    </w:pPr>
    <w:rPr>
      <w:rFonts w:ascii="Times New Roman" w:hAnsi="Times New Roman"/>
      <w:sz w:val="28"/>
      <w:szCs w:val="24"/>
      <w:lang w:val="x-none" w:eastAsia="x-none"/>
    </w:rPr>
  </w:style>
  <w:style w:type="character" w:customStyle="1" w:styleId="af4">
    <w:name w:val="Название Знак"/>
    <w:link w:val="af3"/>
    <w:rsid w:val="00911D94"/>
    <w:rPr>
      <w:rFonts w:ascii="Times New Roman" w:hAnsi="Times New Roman"/>
      <w:sz w:val="28"/>
      <w:szCs w:val="24"/>
    </w:rPr>
  </w:style>
  <w:style w:type="character" w:customStyle="1" w:styleId="af5">
    <w:name w:val="Основной текст_"/>
    <w:link w:val="23"/>
    <w:rsid w:val="00593386"/>
    <w:rPr>
      <w:sz w:val="28"/>
      <w:szCs w:val="28"/>
      <w:shd w:val="clear" w:color="auto" w:fill="FFFFFF"/>
    </w:rPr>
  </w:style>
  <w:style w:type="paragraph" w:customStyle="1" w:styleId="23">
    <w:name w:val="Основной текст2"/>
    <w:basedOn w:val="a"/>
    <w:link w:val="af5"/>
    <w:rsid w:val="00593386"/>
    <w:pPr>
      <w:widowControl w:val="0"/>
      <w:shd w:val="clear" w:color="auto" w:fill="FFFFFF"/>
      <w:spacing w:after="0" w:line="0" w:lineRule="atLeast"/>
    </w:pPr>
    <w:rPr>
      <w:sz w:val="28"/>
      <w:szCs w:val="28"/>
      <w:lang w:val="x-none" w:eastAsia="x-none"/>
    </w:rPr>
  </w:style>
  <w:style w:type="character" w:customStyle="1" w:styleId="24">
    <w:name w:val="Основной текст (2)_"/>
    <w:link w:val="25"/>
    <w:rsid w:val="00593386"/>
    <w:rPr>
      <w:b/>
      <w:bCs/>
      <w:sz w:val="28"/>
      <w:szCs w:val="28"/>
      <w:shd w:val="clear" w:color="auto" w:fill="FFFFFF"/>
    </w:rPr>
  </w:style>
  <w:style w:type="paragraph" w:customStyle="1" w:styleId="25">
    <w:name w:val="Основной текст (2)"/>
    <w:basedOn w:val="a"/>
    <w:link w:val="24"/>
    <w:rsid w:val="00593386"/>
    <w:pPr>
      <w:widowControl w:val="0"/>
      <w:shd w:val="clear" w:color="auto" w:fill="FFFFFF"/>
      <w:spacing w:after="0" w:line="322" w:lineRule="exact"/>
      <w:jc w:val="center"/>
    </w:pPr>
    <w:rPr>
      <w:b/>
      <w:bCs/>
      <w:sz w:val="28"/>
      <w:szCs w:val="28"/>
      <w:lang w:val="x-none" w:eastAsia="x-none"/>
    </w:rPr>
  </w:style>
  <w:style w:type="character" w:customStyle="1" w:styleId="apple-style-span">
    <w:name w:val="apple-style-span"/>
    <w:basedOn w:val="a0"/>
    <w:rsid w:val="00C0794C"/>
  </w:style>
  <w:style w:type="paragraph" w:styleId="af6">
    <w:name w:val="Plain Text"/>
    <w:basedOn w:val="a"/>
    <w:link w:val="af7"/>
    <w:rsid w:val="004A502A"/>
    <w:pPr>
      <w:spacing w:after="0" w:line="240" w:lineRule="auto"/>
    </w:pPr>
    <w:rPr>
      <w:rFonts w:ascii="Courier New" w:hAnsi="Courier New"/>
      <w:sz w:val="20"/>
      <w:szCs w:val="20"/>
      <w:lang w:val="x-none" w:eastAsia="x-none"/>
    </w:rPr>
  </w:style>
  <w:style w:type="character" w:customStyle="1" w:styleId="af7">
    <w:name w:val="Текст Знак"/>
    <w:link w:val="af6"/>
    <w:rsid w:val="004A502A"/>
    <w:rPr>
      <w:rFonts w:ascii="Courier New" w:hAnsi="Courier New" w:cs="Courier New"/>
    </w:rPr>
  </w:style>
  <w:style w:type="paragraph" w:styleId="31">
    <w:name w:val="Body Text 3"/>
    <w:basedOn w:val="a"/>
    <w:link w:val="32"/>
    <w:unhideWhenUsed/>
    <w:rsid w:val="004D5094"/>
    <w:pPr>
      <w:spacing w:after="120"/>
    </w:pPr>
    <w:rPr>
      <w:sz w:val="16"/>
      <w:szCs w:val="16"/>
      <w:lang w:val="x-none" w:eastAsia="x-none"/>
    </w:rPr>
  </w:style>
  <w:style w:type="character" w:customStyle="1" w:styleId="32">
    <w:name w:val="Основной текст 3 Знак"/>
    <w:link w:val="31"/>
    <w:rsid w:val="004D5094"/>
    <w:rPr>
      <w:sz w:val="16"/>
      <w:szCs w:val="16"/>
    </w:rPr>
  </w:style>
  <w:style w:type="character" w:customStyle="1" w:styleId="26">
    <w:name w:val="Знак Знак2"/>
    <w:semiHidden/>
    <w:rsid w:val="00A67EAE"/>
    <w:rPr>
      <w:szCs w:val="24"/>
      <w:lang w:val="ru-RU" w:eastAsia="ru-RU" w:bidi="ar-SA"/>
    </w:rPr>
  </w:style>
  <w:style w:type="paragraph" w:customStyle="1" w:styleId="Style4">
    <w:name w:val="Style4"/>
    <w:basedOn w:val="a"/>
    <w:rsid w:val="00AE4AA6"/>
    <w:pPr>
      <w:widowControl w:val="0"/>
      <w:autoSpaceDE w:val="0"/>
      <w:autoSpaceDN w:val="0"/>
      <w:adjustRightInd w:val="0"/>
      <w:spacing w:after="0" w:line="317" w:lineRule="exact"/>
      <w:ind w:firstLine="710"/>
      <w:jc w:val="both"/>
    </w:pPr>
    <w:rPr>
      <w:rFonts w:ascii="Times New Roman" w:hAnsi="Times New Roman"/>
      <w:sz w:val="24"/>
      <w:szCs w:val="24"/>
    </w:rPr>
  </w:style>
  <w:style w:type="character" w:customStyle="1" w:styleId="FontStyle11">
    <w:name w:val="Font Style11"/>
    <w:rsid w:val="00AE4AA6"/>
    <w:rPr>
      <w:rFonts w:ascii="Times New Roman" w:hAnsi="Times New Roman" w:cs="Times New Roman"/>
      <w:sz w:val="26"/>
      <w:szCs w:val="26"/>
    </w:rPr>
  </w:style>
  <w:style w:type="paragraph" w:styleId="af8">
    <w:name w:val="List Paragraph"/>
    <w:aliases w:val="ПАРАГРАФ"/>
    <w:basedOn w:val="a"/>
    <w:link w:val="af9"/>
    <w:uiPriority w:val="34"/>
    <w:qFormat/>
    <w:rsid w:val="00AE4AA6"/>
    <w:pPr>
      <w:spacing w:after="0" w:line="240" w:lineRule="auto"/>
      <w:ind w:left="720"/>
      <w:contextualSpacing/>
    </w:pPr>
    <w:rPr>
      <w:rFonts w:ascii="Times New Roman" w:hAnsi="Times New Roman"/>
      <w:sz w:val="24"/>
      <w:szCs w:val="24"/>
    </w:rPr>
  </w:style>
  <w:style w:type="paragraph" w:customStyle="1" w:styleId="33">
    <w:name w:val="Знак Знак3 Знак Знак Знак Знак Знак"/>
    <w:basedOn w:val="a"/>
    <w:rsid w:val="001C7D1F"/>
    <w:pPr>
      <w:spacing w:before="100" w:beforeAutospacing="1" w:after="100" w:afterAutospacing="1" w:line="240" w:lineRule="auto"/>
    </w:pPr>
    <w:rPr>
      <w:rFonts w:ascii="Tahoma" w:hAnsi="Tahoma"/>
      <w:sz w:val="20"/>
      <w:szCs w:val="20"/>
      <w:lang w:val="en-US" w:eastAsia="en-US"/>
    </w:rPr>
  </w:style>
  <w:style w:type="character" w:styleId="afa">
    <w:name w:val="page number"/>
    <w:basedOn w:val="a0"/>
    <w:rsid w:val="001C7D1F"/>
  </w:style>
  <w:style w:type="character" w:customStyle="1" w:styleId="hl">
    <w:name w:val="hl"/>
    <w:basedOn w:val="a0"/>
    <w:rsid w:val="003569A8"/>
  </w:style>
  <w:style w:type="character" w:styleId="afb">
    <w:name w:val="Strong"/>
    <w:uiPriority w:val="22"/>
    <w:qFormat/>
    <w:rsid w:val="003569A8"/>
    <w:rPr>
      <w:b/>
      <w:bCs/>
    </w:rPr>
  </w:style>
  <w:style w:type="numbering" w:customStyle="1" w:styleId="12">
    <w:name w:val="Нет списка1"/>
    <w:next w:val="a2"/>
    <w:semiHidden/>
    <w:rsid w:val="000D4BEC"/>
  </w:style>
  <w:style w:type="numbering" w:customStyle="1" w:styleId="27">
    <w:name w:val="Нет списка2"/>
    <w:next w:val="a2"/>
    <w:semiHidden/>
    <w:rsid w:val="000D4BEC"/>
  </w:style>
  <w:style w:type="character" w:customStyle="1" w:styleId="50">
    <w:name w:val="Заголовок 5 Знак"/>
    <w:link w:val="5"/>
    <w:rsid w:val="0077601A"/>
    <w:rPr>
      <w:rFonts w:ascii="Arial" w:hAnsi="Arial" w:cs="Arial"/>
      <w:b/>
      <w:bCs/>
      <w:i/>
      <w:iCs/>
      <w:sz w:val="26"/>
      <w:szCs w:val="26"/>
      <w:lang w:eastAsia="ar-SA"/>
    </w:rPr>
  </w:style>
  <w:style w:type="character" w:customStyle="1" w:styleId="60">
    <w:name w:val="Заголовок 6 Знак"/>
    <w:link w:val="6"/>
    <w:rsid w:val="0077601A"/>
    <w:rPr>
      <w:rFonts w:ascii="Times New Roman" w:hAnsi="Times New Roman"/>
      <w:b/>
      <w:bCs/>
      <w:sz w:val="22"/>
      <w:szCs w:val="22"/>
      <w:lang w:eastAsia="ar-SA"/>
    </w:rPr>
  </w:style>
  <w:style w:type="character" w:customStyle="1" w:styleId="70">
    <w:name w:val="Заголовок 7 Знак"/>
    <w:link w:val="7"/>
    <w:rsid w:val="0077601A"/>
    <w:rPr>
      <w:rFonts w:ascii="Times New Roman" w:hAnsi="Times New Roman"/>
      <w:sz w:val="24"/>
      <w:szCs w:val="24"/>
      <w:lang w:eastAsia="ar-SA"/>
    </w:rPr>
  </w:style>
  <w:style w:type="character" w:customStyle="1" w:styleId="80">
    <w:name w:val="Заголовок 8 Знак"/>
    <w:link w:val="8"/>
    <w:rsid w:val="0077601A"/>
    <w:rPr>
      <w:rFonts w:ascii="Times New Roman" w:hAnsi="Times New Roman"/>
      <w:i/>
      <w:iCs/>
      <w:sz w:val="24"/>
      <w:szCs w:val="24"/>
      <w:lang w:eastAsia="ar-SA"/>
    </w:rPr>
  </w:style>
  <w:style w:type="character" w:customStyle="1" w:styleId="90">
    <w:name w:val="Заголовок 9 Знак"/>
    <w:link w:val="9"/>
    <w:rsid w:val="0077601A"/>
    <w:rPr>
      <w:rFonts w:ascii="Arial" w:hAnsi="Arial" w:cs="Arial"/>
      <w:sz w:val="22"/>
      <w:szCs w:val="22"/>
      <w:lang w:eastAsia="ar-SA"/>
    </w:rPr>
  </w:style>
  <w:style w:type="numbering" w:customStyle="1" w:styleId="34">
    <w:name w:val="Нет списка3"/>
    <w:next w:val="a2"/>
    <w:uiPriority w:val="99"/>
    <w:semiHidden/>
    <w:rsid w:val="0077601A"/>
  </w:style>
  <w:style w:type="paragraph" w:customStyle="1" w:styleId="ConsNonformat">
    <w:name w:val="ConsNonformat"/>
    <w:rsid w:val="0077601A"/>
    <w:pPr>
      <w:widowControl w:val="0"/>
      <w:suppressAutoHyphens/>
      <w:autoSpaceDE w:val="0"/>
    </w:pPr>
    <w:rPr>
      <w:rFonts w:ascii="Courier New" w:eastAsia="Arial" w:hAnsi="Courier New" w:cs="Arial CYR"/>
      <w:lang w:eastAsia="ar-SA"/>
    </w:rPr>
  </w:style>
  <w:style w:type="paragraph" w:customStyle="1" w:styleId="ConsNormal">
    <w:name w:val="ConsNormal"/>
    <w:rsid w:val="0077601A"/>
    <w:pPr>
      <w:widowControl w:val="0"/>
      <w:suppressAutoHyphens/>
      <w:autoSpaceDE w:val="0"/>
      <w:ind w:firstLine="720"/>
    </w:pPr>
    <w:rPr>
      <w:rFonts w:ascii="Arial" w:eastAsia="Arial" w:hAnsi="Arial" w:cs="Arial"/>
      <w:lang w:eastAsia="ar-SA"/>
    </w:rPr>
  </w:style>
  <w:style w:type="paragraph" w:customStyle="1" w:styleId="FR1">
    <w:name w:val="FR1"/>
    <w:rsid w:val="0077601A"/>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601A"/>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styleId="afc">
    <w:name w:val="Subtitle"/>
    <w:basedOn w:val="a"/>
    <w:next w:val="a4"/>
    <w:link w:val="afd"/>
    <w:qFormat/>
    <w:rsid w:val="0077601A"/>
    <w:pPr>
      <w:keepNext/>
      <w:widowControl w:val="0"/>
      <w:suppressAutoHyphens/>
      <w:autoSpaceDE w:val="0"/>
      <w:spacing w:before="240" w:after="120" w:line="300" w:lineRule="auto"/>
      <w:ind w:firstLine="160"/>
      <w:jc w:val="center"/>
    </w:pPr>
    <w:rPr>
      <w:rFonts w:ascii="Arial" w:eastAsia="MS Mincho" w:hAnsi="Arial"/>
      <w:i/>
      <w:iCs/>
      <w:sz w:val="28"/>
      <w:szCs w:val="28"/>
      <w:lang w:val="x-none" w:eastAsia="ar-SA"/>
    </w:rPr>
  </w:style>
  <w:style w:type="character" w:customStyle="1" w:styleId="afd">
    <w:name w:val="Подзаголовок Знак"/>
    <w:link w:val="afc"/>
    <w:rsid w:val="0077601A"/>
    <w:rPr>
      <w:rFonts w:ascii="Arial" w:eastAsia="MS Mincho" w:hAnsi="Arial" w:cs="Tahoma"/>
      <w:i/>
      <w:iCs/>
      <w:sz w:val="28"/>
      <w:szCs w:val="28"/>
      <w:lang w:eastAsia="ar-SA"/>
    </w:rPr>
  </w:style>
  <w:style w:type="paragraph" w:customStyle="1" w:styleId="310">
    <w:name w:val="Основной текст с отступом 31"/>
    <w:basedOn w:val="a"/>
    <w:rsid w:val="0077601A"/>
    <w:pPr>
      <w:widowControl w:val="0"/>
      <w:suppressAutoHyphens/>
      <w:autoSpaceDE w:val="0"/>
      <w:spacing w:before="180" w:after="0" w:line="240" w:lineRule="auto"/>
      <w:ind w:left="160" w:firstLine="560"/>
      <w:jc w:val="both"/>
    </w:pPr>
    <w:rPr>
      <w:rFonts w:ascii="Arial" w:hAnsi="Arial" w:cs="Arial"/>
      <w:sz w:val="24"/>
      <w:szCs w:val="16"/>
      <w:lang w:eastAsia="ar-SA"/>
    </w:rPr>
  </w:style>
  <w:style w:type="paragraph" w:styleId="13">
    <w:name w:val="toc 1"/>
    <w:basedOn w:val="a"/>
    <w:next w:val="a"/>
    <w:uiPriority w:val="39"/>
    <w:rsid w:val="0077601A"/>
    <w:pPr>
      <w:widowControl w:val="0"/>
      <w:tabs>
        <w:tab w:val="right" w:leader="dot" w:pos="10206"/>
      </w:tabs>
      <w:suppressAutoHyphens/>
      <w:autoSpaceDE w:val="0"/>
      <w:spacing w:after="0" w:line="360" w:lineRule="auto"/>
      <w:jc w:val="both"/>
    </w:pPr>
    <w:rPr>
      <w:rFonts w:ascii="Arial" w:hAnsi="Arial" w:cs="Arial"/>
      <w:sz w:val="20"/>
      <w:szCs w:val="28"/>
      <w:lang w:eastAsia="ar-SA"/>
    </w:rPr>
  </w:style>
  <w:style w:type="paragraph" w:customStyle="1" w:styleId="Web1">
    <w:name w:val="Обычный (Web)1"/>
    <w:basedOn w:val="a"/>
    <w:rsid w:val="0077601A"/>
    <w:pPr>
      <w:suppressAutoHyphens/>
      <w:spacing w:before="100" w:after="100" w:line="240" w:lineRule="auto"/>
      <w:ind w:left="480" w:right="240"/>
      <w:jc w:val="both"/>
    </w:pPr>
    <w:rPr>
      <w:rFonts w:ascii="Verdana" w:hAnsi="Verdana" w:cs="Arial"/>
      <w:color w:val="000000"/>
      <w:sz w:val="16"/>
      <w:szCs w:val="16"/>
      <w:lang w:eastAsia="ar-SA"/>
    </w:rPr>
  </w:style>
  <w:style w:type="paragraph" w:styleId="afe">
    <w:name w:val="No Spacing"/>
    <w:link w:val="aff"/>
    <w:uiPriority w:val="1"/>
    <w:qFormat/>
    <w:rsid w:val="0077601A"/>
    <w:rPr>
      <w:sz w:val="22"/>
      <w:szCs w:val="22"/>
    </w:rPr>
  </w:style>
  <w:style w:type="character" w:styleId="aff0">
    <w:name w:val="FollowedHyperlink"/>
    <w:uiPriority w:val="99"/>
    <w:rsid w:val="0077601A"/>
    <w:rPr>
      <w:color w:val="800080"/>
      <w:u w:val="single"/>
    </w:rPr>
  </w:style>
  <w:style w:type="paragraph" w:customStyle="1" w:styleId="Default">
    <w:name w:val="Default"/>
    <w:rsid w:val="0077601A"/>
    <w:pPr>
      <w:autoSpaceDE w:val="0"/>
      <w:autoSpaceDN w:val="0"/>
      <w:adjustRightInd w:val="0"/>
    </w:pPr>
    <w:rPr>
      <w:rFonts w:ascii="Times New Roman" w:eastAsia="Calibri" w:hAnsi="Times New Roman"/>
      <w:color w:val="000000"/>
      <w:sz w:val="24"/>
      <w:szCs w:val="24"/>
    </w:rPr>
  </w:style>
  <w:style w:type="paragraph" w:styleId="28">
    <w:name w:val="Body Text Indent 2"/>
    <w:basedOn w:val="a"/>
    <w:link w:val="29"/>
    <w:rsid w:val="0077601A"/>
    <w:pPr>
      <w:widowControl w:val="0"/>
      <w:suppressAutoHyphens/>
      <w:autoSpaceDE w:val="0"/>
      <w:spacing w:after="120" w:line="480" w:lineRule="auto"/>
      <w:ind w:left="283" w:firstLine="160"/>
      <w:jc w:val="both"/>
    </w:pPr>
    <w:rPr>
      <w:rFonts w:ascii="Arial" w:hAnsi="Arial"/>
      <w:sz w:val="16"/>
      <w:szCs w:val="16"/>
      <w:lang w:val="x-none" w:eastAsia="ar-SA"/>
    </w:rPr>
  </w:style>
  <w:style w:type="character" w:customStyle="1" w:styleId="29">
    <w:name w:val="Основной текст с отступом 2 Знак"/>
    <w:link w:val="28"/>
    <w:rsid w:val="0077601A"/>
    <w:rPr>
      <w:rFonts w:ascii="Arial" w:hAnsi="Arial" w:cs="Arial"/>
      <w:sz w:val="16"/>
      <w:szCs w:val="16"/>
      <w:lang w:eastAsia="ar-SA"/>
    </w:rPr>
  </w:style>
  <w:style w:type="paragraph" w:customStyle="1" w:styleId="14">
    <w:name w:val="Верхний колонтитул1"/>
    <w:basedOn w:val="a"/>
    <w:rsid w:val="0077601A"/>
    <w:pPr>
      <w:tabs>
        <w:tab w:val="center" w:pos="4153"/>
        <w:tab w:val="right" w:pos="8306"/>
      </w:tabs>
      <w:spacing w:after="0" w:line="240" w:lineRule="auto"/>
    </w:pPr>
    <w:rPr>
      <w:rFonts w:ascii="Arial" w:hAnsi="Arial" w:cs="Arial"/>
      <w:position w:val="6"/>
      <w:sz w:val="24"/>
      <w:szCs w:val="24"/>
    </w:rPr>
  </w:style>
  <w:style w:type="character" w:customStyle="1" w:styleId="WW8Num6z1">
    <w:name w:val="WW8Num6z1"/>
    <w:rsid w:val="0077601A"/>
    <w:rPr>
      <w:rFonts w:ascii="Courier New" w:hAnsi="Courier New" w:cs="Courier New"/>
    </w:rPr>
  </w:style>
  <w:style w:type="character" w:customStyle="1" w:styleId="WW8Num105z1">
    <w:name w:val="WW8Num105z1"/>
    <w:rsid w:val="0077601A"/>
    <w:rPr>
      <w:rFonts w:ascii="Times New Roman" w:eastAsia="Times New Roman" w:hAnsi="Times New Roman" w:cs="Times New Roman"/>
    </w:rPr>
  </w:style>
  <w:style w:type="paragraph" w:customStyle="1" w:styleId="15">
    <w:name w:val="Обычный 1"/>
    <w:basedOn w:val="a"/>
    <w:rsid w:val="0077601A"/>
    <w:pPr>
      <w:spacing w:before="120" w:after="120" w:line="240" w:lineRule="auto"/>
      <w:ind w:firstLine="567"/>
      <w:jc w:val="both"/>
    </w:pPr>
    <w:rPr>
      <w:rFonts w:ascii="Times New Roman" w:hAnsi="Times New Roman"/>
      <w:sz w:val="24"/>
      <w:szCs w:val="24"/>
      <w:lang w:eastAsia="zh-CN"/>
    </w:rPr>
  </w:style>
  <w:style w:type="paragraph" w:customStyle="1" w:styleId="311">
    <w:name w:val="Заголовок 3_1"/>
    <w:basedOn w:val="3"/>
    <w:next w:val="a"/>
    <w:rsid w:val="0077601A"/>
    <w:pPr>
      <w:spacing w:before="240" w:after="120"/>
      <w:jc w:val="left"/>
    </w:pPr>
    <w:rPr>
      <w:bCs/>
      <w:sz w:val="24"/>
      <w:szCs w:val="26"/>
      <w:lang w:eastAsia="zh-CN"/>
    </w:rPr>
  </w:style>
  <w:style w:type="paragraph" w:customStyle="1" w:styleId="210">
    <w:name w:val="Заголовок 2_1"/>
    <w:basedOn w:val="2"/>
    <w:next w:val="a"/>
    <w:rsid w:val="0077601A"/>
    <w:pPr>
      <w:spacing w:before="240" w:after="120"/>
    </w:pPr>
    <w:rPr>
      <w:bCs/>
      <w:iCs/>
      <w:szCs w:val="28"/>
      <w:lang w:eastAsia="zh-CN"/>
    </w:rPr>
  </w:style>
  <w:style w:type="paragraph" w:styleId="35">
    <w:name w:val="toc 3"/>
    <w:basedOn w:val="a"/>
    <w:next w:val="a"/>
    <w:autoRedefine/>
    <w:uiPriority w:val="39"/>
    <w:rsid w:val="0077601A"/>
    <w:pPr>
      <w:widowControl w:val="0"/>
      <w:suppressAutoHyphens/>
      <w:autoSpaceDE w:val="0"/>
      <w:spacing w:after="0" w:line="300" w:lineRule="auto"/>
      <w:ind w:left="320" w:firstLine="160"/>
      <w:jc w:val="both"/>
    </w:pPr>
    <w:rPr>
      <w:rFonts w:ascii="Arial" w:hAnsi="Arial" w:cs="Arial"/>
      <w:sz w:val="16"/>
      <w:szCs w:val="16"/>
      <w:lang w:eastAsia="ar-SA"/>
    </w:rPr>
  </w:style>
  <w:style w:type="paragraph" w:customStyle="1" w:styleId="aff1">
    <w:name w:val="Таблица_Текст слева"/>
    <w:basedOn w:val="a"/>
    <w:link w:val="aff2"/>
    <w:rsid w:val="0077601A"/>
    <w:pPr>
      <w:spacing w:after="0" w:line="240" w:lineRule="auto"/>
    </w:pPr>
    <w:rPr>
      <w:rFonts w:ascii="Times New Roman" w:hAnsi="Times New Roman"/>
      <w:lang w:val="x-none" w:eastAsia="zh-CN"/>
    </w:rPr>
  </w:style>
  <w:style w:type="character" w:customStyle="1" w:styleId="aff2">
    <w:name w:val="Таблица_Текст слева Знак"/>
    <w:link w:val="aff1"/>
    <w:rsid w:val="0077601A"/>
    <w:rPr>
      <w:rFonts w:ascii="Times New Roman" w:hAnsi="Times New Roman"/>
      <w:sz w:val="22"/>
      <w:szCs w:val="22"/>
      <w:lang w:val="x-none" w:eastAsia="zh-CN"/>
    </w:rPr>
  </w:style>
  <w:style w:type="paragraph" w:customStyle="1" w:styleId="aff3">
    <w:name w:val="Таблица_Текст по центру + полужирный"/>
    <w:basedOn w:val="a"/>
    <w:next w:val="15"/>
    <w:rsid w:val="0077601A"/>
    <w:pPr>
      <w:spacing w:after="0" w:line="240" w:lineRule="auto"/>
      <w:jc w:val="center"/>
    </w:pPr>
    <w:rPr>
      <w:rFonts w:ascii="Times New Roman" w:hAnsi="Times New Roman"/>
      <w:b/>
      <w:bCs/>
      <w:szCs w:val="20"/>
      <w:lang w:eastAsia="zh-CN"/>
    </w:rPr>
  </w:style>
  <w:style w:type="paragraph" w:customStyle="1" w:styleId="aff4">
    <w:name w:val="Таблица_Текст слева + полужирный"/>
    <w:basedOn w:val="aff1"/>
    <w:next w:val="15"/>
    <w:rsid w:val="0077601A"/>
    <w:rPr>
      <w:b/>
      <w:bCs/>
    </w:rPr>
  </w:style>
  <w:style w:type="paragraph" w:customStyle="1" w:styleId="s10">
    <w:name w:val="s_1"/>
    <w:basedOn w:val="a"/>
    <w:rsid w:val="0077601A"/>
    <w:pPr>
      <w:spacing w:before="100" w:beforeAutospacing="1" w:after="100" w:afterAutospacing="1" w:line="240" w:lineRule="auto"/>
    </w:pPr>
    <w:rPr>
      <w:rFonts w:ascii="Times New Roman" w:hAnsi="Times New Roman"/>
      <w:sz w:val="24"/>
      <w:szCs w:val="24"/>
    </w:rPr>
  </w:style>
  <w:style w:type="paragraph" w:customStyle="1" w:styleId="110">
    <w:name w:val="Заголовок 1_1"/>
    <w:basedOn w:val="1"/>
    <w:next w:val="a"/>
    <w:rsid w:val="0077601A"/>
    <w:pPr>
      <w:widowControl/>
      <w:spacing w:before="240" w:after="120" w:line="240" w:lineRule="auto"/>
    </w:pPr>
    <w:rPr>
      <w:bCs/>
      <w:caps/>
      <w:kern w:val="1"/>
      <w:sz w:val="32"/>
      <w:szCs w:val="32"/>
      <w:lang w:eastAsia="zh-CN"/>
    </w:rPr>
  </w:style>
  <w:style w:type="character" w:customStyle="1" w:styleId="ConsPlusNormal0">
    <w:name w:val="ConsPlusNormal Знак"/>
    <w:link w:val="ConsPlusNormal"/>
    <w:rsid w:val="0077601A"/>
    <w:rPr>
      <w:rFonts w:ascii="Arial" w:hAnsi="Arial" w:cs="Arial"/>
      <w:lang w:val="ru-RU" w:eastAsia="ru-RU" w:bidi="ar-SA"/>
    </w:rPr>
  </w:style>
  <w:style w:type="paragraph" w:customStyle="1" w:styleId="Iauiue">
    <w:name w:val="Iau?iue"/>
    <w:rsid w:val="0077601A"/>
    <w:pPr>
      <w:widowControl w:val="0"/>
      <w:suppressAutoHyphens/>
    </w:pPr>
    <w:rPr>
      <w:rFonts w:ascii="Times New Roman" w:eastAsia="Arial" w:hAnsi="Times New Roman"/>
      <w:lang w:eastAsia="ar-SA"/>
    </w:rPr>
  </w:style>
  <w:style w:type="paragraph" w:customStyle="1" w:styleId="16">
    <w:name w:val="Знак1 Знак Знак Знак"/>
    <w:basedOn w:val="a"/>
    <w:rsid w:val="0077601A"/>
    <w:pPr>
      <w:spacing w:after="60" w:line="240" w:lineRule="auto"/>
      <w:ind w:firstLine="709"/>
      <w:jc w:val="both"/>
    </w:pPr>
    <w:rPr>
      <w:rFonts w:ascii="Arial" w:hAnsi="Arial" w:cs="Arial"/>
      <w:bCs/>
      <w:sz w:val="24"/>
      <w:szCs w:val="24"/>
    </w:rPr>
  </w:style>
  <w:style w:type="character" w:styleId="aff5">
    <w:name w:val="Emphasis"/>
    <w:qFormat/>
    <w:rsid w:val="0077601A"/>
    <w:rPr>
      <w:i/>
      <w:iCs/>
    </w:rPr>
  </w:style>
  <w:style w:type="table" w:customStyle="1" w:styleId="17">
    <w:name w:val="Сетка таблицы1"/>
    <w:basedOn w:val="a1"/>
    <w:next w:val="ab"/>
    <w:uiPriority w:val="59"/>
    <w:rsid w:val="007132A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semiHidden/>
    <w:rsid w:val="00AC1B3C"/>
  </w:style>
  <w:style w:type="numbering" w:customStyle="1" w:styleId="51">
    <w:name w:val="Нет списка5"/>
    <w:next w:val="a2"/>
    <w:semiHidden/>
    <w:rsid w:val="002D619D"/>
  </w:style>
  <w:style w:type="paragraph" w:customStyle="1" w:styleId="headertext">
    <w:name w:val="headertext"/>
    <w:basedOn w:val="a"/>
    <w:rsid w:val="00AC67A0"/>
    <w:pPr>
      <w:spacing w:before="100" w:beforeAutospacing="1" w:after="100" w:afterAutospacing="1" w:line="240" w:lineRule="auto"/>
    </w:pPr>
    <w:rPr>
      <w:rFonts w:ascii="Times New Roman" w:eastAsia="Calibri" w:hAnsi="Times New Roman"/>
      <w:sz w:val="24"/>
      <w:szCs w:val="24"/>
    </w:rPr>
  </w:style>
  <w:style w:type="paragraph" w:customStyle="1" w:styleId="p11">
    <w:name w:val="p11"/>
    <w:basedOn w:val="a"/>
    <w:rsid w:val="007E23A8"/>
    <w:pPr>
      <w:spacing w:before="100" w:beforeAutospacing="1" w:after="100" w:afterAutospacing="1" w:line="240" w:lineRule="auto"/>
    </w:pPr>
    <w:rPr>
      <w:rFonts w:ascii="Times New Roman" w:hAnsi="Times New Roman"/>
      <w:sz w:val="24"/>
      <w:szCs w:val="24"/>
    </w:rPr>
  </w:style>
  <w:style w:type="character" w:customStyle="1" w:styleId="aff">
    <w:name w:val="Без интервала Знак"/>
    <w:link w:val="afe"/>
    <w:locked/>
    <w:rsid w:val="00585FFB"/>
    <w:rPr>
      <w:sz w:val="22"/>
      <w:szCs w:val="22"/>
      <w:lang w:val="ru-RU" w:eastAsia="ru-RU" w:bidi="ar-SA"/>
    </w:rPr>
  </w:style>
  <w:style w:type="character" w:customStyle="1" w:styleId="blk">
    <w:name w:val="blk"/>
    <w:rsid w:val="006C29FA"/>
  </w:style>
  <w:style w:type="character" w:customStyle="1" w:styleId="r">
    <w:name w:val="r"/>
    <w:rsid w:val="006C29FA"/>
  </w:style>
  <w:style w:type="paragraph" w:customStyle="1" w:styleId="ConsPlusCell">
    <w:name w:val="ConsPlusCell"/>
    <w:uiPriority w:val="99"/>
    <w:rsid w:val="006C29FA"/>
    <w:pPr>
      <w:widowControl w:val="0"/>
      <w:autoSpaceDE w:val="0"/>
      <w:autoSpaceDN w:val="0"/>
      <w:adjustRightInd w:val="0"/>
    </w:pPr>
    <w:rPr>
      <w:rFonts w:ascii="Arial" w:hAnsi="Arial" w:cs="Arial"/>
    </w:rPr>
  </w:style>
  <w:style w:type="paragraph" w:customStyle="1" w:styleId="aff6">
    <w:name w:val="СТАТЬЯ"/>
    <w:basedOn w:val="a"/>
    <w:link w:val="aff7"/>
    <w:qFormat/>
    <w:rsid w:val="006C29FA"/>
    <w:pPr>
      <w:widowControl w:val="0"/>
      <w:adjustRightInd w:val="0"/>
      <w:spacing w:after="0" w:line="240" w:lineRule="auto"/>
      <w:ind w:firstLine="709"/>
      <w:jc w:val="both"/>
      <w:outlineLvl w:val="2"/>
    </w:pPr>
    <w:rPr>
      <w:rFonts w:ascii="Arial" w:hAnsi="Arial"/>
      <w:b/>
      <w:sz w:val="24"/>
      <w:szCs w:val="24"/>
    </w:rPr>
  </w:style>
  <w:style w:type="character" w:customStyle="1" w:styleId="aff7">
    <w:name w:val="СТАТЬЯ Знак"/>
    <w:link w:val="aff6"/>
    <w:rsid w:val="006C29FA"/>
    <w:rPr>
      <w:rFonts w:ascii="Arial" w:hAnsi="Arial"/>
      <w:b/>
      <w:sz w:val="24"/>
      <w:szCs w:val="24"/>
      <w:lang w:val="ru-RU" w:eastAsia="ru-RU" w:bidi="ar-SA"/>
    </w:rPr>
  </w:style>
  <w:style w:type="paragraph" w:styleId="aff8">
    <w:name w:val="caption"/>
    <w:basedOn w:val="a"/>
    <w:next w:val="a"/>
    <w:qFormat/>
    <w:rsid w:val="00F10E8A"/>
    <w:pPr>
      <w:spacing w:after="0" w:line="240" w:lineRule="auto"/>
      <w:jc w:val="center"/>
    </w:pPr>
    <w:rPr>
      <w:rFonts w:ascii="Times New Roman" w:hAnsi="Times New Roman"/>
      <w:b/>
      <w:sz w:val="28"/>
      <w:szCs w:val="28"/>
    </w:rPr>
  </w:style>
  <w:style w:type="character" w:customStyle="1" w:styleId="WW8Num1z0">
    <w:name w:val="WW8Num1z0"/>
    <w:rsid w:val="00F10E8A"/>
    <w:rPr>
      <w:rFonts w:ascii="Symbol" w:hAnsi="Symbol"/>
    </w:rPr>
  </w:style>
  <w:style w:type="character" w:customStyle="1" w:styleId="WW8Num1z1">
    <w:name w:val="WW8Num1z1"/>
    <w:rsid w:val="00F10E8A"/>
    <w:rPr>
      <w:rFonts w:ascii="Courier New" w:hAnsi="Courier New" w:cs="Courier New"/>
    </w:rPr>
  </w:style>
  <w:style w:type="character" w:customStyle="1" w:styleId="WW8Num1z2">
    <w:name w:val="WW8Num1z2"/>
    <w:rsid w:val="00F10E8A"/>
    <w:rPr>
      <w:rFonts w:ascii="Wingdings" w:hAnsi="Wingdings"/>
    </w:rPr>
  </w:style>
  <w:style w:type="character" w:customStyle="1" w:styleId="WW8Num2z0">
    <w:name w:val="WW8Num2z0"/>
    <w:rsid w:val="00F10E8A"/>
    <w:rPr>
      <w:rFonts w:ascii="Symbol" w:hAnsi="Symbol"/>
    </w:rPr>
  </w:style>
  <w:style w:type="character" w:customStyle="1" w:styleId="WW8Num2z1">
    <w:name w:val="WW8Num2z1"/>
    <w:rsid w:val="00F10E8A"/>
    <w:rPr>
      <w:rFonts w:ascii="Courier New" w:hAnsi="Courier New" w:cs="Courier New"/>
    </w:rPr>
  </w:style>
  <w:style w:type="character" w:customStyle="1" w:styleId="WW8Num2z2">
    <w:name w:val="WW8Num2z2"/>
    <w:rsid w:val="00F10E8A"/>
    <w:rPr>
      <w:rFonts w:ascii="Wingdings" w:hAnsi="Wingdings"/>
    </w:rPr>
  </w:style>
  <w:style w:type="character" w:customStyle="1" w:styleId="WW8Num3z0">
    <w:name w:val="WW8Num3z0"/>
    <w:rsid w:val="00F10E8A"/>
    <w:rPr>
      <w:rFonts w:ascii="Symbol" w:hAnsi="Symbol"/>
    </w:rPr>
  </w:style>
  <w:style w:type="character" w:customStyle="1" w:styleId="WW8Num3z1">
    <w:name w:val="WW8Num3z1"/>
    <w:rsid w:val="00F10E8A"/>
    <w:rPr>
      <w:rFonts w:ascii="Courier New" w:hAnsi="Courier New" w:cs="Courier New"/>
    </w:rPr>
  </w:style>
  <w:style w:type="character" w:customStyle="1" w:styleId="WW8Num3z2">
    <w:name w:val="WW8Num3z2"/>
    <w:rsid w:val="00F10E8A"/>
    <w:rPr>
      <w:rFonts w:ascii="Wingdings" w:hAnsi="Wingdings"/>
    </w:rPr>
  </w:style>
  <w:style w:type="character" w:customStyle="1" w:styleId="WW8Num4z0">
    <w:name w:val="WW8Num4z0"/>
    <w:rsid w:val="00F10E8A"/>
    <w:rPr>
      <w:rFonts w:ascii="Symbol" w:hAnsi="Symbol"/>
    </w:rPr>
  </w:style>
  <w:style w:type="character" w:customStyle="1" w:styleId="WW8Num4z1">
    <w:name w:val="WW8Num4z1"/>
    <w:rsid w:val="00F10E8A"/>
    <w:rPr>
      <w:rFonts w:ascii="Courier New" w:hAnsi="Courier New" w:cs="Courier New"/>
    </w:rPr>
  </w:style>
  <w:style w:type="character" w:customStyle="1" w:styleId="WW8Num4z2">
    <w:name w:val="WW8Num4z2"/>
    <w:rsid w:val="00F10E8A"/>
    <w:rPr>
      <w:rFonts w:ascii="Wingdings" w:hAnsi="Wingdings"/>
    </w:rPr>
  </w:style>
  <w:style w:type="character" w:customStyle="1" w:styleId="WW8Num5z0">
    <w:name w:val="WW8Num5z0"/>
    <w:rsid w:val="00F10E8A"/>
    <w:rPr>
      <w:rFonts w:ascii="Symbol" w:hAnsi="Symbol"/>
    </w:rPr>
  </w:style>
  <w:style w:type="character" w:customStyle="1" w:styleId="WW8Num5z1">
    <w:name w:val="WW8Num5z1"/>
    <w:rsid w:val="00F10E8A"/>
    <w:rPr>
      <w:rFonts w:ascii="Courier New" w:hAnsi="Courier New" w:cs="Courier New"/>
    </w:rPr>
  </w:style>
  <w:style w:type="character" w:customStyle="1" w:styleId="WW8Num5z2">
    <w:name w:val="WW8Num5z2"/>
    <w:rsid w:val="00F10E8A"/>
    <w:rPr>
      <w:rFonts w:ascii="Wingdings" w:hAnsi="Wingdings"/>
    </w:rPr>
  </w:style>
  <w:style w:type="character" w:customStyle="1" w:styleId="WW8Num6z0">
    <w:name w:val="WW8Num6z0"/>
    <w:rsid w:val="00F10E8A"/>
    <w:rPr>
      <w:rFonts w:ascii="Symbol" w:hAnsi="Symbol"/>
    </w:rPr>
  </w:style>
  <w:style w:type="character" w:customStyle="1" w:styleId="WW8Num6z2">
    <w:name w:val="WW8Num6z2"/>
    <w:rsid w:val="00F10E8A"/>
    <w:rPr>
      <w:rFonts w:ascii="Wingdings" w:hAnsi="Wingdings"/>
    </w:rPr>
  </w:style>
  <w:style w:type="character" w:customStyle="1" w:styleId="WW8Num7z0">
    <w:name w:val="WW8Num7z0"/>
    <w:rsid w:val="00F10E8A"/>
    <w:rPr>
      <w:rFonts w:ascii="Symbol" w:hAnsi="Symbol"/>
    </w:rPr>
  </w:style>
  <w:style w:type="character" w:customStyle="1" w:styleId="WW8Num7z1">
    <w:name w:val="WW8Num7z1"/>
    <w:rsid w:val="00F10E8A"/>
    <w:rPr>
      <w:rFonts w:ascii="Courier New" w:hAnsi="Courier New" w:cs="Courier New"/>
    </w:rPr>
  </w:style>
  <w:style w:type="character" w:customStyle="1" w:styleId="WW8Num7z2">
    <w:name w:val="WW8Num7z2"/>
    <w:rsid w:val="00F10E8A"/>
    <w:rPr>
      <w:rFonts w:ascii="Wingdings" w:hAnsi="Wingdings"/>
    </w:rPr>
  </w:style>
  <w:style w:type="character" w:customStyle="1" w:styleId="WW8Num9z0">
    <w:name w:val="WW8Num9z0"/>
    <w:rsid w:val="00F10E8A"/>
    <w:rPr>
      <w:rFonts w:ascii="Symbol" w:hAnsi="Symbol"/>
    </w:rPr>
  </w:style>
  <w:style w:type="character" w:customStyle="1" w:styleId="WW8Num9z1">
    <w:name w:val="WW8Num9z1"/>
    <w:rsid w:val="00F10E8A"/>
    <w:rPr>
      <w:rFonts w:ascii="Courier New" w:hAnsi="Courier New" w:cs="Courier New"/>
    </w:rPr>
  </w:style>
  <w:style w:type="character" w:customStyle="1" w:styleId="WW8Num9z2">
    <w:name w:val="WW8Num9z2"/>
    <w:rsid w:val="00F10E8A"/>
    <w:rPr>
      <w:rFonts w:ascii="Wingdings" w:hAnsi="Wingdings"/>
    </w:rPr>
  </w:style>
  <w:style w:type="character" w:customStyle="1" w:styleId="WW8Num10z1">
    <w:name w:val="WW8Num10z1"/>
    <w:rsid w:val="00F10E8A"/>
    <w:rPr>
      <w:rFonts w:ascii="Courier New" w:hAnsi="Courier New" w:cs="Courier New"/>
    </w:rPr>
  </w:style>
  <w:style w:type="character" w:customStyle="1" w:styleId="WW8Num10z2">
    <w:name w:val="WW8Num10z2"/>
    <w:rsid w:val="00F10E8A"/>
    <w:rPr>
      <w:rFonts w:ascii="Wingdings" w:hAnsi="Wingdings"/>
    </w:rPr>
  </w:style>
  <w:style w:type="character" w:customStyle="1" w:styleId="WW8Num10z3">
    <w:name w:val="WW8Num10z3"/>
    <w:rsid w:val="00F10E8A"/>
    <w:rPr>
      <w:rFonts w:ascii="Symbol" w:hAnsi="Symbol"/>
    </w:rPr>
  </w:style>
  <w:style w:type="character" w:customStyle="1" w:styleId="WW8Num11z0">
    <w:name w:val="WW8Num11z0"/>
    <w:rsid w:val="00F10E8A"/>
    <w:rPr>
      <w:rFonts w:ascii="Symbol" w:hAnsi="Symbol"/>
    </w:rPr>
  </w:style>
  <w:style w:type="character" w:customStyle="1" w:styleId="WW8Num11z1">
    <w:name w:val="WW8Num11z1"/>
    <w:rsid w:val="00F10E8A"/>
    <w:rPr>
      <w:rFonts w:ascii="Courier New" w:hAnsi="Courier New" w:cs="Courier New"/>
    </w:rPr>
  </w:style>
  <w:style w:type="character" w:customStyle="1" w:styleId="WW8Num11z2">
    <w:name w:val="WW8Num11z2"/>
    <w:rsid w:val="00F10E8A"/>
    <w:rPr>
      <w:rFonts w:ascii="Wingdings" w:hAnsi="Wingdings"/>
    </w:rPr>
  </w:style>
  <w:style w:type="character" w:customStyle="1" w:styleId="WW8Num12z0">
    <w:name w:val="WW8Num12z0"/>
    <w:rsid w:val="00F10E8A"/>
    <w:rPr>
      <w:rFonts w:ascii="Symbol" w:hAnsi="Symbol"/>
    </w:rPr>
  </w:style>
  <w:style w:type="character" w:customStyle="1" w:styleId="WW8Num12z1">
    <w:name w:val="WW8Num12z1"/>
    <w:rsid w:val="00F10E8A"/>
    <w:rPr>
      <w:rFonts w:ascii="Courier New" w:hAnsi="Courier New" w:cs="Courier New"/>
    </w:rPr>
  </w:style>
  <w:style w:type="character" w:customStyle="1" w:styleId="WW8Num12z2">
    <w:name w:val="WW8Num12z2"/>
    <w:rsid w:val="00F10E8A"/>
    <w:rPr>
      <w:rFonts w:ascii="Wingdings" w:hAnsi="Wingdings"/>
    </w:rPr>
  </w:style>
  <w:style w:type="character" w:customStyle="1" w:styleId="WW8Num14z0">
    <w:name w:val="WW8Num14z0"/>
    <w:rsid w:val="00F10E8A"/>
    <w:rPr>
      <w:rFonts w:ascii="Symbol" w:hAnsi="Symbol"/>
    </w:rPr>
  </w:style>
  <w:style w:type="character" w:customStyle="1" w:styleId="WW8Num14z1">
    <w:name w:val="WW8Num14z1"/>
    <w:rsid w:val="00F10E8A"/>
    <w:rPr>
      <w:rFonts w:ascii="Courier New" w:hAnsi="Courier New" w:cs="Courier New"/>
    </w:rPr>
  </w:style>
  <w:style w:type="character" w:customStyle="1" w:styleId="WW8Num14z2">
    <w:name w:val="WW8Num14z2"/>
    <w:rsid w:val="00F10E8A"/>
    <w:rPr>
      <w:rFonts w:ascii="Wingdings" w:hAnsi="Wingdings"/>
    </w:rPr>
  </w:style>
  <w:style w:type="character" w:customStyle="1" w:styleId="WW8Num17z1">
    <w:name w:val="WW8Num17z1"/>
    <w:rsid w:val="00F10E8A"/>
    <w:rPr>
      <w:rFonts w:ascii="Courier New" w:hAnsi="Courier New" w:cs="Courier New"/>
    </w:rPr>
  </w:style>
  <w:style w:type="character" w:customStyle="1" w:styleId="WW8Num17z2">
    <w:name w:val="WW8Num17z2"/>
    <w:rsid w:val="00F10E8A"/>
    <w:rPr>
      <w:rFonts w:ascii="Wingdings" w:hAnsi="Wingdings"/>
    </w:rPr>
  </w:style>
  <w:style w:type="character" w:customStyle="1" w:styleId="WW8Num17z3">
    <w:name w:val="WW8Num17z3"/>
    <w:rsid w:val="00F10E8A"/>
    <w:rPr>
      <w:rFonts w:ascii="Symbol" w:hAnsi="Symbol"/>
    </w:rPr>
  </w:style>
  <w:style w:type="character" w:customStyle="1" w:styleId="WW8Num18z0">
    <w:name w:val="WW8Num18z0"/>
    <w:rsid w:val="00F10E8A"/>
    <w:rPr>
      <w:rFonts w:ascii="Symbol" w:hAnsi="Symbol"/>
    </w:rPr>
  </w:style>
  <w:style w:type="character" w:customStyle="1" w:styleId="WW8Num18z1">
    <w:name w:val="WW8Num18z1"/>
    <w:rsid w:val="00F10E8A"/>
    <w:rPr>
      <w:rFonts w:ascii="Courier New" w:hAnsi="Courier New" w:cs="Courier New"/>
    </w:rPr>
  </w:style>
  <w:style w:type="character" w:customStyle="1" w:styleId="WW8Num18z2">
    <w:name w:val="WW8Num18z2"/>
    <w:rsid w:val="00F10E8A"/>
    <w:rPr>
      <w:rFonts w:ascii="Wingdings" w:hAnsi="Wingdings"/>
    </w:rPr>
  </w:style>
  <w:style w:type="character" w:customStyle="1" w:styleId="WW8Num19z0">
    <w:name w:val="WW8Num19z0"/>
    <w:rsid w:val="00F10E8A"/>
    <w:rPr>
      <w:rFonts w:ascii="Symbol" w:hAnsi="Symbol"/>
    </w:rPr>
  </w:style>
  <w:style w:type="character" w:customStyle="1" w:styleId="WW8Num19z1">
    <w:name w:val="WW8Num19z1"/>
    <w:rsid w:val="00F10E8A"/>
    <w:rPr>
      <w:rFonts w:ascii="Courier New" w:hAnsi="Courier New" w:cs="Courier New"/>
    </w:rPr>
  </w:style>
  <w:style w:type="character" w:customStyle="1" w:styleId="WW8Num19z2">
    <w:name w:val="WW8Num19z2"/>
    <w:rsid w:val="00F10E8A"/>
    <w:rPr>
      <w:rFonts w:ascii="Wingdings" w:hAnsi="Wingdings"/>
    </w:rPr>
  </w:style>
  <w:style w:type="character" w:customStyle="1" w:styleId="WW8Num20z0">
    <w:name w:val="WW8Num20z0"/>
    <w:rsid w:val="00F10E8A"/>
    <w:rPr>
      <w:rFonts w:ascii="Symbol" w:hAnsi="Symbol"/>
    </w:rPr>
  </w:style>
  <w:style w:type="character" w:customStyle="1" w:styleId="WW8Num20z1">
    <w:name w:val="WW8Num20z1"/>
    <w:rsid w:val="00F10E8A"/>
    <w:rPr>
      <w:rFonts w:ascii="Courier New" w:hAnsi="Courier New" w:cs="Courier New"/>
    </w:rPr>
  </w:style>
  <w:style w:type="character" w:customStyle="1" w:styleId="WW8Num20z2">
    <w:name w:val="WW8Num20z2"/>
    <w:rsid w:val="00F10E8A"/>
    <w:rPr>
      <w:rFonts w:ascii="Wingdings" w:hAnsi="Wingdings"/>
    </w:rPr>
  </w:style>
  <w:style w:type="character" w:customStyle="1" w:styleId="18">
    <w:name w:val="Основной шрифт абзаца1"/>
    <w:rsid w:val="00F10E8A"/>
  </w:style>
  <w:style w:type="character" w:customStyle="1" w:styleId="aff9">
    <w:name w:val="Символ нумерации"/>
    <w:rsid w:val="00F10E8A"/>
  </w:style>
  <w:style w:type="paragraph" w:customStyle="1" w:styleId="19">
    <w:name w:val="Название1"/>
    <w:basedOn w:val="a"/>
    <w:rsid w:val="00F10E8A"/>
    <w:pPr>
      <w:suppressLineNumbers/>
      <w:suppressAutoHyphens/>
      <w:spacing w:before="120" w:after="120" w:line="240" w:lineRule="auto"/>
    </w:pPr>
    <w:rPr>
      <w:rFonts w:ascii="Arial" w:hAnsi="Arial" w:cs="Tahoma"/>
      <w:i/>
      <w:iCs/>
      <w:sz w:val="20"/>
      <w:szCs w:val="24"/>
      <w:lang w:eastAsia="ar-SA"/>
    </w:rPr>
  </w:style>
  <w:style w:type="paragraph" w:customStyle="1" w:styleId="1a">
    <w:name w:val="Указатель1"/>
    <w:basedOn w:val="a"/>
    <w:rsid w:val="00F10E8A"/>
    <w:pPr>
      <w:suppressLineNumbers/>
      <w:suppressAutoHyphens/>
      <w:spacing w:after="0" w:line="240" w:lineRule="auto"/>
    </w:pPr>
    <w:rPr>
      <w:rFonts w:ascii="Arial" w:hAnsi="Arial" w:cs="Tahoma"/>
      <w:sz w:val="24"/>
      <w:szCs w:val="24"/>
      <w:lang w:eastAsia="ar-SA"/>
    </w:rPr>
  </w:style>
  <w:style w:type="paragraph" w:customStyle="1" w:styleId="affa">
    <w:name w:val="Содержимое таблицы"/>
    <w:basedOn w:val="a"/>
    <w:rsid w:val="00F10E8A"/>
    <w:pPr>
      <w:suppressLineNumbers/>
      <w:suppressAutoHyphens/>
      <w:spacing w:after="0" w:line="240" w:lineRule="auto"/>
    </w:pPr>
    <w:rPr>
      <w:rFonts w:ascii="Times New Roman" w:hAnsi="Times New Roman"/>
      <w:sz w:val="24"/>
      <w:szCs w:val="24"/>
      <w:lang w:eastAsia="ar-SA"/>
    </w:rPr>
  </w:style>
  <w:style w:type="paragraph" w:customStyle="1" w:styleId="affb">
    <w:name w:val="Заголовок таблицы"/>
    <w:basedOn w:val="affa"/>
    <w:rsid w:val="00F10E8A"/>
    <w:pPr>
      <w:jc w:val="center"/>
    </w:pPr>
    <w:rPr>
      <w:b/>
      <w:bCs/>
    </w:rPr>
  </w:style>
  <w:style w:type="paragraph" w:customStyle="1" w:styleId="affc">
    <w:name w:val="Содержимое врезки"/>
    <w:basedOn w:val="a4"/>
    <w:rsid w:val="00F10E8A"/>
    <w:pPr>
      <w:suppressAutoHyphens/>
    </w:pPr>
    <w:rPr>
      <w:rFonts w:ascii="Times New Roman" w:hAnsi="Times New Roman"/>
      <w:lang w:eastAsia="ar-SA"/>
    </w:rPr>
  </w:style>
  <w:style w:type="paragraph" w:customStyle="1" w:styleId="affd">
    <w:name w:val="Знак Знак Знак Знак Знак Знак Знак"/>
    <w:basedOn w:val="a"/>
    <w:rsid w:val="00F10E8A"/>
    <w:pPr>
      <w:spacing w:before="100" w:beforeAutospacing="1" w:after="100" w:afterAutospacing="1" w:line="240" w:lineRule="auto"/>
      <w:jc w:val="both"/>
    </w:pPr>
    <w:rPr>
      <w:rFonts w:ascii="Tahoma" w:hAnsi="Tahoma"/>
      <w:sz w:val="20"/>
      <w:szCs w:val="20"/>
      <w:lang w:val="en-US" w:eastAsia="en-US"/>
    </w:rPr>
  </w:style>
  <w:style w:type="paragraph" w:customStyle="1" w:styleId="p40">
    <w:name w:val="p40"/>
    <w:basedOn w:val="a"/>
    <w:rsid w:val="00F10E8A"/>
    <w:pPr>
      <w:spacing w:before="100" w:beforeAutospacing="1" w:after="100" w:afterAutospacing="1" w:line="240" w:lineRule="auto"/>
    </w:pPr>
    <w:rPr>
      <w:rFonts w:ascii="Times New Roman" w:hAnsi="Times New Roman"/>
      <w:sz w:val="24"/>
      <w:szCs w:val="24"/>
    </w:rPr>
  </w:style>
  <w:style w:type="character" w:customStyle="1" w:styleId="s12">
    <w:name w:val="s12"/>
    <w:basedOn w:val="a0"/>
    <w:rsid w:val="00F10E8A"/>
  </w:style>
  <w:style w:type="paragraph" w:customStyle="1" w:styleId="p35">
    <w:name w:val="p35"/>
    <w:basedOn w:val="a"/>
    <w:rsid w:val="00F10E8A"/>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F10E8A"/>
    <w:pPr>
      <w:spacing w:before="100" w:beforeAutospacing="1" w:after="100" w:afterAutospacing="1" w:line="240" w:lineRule="auto"/>
    </w:pPr>
    <w:rPr>
      <w:rFonts w:ascii="Times New Roman" w:hAnsi="Times New Roman"/>
      <w:sz w:val="24"/>
      <w:szCs w:val="24"/>
    </w:rPr>
  </w:style>
  <w:style w:type="paragraph" w:customStyle="1" w:styleId="p41">
    <w:name w:val="p41"/>
    <w:basedOn w:val="a"/>
    <w:rsid w:val="00F10E8A"/>
    <w:pPr>
      <w:spacing w:before="100" w:beforeAutospacing="1" w:after="100" w:afterAutospacing="1" w:line="240" w:lineRule="auto"/>
    </w:pPr>
    <w:rPr>
      <w:rFonts w:ascii="Times New Roman" w:hAnsi="Times New Roman"/>
      <w:sz w:val="24"/>
      <w:szCs w:val="24"/>
    </w:rPr>
  </w:style>
  <w:style w:type="paragraph" w:customStyle="1" w:styleId="p42">
    <w:name w:val="p42"/>
    <w:basedOn w:val="a"/>
    <w:rsid w:val="00F10E8A"/>
    <w:pPr>
      <w:spacing w:before="100" w:beforeAutospacing="1" w:after="100" w:afterAutospacing="1" w:line="240" w:lineRule="auto"/>
    </w:pPr>
    <w:rPr>
      <w:rFonts w:ascii="Times New Roman" w:hAnsi="Times New Roman"/>
      <w:sz w:val="24"/>
      <w:szCs w:val="24"/>
    </w:rPr>
  </w:style>
  <w:style w:type="paragraph" w:customStyle="1" w:styleId="p43">
    <w:name w:val="p43"/>
    <w:basedOn w:val="a"/>
    <w:rsid w:val="00F10E8A"/>
    <w:pPr>
      <w:spacing w:before="100" w:beforeAutospacing="1" w:after="100" w:afterAutospacing="1" w:line="240" w:lineRule="auto"/>
    </w:pPr>
    <w:rPr>
      <w:rFonts w:ascii="Times New Roman" w:hAnsi="Times New Roman"/>
      <w:sz w:val="24"/>
      <w:szCs w:val="24"/>
    </w:rPr>
  </w:style>
  <w:style w:type="character" w:customStyle="1" w:styleId="s15">
    <w:name w:val="s15"/>
    <w:basedOn w:val="a0"/>
    <w:rsid w:val="00F10E8A"/>
  </w:style>
  <w:style w:type="paragraph" w:customStyle="1" w:styleId="p45">
    <w:name w:val="p45"/>
    <w:basedOn w:val="a"/>
    <w:rsid w:val="00F10E8A"/>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1D0BA4"/>
    <w:pPr>
      <w:spacing w:before="100" w:beforeAutospacing="1" w:after="100" w:afterAutospacing="1" w:line="240" w:lineRule="auto"/>
    </w:pPr>
    <w:rPr>
      <w:rFonts w:ascii="Times New Roman" w:hAnsi="Times New Roman"/>
      <w:sz w:val="24"/>
      <w:szCs w:val="24"/>
    </w:rPr>
  </w:style>
  <w:style w:type="paragraph" w:customStyle="1" w:styleId="CharChar1CharChar1CharChar">
    <w:name w:val="Char Char Знак Знак1 Char Char1 Знак Знак Char Char"/>
    <w:basedOn w:val="a"/>
    <w:rsid w:val="00073D7B"/>
    <w:pPr>
      <w:spacing w:before="100" w:beforeAutospacing="1" w:after="100" w:afterAutospacing="1" w:line="240" w:lineRule="auto"/>
    </w:pPr>
    <w:rPr>
      <w:rFonts w:ascii="Tahoma" w:hAnsi="Tahoma"/>
      <w:sz w:val="20"/>
      <w:szCs w:val="20"/>
      <w:lang w:val="en-US" w:eastAsia="en-US"/>
    </w:rPr>
  </w:style>
  <w:style w:type="paragraph" w:customStyle="1" w:styleId="nospacing">
    <w:name w:val="nospacing"/>
    <w:basedOn w:val="a"/>
    <w:rsid w:val="008000A3"/>
    <w:pPr>
      <w:spacing w:before="100" w:beforeAutospacing="1" w:after="100" w:afterAutospacing="1" w:line="240" w:lineRule="auto"/>
    </w:pPr>
    <w:rPr>
      <w:rFonts w:ascii="Times New Roman" w:eastAsia="Calibri" w:hAnsi="Times New Roman"/>
      <w:sz w:val="24"/>
      <w:szCs w:val="24"/>
    </w:rPr>
  </w:style>
  <w:style w:type="character" w:customStyle="1" w:styleId="highlight">
    <w:name w:val="highlight"/>
    <w:uiPriority w:val="99"/>
    <w:rsid w:val="00E827FE"/>
    <w:rPr>
      <w:rFonts w:ascii="Times New Roman" w:hAnsi="Times New Roman" w:cs="Times New Roman" w:hint="default"/>
    </w:rPr>
  </w:style>
  <w:style w:type="paragraph" w:customStyle="1" w:styleId="consplusnormal1">
    <w:name w:val="consplusnormal"/>
    <w:basedOn w:val="a"/>
    <w:uiPriority w:val="99"/>
    <w:rsid w:val="00E827FE"/>
    <w:pPr>
      <w:suppressAutoHyphens/>
      <w:spacing w:before="280" w:after="280" w:line="240" w:lineRule="auto"/>
      <w:ind w:firstLine="709"/>
      <w:jc w:val="both"/>
    </w:pPr>
    <w:rPr>
      <w:rFonts w:ascii="Times New Roman" w:hAnsi="Times New Roman"/>
      <w:sz w:val="24"/>
      <w:szCs w:val="24"/>
      <w:lang w:eastAsia="ar-SA"/>
    </w:rPr>
  </w:style>
  <w:style w:type="paragraph" w:customStyle="1" w:styleId="1b">
    <w:name w:val="Обычный1"/>
    <w:uiPriority w:val="99"/>
    <w:rsid w:val="00E827FE"/>
    <w:rPr>
      <w:rFonts w:ascii="Times New Roman" w:hAnsi="Times New Roman"/>
    </w:rPr>
  </w:style>
  <w:style w:type="paragraph" w:customStyle="1" w:styleId="formattext">
    <w:name w:val="formattext"/>
    <w:basedOn w:val="a"/>
    <w:rsid w:val="00EA73FC"/>
    <w:pPr>
      <w:spacing w:before="100" w:beforeAutospacing="1" w:after="100" w:afterAutospacing="1" w:line="240" w:lineRule="auto"/>
    </w:pPr>
    <w:rPr>
      <w:rFonts w:ascii="Times New Roman" w:hAnsi="Times New Roman"/>
      <w:sz w:val="24"/>
      <w:szCs w:val="24"/>
    </w:rPr>
  </w:style>
  <w:style w:type="paragraph" w:customStyle="1" w:styleId="affe">
    <w:name w:val="Нормальный (таблица)"/>
    <w:basedOn w:val="a"/>
    <w:next w:val="a"/>
    <w:uiPriority w:val="99"/>
    <w:rsid w:val="00EA73FC"/>
    <w:pPr>
      <w:widowControl w:val="0"/>
      <w:autoSpaceDE w:val="0"/>
      <w:autoSpaceDN w:val="0"/>
      <w:adjustRightInd w:val="0"/>
      <w:spacing w:after="0" w:line="240" w:lineRule="auto"/>
      <w:jc w:val="both"/>
    </w:pPr>
    <w:rPr>
      <w:rFonts w:ascii="Arial" w:hAnsi="Arial" w:cs="Arial"/>
      <w:sz w:val="24"/>
      <w:szCs w:val="24"/>
    </w:rPr>
  </w:style>
  <w:style w:type="paragraph" w:customStyle="1" w:styleId="1c">
    <w:name w:val="Без интервала1"/>
    <w:link w:val="1d"/>
    <w:uiPriority w:val="99"/>
    <w:rsid w:val="00731F21"/>
    <w:rPr>
      <w:rFonts w:cs="Calibri"/>
      <w:sz w:val="22"/>
      <w:szCs w:val="22"/>
    </w:rPr>
  </w:style>
  <w:style w:type="character" w:customStyle="1" w:styleId="1d">
    <w:name w:val="Без интервала1 Знак"/>
    <w:link w:val="1c"/>
    <w:uiPriority w:val="99"/>
    <w:rsid w:val="00731F21"/>
    <w:rPr>
      <w:rFonts w:cs="Calibri"/>
      <w:sz w:val="22"/>
      <w:szCs w:val="22"/>
    </w:rPr>
  </w:style>
  <w:style w:type="paragraph" w:customStyle="1" w:styleId="2a">
    <w:name w:val="Без интервала2"/>
    <w:rsid w:val="001B6039"/>
    <w:rPr>
      <w:rFonts w:ascii="Times New Roman" w:eastAsia="Calibri" w:hAnsi="Times New Roman"/>
      <w:sz w:val="24"/>
      <w:szCs w:val="24"/>
    </w:rPr>
  </w:style>
  <w:style w:type="paragraph" w:customStyle="1" w:styleId="fn2r">
    <w:name w:val="fn2r"/>
    <w:basedOn w:val="a"/>
    <w:rsid w:val="001B6039"/>
    <w:pPr>
      <w:spacing w:before="100" w:beforeAutospacing="1" w:after="100" w:afterAutospacing="1" w:line="240" w:lineRule="auto"/>
    </w:pPr>
    <w:rPr>
      <w:rFonts w:ascii="Times New Roman" w:hAnsi="Times New Roman"/>
      <w:sz w:val="24"/>
      <w:szCs w:val="24"/>
    </w:rPr>
  </w:style>
  <w:style w:type="paragraph" w:customStyle="1" w:styleId="afff">
    <w:name w:val="Прижатый влево"/>
    <w:basedOn w:val="a"/>
    <w:next w:val="a"/>
    <w:rsid w:val="001B6039"/>
    <w:pPr>
      <w:suppressAutoHyphens/>
      <w:autoSpaceDE w:val="0"/>
      <w:spacing w:after="0" w:line="240" w:lineRule="auto"/>
    </w:pPr>
    <w:rPr>
      <w:rFonts w:ascii="Arial" w:hAnsi="Arial" w:cs="Arial"/>
      <w:sz w:val="24"/>
      <w:szCs w:val="24"/>
      <w:lang w:eastAsia="ar-SA"/>
    </w:rPr>
  </w:style>
  <w:style w:type="paragraph" w:customStyle="1" w:styleId="Style7">
    <w:name w:val="Style7"/>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25">
    <w:name w:val="Style25"/>
    <w:basedOn w:val="a"/>
    <w:rsid w:val="001B6039"/>
    <w:pPr>
      <w:widowControl w:val="0"/>
      <w:autoSpaceDE w:val="0"/>
      <w:autoSpaceDN w:val="0"/>
      <w:adjustRightInd w:val="0"/>
      <w:spacing w:after="0" w:line="240" w:lineRule="auto"/>
    </w:pPr>
    <w:rPr>
      <w:rFonts w:ascii="Times New Roman" w:hAnsi="Times New Roman"/>
      <w:sz w:val="24"/>
      <w:szCs w:val="24"/>
    </w:rPr>
  </w:style>
  <w:style w:type="character" w:customStyle="1" w:styleId="FontStyle46">
    <w:name w:val="Font Style46"/>
    <w:rsid w:val="001B6039"/>
    <w:rPr>
      <w:rFonts w:ascii="Times New Roman" w:hAnsi="Times New Roman" w:cs="Times New Roman" w:hint="default"/>
      <w:sz w:val="22"/>
      <w:szCs w:val="22"/>
    </w:rPr>
  </w:style>
  <w:style w:type="character" w:customStyle="1" w:styleId="FontStyle47">
    <w:name w:val="Font Style47"/>
    <w:rsid w:val="001B6039"/>
    <w:rPr>
      <w:rFonts w:ascii="Times New Roman" w:hAnsi="Times New Roman" w:cs="Times New Roman" w:hint="default"/>
      <w:i/>
      <w:iCs/>
      <w:sz w:val="22"/>
      <w:szCs w:val="22"/>
    </w:rPr>
  </w:style>
  <w:style w:type="character" w:customStyle="1" w:styleId="FontStyle48">
    <w:name w:val="Font Style48"/>
    <w:rsid w:val="001B6039"/>
    <w:rPr>
      <w:rFonts w:ascii="Times New Roman" w:hAnsi="Times New Roman" w:cs="Times New Roman" w:hint="default"/>
      <w:b/>
      <w:bCs/>
      <w:i/>
      <w:iCs/>
      <w:sz w:val="22"/>
      <w:szCs w:val="22"/>
    </w:rPr>
  </w:style>
  <w:style w:type="character" w:customStyle="1" w:styleId="afff0">
    <w:name w:val="Символ сноски"/>
    <w:rsid w:val="001B6039"/>
    <w:rPr>
      <w:vertAlign w:val="superscript"/>
    </w:rPr>
  </w:style>
  <w:style w:type="paragraph" w:customStyle="1" w:styleId="211">
    <w:name w:val="Основной текст 21"/>
    <w:basedOn w:val="a"/>
    <w:rsid w:val="001B6039"/>
    <w:pPr>
      <w:spacing w:after="0" w:line="240" w:lineRule="auto"/>
      <w:ind w:right="5112"/>
      <w:jc w:val="both"/>
    </w:pPr>
    <w:rPr>
      <w:rFonts w:ascii="Times New Roman" w:hAnsi="Times New Roman"/>
      <w:sz w:val="28"/>
      <w:szCs w:val="24"/>
      <w:lang w:eastAsia="ar-SA"/>
    </w:rPr>
  </w:style>
  <w:style w:type="paragraph" w:customStyle="1" w:styleId="312">
    <w:name w:val="Основной текст 31"/>
    <w:basedOn w:val="a"/>
    <w:rsid w:val="001B6039"/>
    <w:pPr>
      <w:spacing w:after="0" w:line="240" w:lineRule="auto"/>
      <w:ind w:right="74"/>
      <w:jc w:val="both"/>
    </w:pPr>
    <w:rPr>
      <w:rFonts w:ascii="Times New Roman" w:hAnsi="Times New Roman"/>
      <w:sz w:val="28"/>
      <w:szCs w:val="24"/>
      <w:lang w:eastAsia="ar-SA"/>
    </w:rPr>
  </w:style>
  <w:style w:type="paragraph" w:customStyle="1" w:styleId="afff1">
    <w:name w:val="Знак"/>
    <w:basedOn w:val="a"/>
    <w:rsid w:val="001B6039"/>
    <w:pPr>
      <w:spacing w:after="0" w:line="240" w:lineRule="auto"/>
    </w:pPr>
    <w:rPr>
      <w:rFonts w:ascii="Verdana" w:hAnsi="Verdana" w:cs="Verdana"/>
      <w:sz w:val="20"/>
      <w:szCs w:val="20"/>
      <w:lang w:val="en-US" w:eastAsia="en-US"/>
    </w:rPr>
  </w:style>
  <w:style w:type="paragraph" w:customStyle="1" w:styleId="afff2">
    <w:name w:val="Знак Знак Знак Знак Знак Знак Знак Знак Знак Знак"/>
    <w:basedOn w:val="a"/>
    <w:rsid w:val="001B6039"/>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uiPriority w:val="99"/>
    <w:rsid w:val="001B6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rPr>
  </w:style>
  <w:style w:type="character" w:customStyle="1" w:styleId="HTML0">
    <w:name w:val="Стандартный HTML Знак"/>
    <w:link w:val="HTML"/>
    <w:uiPriority w:val="99"/>
    <w:rsid w:val="001B6039"/>
    <w:rPr>
      <w:rFonts w:ascii="Courier New" w:hAnsi="Courier New" w:cs="Courier New"/>
    </w:rPr>
  </w:style>
  <w:style w:type="paragraph" w:customStyle="1" w:styleId="afff3">
    <w:name w:val="Знак"/>
    <w:basedOn w:val="a"/>
    <w:rsid w:val="001B6039"/>
    <w:pPr>
      <w:spacing w:before="100" w:beforeAutospacing="1" w:after="100" w:afterAutospacing="1" w:line="240" w:lineRule="auto"/>
      <w:jc w:val="both"/>
    </w:pPr>
    <w:rPr>
      <w:rFonts w:ascii="Tahoma" w:hAnsi="Tahoma" w:cs="Tahoma"/>
      <w:sz w:val="20"/>
      <w:szCs w:val="20"/>
      <w:lang w:val="en-US" w:eastAsia="en-US"/>
    </w:rPr>
  </w:style>
  <w:style w:type="paragraph" w:customStyle="1" w:styleId="36">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hAnsi="Tahoma"/>
      <w:sz w:val="20"/>
      <w:szCs w:val="20"/>
      <w:lang w:val="en-US" w:eastAsia="en-US"/>
    </w:rPr>
  </w:style>
  <w:style w:type="character" w:customStyle="1" w:styleId="ConsPlusNormal2">
    <w:name w:val="ConsPlusNormal Знак Знак"/>
    <w:locked/>
    <w:rsid w:val="001B6039"/>
    <w:rPr>
      <w:rFonts w:ascii="Arial" w:hAnsi="Arial" w:cs="Arial"/>
      <w:lang w:val="ru-RU" w:eastAsia="ru-RU" w:bidi="ar-SA"/>
    </w:rPr>
  </w:style>
  <w:style w:type="character" w:customStyle="1" w:styleId="Heading2Char">
    <w:name w:val="Heading 2 Char"/>
    <w:locked/>
    <w:rsid w:val="001B6039"/>
    <w:rPr>
      <w:rFonts w:ascii="Arial" w:hAnsi="Arial" w:cs="Times New Roman"/>
      <w:b/>
      <w:bCs/>
      <w:i/>
      <w:iCs/>
      <w:sz w:val="28"/>
      <w:szCs w:val="28"/>
    </w:rPr>
  </w:style>
  <w:style w:type="character" w:customStyle="1" w:styleId="313">
    <w:name w:val="Заголовок 3 Знак1"/>
    <w:locked/>
    <w:rsid w:val="001B6039"/>
    <w:rPr>
      <w:rFonts w:ascii="Arial" w:hAnsi="Arial" w:cs="Arial"/>
      <w:b/>
      <w:bCs/>
      <w:sz w:val="26"/>
      <w:szCs w:val="26"/>
      <w:lang w:val="ru-RU" w:eastAsia="ru-RU" w:bidi="ar-SA"/>
    </w:rPr>
  </w:style>
  <w:style w:type="character" w:customStyle="1" w:styleId="Heading6Char">
    <w:name w:val="Heading 6 Char"/>
    <w:locked/>
    <w:rsid w:val="001B6039"/>
    <w:rPr>
      <w:rFonts w:ascii="Cambria" w:hAnsi="Cambria" w:cs="Times New Roman"/>
      <w:i/>
      <w:iCs/>
      <w:color w:val="243F60"/>
      <w:sz w:val="24"/>
      <w:szCs w:val="24"/>
      <w:lang w:val="x-none" w:eastAsia="ru-RU"/>
    </w:rPr>
  </w:style>
  <w:style w:type="character" w:customStyle="1" w:styleId="BodyTextIndent2Char">
    <w:name w:val="Body Text Indent 2 Char"/>
    <w:locked/>
    <w:rsid w:val="001B6039"/>
    <w:rPr>
      <w:rFonts w:ascii="Times New Roman" w:hAnsi="Times New Roman" w:cs="Times New Roman"/>
      <w:sz w:val="20"/>
      <w:szCs w:val="20"/>
    </w:rPr>
  </w:style>
  <w:style w:type="character" w:customStyle="1" w:styleId="BodyText2Char">
    <w:name w:val="Body Text 2 Char"/>
    <w:locked/>
    <w:rsid w:val="001B6039"/>
    <w:rPr>
      <w:rFonts w:ascii="Times New Roman" w:hAnsi="Times New Roman" w:cs="Times New Roman"/>
      <w:sz w:val="24"/>
      <w:szCs w:val="24"/>
      <w:lang w:val="x-none" w:eastAsia="ru-RU"/>
    </w:rPr>
  </w:style>
  <w:style w:type="paragraph" w:customStyle="1" w:styleId="BodyTextIndent21">
    <w:name w:val="Body Text Indent 21"/>
    <w:basedOn w:val="a"/>
    <w:rsid w:val="001B6039"/>
    <w:pPr>
      <w:widowControl w:val="0"/>
      <w:overflowPunct w:val="0"/>
      <w:autoSpaceDE w:val="0"/>
      <w:autoSpaceDN w:val="0"/>
      <w:adjustRightInd w:val="0"/>
      <w:spacing w:after="0" w:line="360" w:lineRule="auto"/>
      <w:ind w:firstLine="851"/>
      <w:jc w:val="both"/>
    </w:pPr>
    <w:rPr>
      <w:rFonts w:ascii="Times New Roman" w:eastAsia="Calibri" w:hAnsi="Times New Roman"/>
      <w:sz w:val="28"/>
      <w:szCs w:val="20"/>
    </w:rPr>
  </w:style>
  <w:style w:type="paragraph" w:customStyle="1" w:styleId="1e">
    <w:name w:val="Знак1"/>
    <w:basedOn w:val="a"/>
    <w:rsid w:val="001B6039"/>
    <w:pPr>
      <w:spacing w:after="160" w:line="240" w:lineRule="exact"/>
      <w:jc w:val="both"/>
    </w:pPr>
    <w:rPr>
      <w:rFonts w:ascii="Times New Roman" w:eastAsia="Calibri" w:hAnsi="Times New Roman"/>
      <w:sz w:val="24"/>
      <w:szCs w:val="20"/>
      <w:lang w:val="en-US" w:eastAsia="en-US"/>
    </w:rPr>
  </w:style>
  <w:style w:type="paragraph" w:customStyle="1" w:styleId="afff4">
    <w:name w:val="Знак Знак Знак Знак Знак Знак"/>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afff5">
    <w:name w:val="Знак Знак Знак Знак Знак Знак Знак Знак Знак Знак"/>
    <w:basedOn w:val="a"/>
    <w:rsid w:val="001B6039"/>
    <w:pPr>
      <w:spacing w:before="100" w:beforeAutospacing="1" w:after="100" w:afterAutospacing="1" w:line="240" w:lineRule="auto"/>
    </w:pPr>
    <w:rPr>
      <w:rFonts w:ascii="Tahoma" w:eastAsia="Calibri" w:hAnsi="Tahoma"/>
      <w:sz w:val="20"/>
      <w:szCs w:val="20"/>
      <w:lang w:val="en-US" w:eastAsia="en-US"/>
    </w:rPr>
  </w:style>
  <w:style w:type="paragraph" w:customStyle="1" w:styleId="2b">
    <w:name w:val="Знак2"/>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37">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eastAsia="Calibri" w:hAnsi="Tahoma"/>
      <w:sz w:val="20"/>
      <w:szCs w:val="20"/>
      <w:lang w:val="en-US" w:eastAsia="en-US"/>
    </w:rPr>
  </w:style>
  <w:style w:type="paragraph" w:customStyle="1" w:styleId="1f">
    <w:name w:val="Абзац списка1"/>
    <w:basedOn w:val="a"/>
    <w:rsid w:val="001B6039"/>
    <w:pPr>
      <w:spacing w:after="0" w:line="240" w:lineRule="auto"/>
      <w:ind w:left="720"/>
      <w:contextualSpacing/>
    </w:pPr>
    <w:rPr>
      <w:rFonts w:ascii="Times New Roman" w:eastAsia="Calibri" w:hAnsi="Times New Roman"/>
      <w:sz w:val="24"/>
      <w:szCs w:val="24"/>
    </w:rPr>
  </w:style>
  <w:style w:type="character" w:customStyle="1" w:styleId="FontStyle14">
    <w:name w:val="Font Style14"/>
    <w:rsid w:val="00396BA3"/>
    <w:rPr>
      <w:rFonts w:ascii="Times New Roman" w:hAnsi="Times New Roman" w:cs="Times New Roman"/>
      <w:b/>
      <w:bCs/>
      <w:sz w:val="14"/>
      <w:szCs w:val="14"/>
    </w:rPr>
  </w:style>
  <w:style w:type="character" w:customStyle="1" w:styleId="FontStyle13">
    <w:name w:val="Font Style13"/>
    <w:rsid w:val="000202BA"/>
    <w:rPr>
      <w:rFonts w:ascii="Times New Roman" w:hAnsi="Times New Roman" w:cs="Times New Roman"/>
      <w:b/>
      <w:bCs/>
      <w:sz w:val="26"/>
      <w:szCs w:val="26"/>
    </w:rPr>
  </w:style>
  <w:style w:type="paragraph" w:customStyle="1" w:styleId="Style8">
    <w:name w:val="Style8"/>
    <w:basedOn w:val="a"/>
    <w:rsid w:val="000202B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
    <w:name w:val="Style2"/>
    <w:basedOn w:val="a"/>
    <w:rsid w:val="000202BA"/>
    <w:pPr>
      <w:widowControl w:val="0"/>
      <w:autoSpaceDE w:val="0"/>
      <w:autoSpaceDN w:val="0"/>
      <w:adjustRightInd w:val="0"/>
      <w:spacing w:after="0" w:line="342" w:lineRule="exact"/>
      <w:ind w:firstLine="691"/>
      <w:jc w:val="both"/>
    </w:pPr>
    <w:rPr>
      <w:rFonts w:ascii="Times New Roman" w:hAnsi="Times New Roman"/>
      <w:sz w:val="24"/>
      <w:szCs w:val="24"/>
    </w:rPr>
  </w:style>
  <w:style w:type="character" w:customStyle="1" w:styleId="s4">
    <w:name w:val="s4"/>
    <w:rsid w:val="000202BA"/>
  </w:style>
  <w:style w:type="paragraph" w:customStyle="1" w:styleId="p44">
    <w:name w:val="p44"/>
    <w:basedOn w:val="a"/>
    <w:rsid w:val="000202BA"/>
    <w:pPr>
      <w:spacing w:before="100" w:beforeAutospacing="1" w:after="100" w:afterAutospacing="1" w:line="240" w:lineRule="auto"/>
    </w:pPr>
    <w:rPr>
      <w:rFonts w:ascii="Times New Roman" w:hAnsi="Times New Roman"/>
      <w:sz w:val="24"/>
      <w:szCs w:val="24"/>
    </w:rPr>
  </w:style>
  <w:style w:type="character" w:customStyle="1" w:styleId="s5">
    <w:name w:val="s5"/>
    <w:rsid w:val="000202BA"/>
  </w:style>
  <w:style w:type="paragraph" w:customStyle="1" w:styleId="p46">
    <w:name w:val="p46"/>
    <w:basedOn w:val="a"/>
    <w:rsid w:val="000202BA"/>
    <w:pPr>
      <w:spacing w:before="100" w:beforeAutospacing="1" w:after="100" w:afterAutospacing="1" w:line="240" w:lineRule="auto"/>
    </w:pPr>
    <w:rPr>
      <w:rFonts w:ascii="Times New Roman" w:hAnsi="Times New Roman"/>
      <w:sz w:val="24"/>
      <w:szCs w:val="24"/>
    </w:rPr>
  </w:style>
  <w:style w:type="paragraph" w:customStyle="1" w:styleId="p47">
    <w:name w:val="p47"/>
    <w:basedOn w:val="a"/>
    <w:rsid w:val="000202BA"/>
    <w:pPr>
      <w:spacing w:before="100" w:beforeAutospacing="1" w:after="100" w:afterAutospacing="1" w:line="240" w:lineRule="auto"/>
    </w:pPr>
    <w:rPr>
      <w:rFonts w:ascii="Times New Roman" w:hAnsi="Times New Roman"/>
      <w:sz w:val="24"/>
      <w:szCs w:val="24"/>
    </w:rPr>
  </w:style>
  <w:style w:type="paragraph" w:customStyle="1" w:styleId="p53">
    <w:name w:val="p53"/>
    <w:basedOn w:val="a"/>
    <w:rsid w:val="000202BA"/>
    <w:pPr>
      <w:spacing w:before="100" w:beforeAutospacing="1" w:after="100" w:afterAutospacing="1" w:line="240" w:lineRule="auto"/>
    </w:pPr>
    <w:rPr>
      <w:rFonts w:ascii="Times New Roman" w:hAnsi="Times New Roman"/>
      <w:sz w:val="24"/>
      <w:szCs w:val="24"/>
    </w:rPr>
  </w:style>
  <w:style w:type="character" w:customStyle="1" w:styleId="s6">
    <w:name w:val="s6"/>
    <w:rsid w:val="000202BA"/>
  </w:style>
  <w:style w:type="paragraph" w:customStyle="1" w:styleId="p54">
    <w:name w:val="p54"/>
    <w:basedOn w:val="a"/>
    <w:rsid w:val="000202BA"/>
    <w:pPr>
      <w:spacing w:before="100" w:beforeAutospacing="1" w:after="100" w:afterAutospacing="1" w:line="240" w:lineRule="auto"/>
    </w:pPr>
    <w:rPr>
      <w:rFonts w:ascii="Times New Roman" w:hAnsi="Times New Roman"/>
      <w:sz w:val="24"/>
      <w:szCs w:val="24"/>
    </w:rPr>
  </w:style>
  <w:style w:type="paragraph" w:customStyle="1" w:styleId="p55">
    <w:name w:val="p55"/>
    <w:basedOn w:val="a"/>
    <w:rsid w:val="000202BA"/>
    <w:pPr>
      <w:spacing w:before="100" w:beforeAutospacing="1" w:after="100" w:afterAutospacing="1" w:line="240" w:lineRule="auto"/>
    </w:pPr>
    <w:rPr>
      <w:rFonts w:ascii="Times New Roman" w:hAnsi="Times New Roman"/>
      <w:sz w:val="24"/>
      <w:szCs w:val="24"/>
    </w:rPr>
  </w:style>
  <w:style w:type="paragraph" w:customStyle="1" w:styleId="p56">
    <w:name w:val="p56"/>
    <w:basedOn w:val="a"/>
    <w:rsid w:val="000202BA"/>
    <w:pPr>
      <w:spacing w:before="100" w:beforeAutospacing="1" w:after="100" w:afterAutospacing="1" w:line="240" w:lineRule="auto"/>
    </w:pPr>
    <w:rPr>
      <w:rFonts w:ascii="Times New Roman" w:hAnsi="Times New Roman"/>
      <w:sz w:val="24"/>
      <w:szCs w:val="24"/>
    </w:rPr>
  </w:style>
  <w:style w:type="paragraph" w:customStyle="1" w:styleId="p57">
    <w:name w:val="p57"/>
    <w:basedOn w:val="a"/>
    <w:rsid w:val="000202BA"/>
    <w:pPr>
      <w:spacing w:before="100" w:beforeAutospacing="1" w:after="100" w:afterAutospacing="1" w:line="240" w:lineRule="auto"/>
    </w:pPr>
    <w:rPr>
      <w:rFonts w:ascii="Times New Roman" w:hAnsi="Times New Roman"/>
      <w:sz w:val="24"/>
      <w:szCs w:val="24"/>
    </w:rPr>
  </w:style>
  <w:style w:type="character" w:customStyle="1" w:styleId="WW8Num2z3">
    <w:name w:val="WW8Num2z3"/>
    <w:rsid w:val="00A02A17"/>
  </w:style>
  <w:style w:type="character" w:customStyle="1" w:styleId="WW8Num2z4">
    <w:name w:val="WW8Num2z4"/>
    <w:rsid w:val="00A02A17"/>
  </w:style>
  <w:style w:type="character" w:customStyle="1" w:styleId="WW8Num2z5">
    <w:name w:val="WW8Num2z5"/>
    <w:rsid w:val="00A02A17"/>
  </w:style>
  <w:style w:type="character" w:customStyle="1" w:styleId="WW8Num2z6">
    <w:name w:val="WW8Num2z6"/>
    <w:rsid w:val="00A02A17"/>
  </w:style>
  <w:style w:type="character" w:customStyle="1" w:styleId="WW8Num2z7">
    <w:name w:val="WW8Num2z7"/>
    <w:rsid w:val="00A02A17"/>
  </w:style>
  <w:style w:type="character" w:customStyle="1" w:styleId="WW8Num2z8">
    <w:name w:val="WW8Num2z8"/>
    <w:rsid w:val="00A02A17"/>
  </w:style>
  <w:style w:type="character" w:customStyle="1" w:styleId="WW8Num4z3">
    <w:name w:val="WW8Num4z3"/>
    <w:rsid w:val="00A02A17"/>
  </w:style>
  <w:style w:type="character" w:customStyle="1" w:styleId="WW8Num4z4">
    <w:name w:val="WW8Num4z4"/>
    <w:rsid w:val="00A02A17"/>
  </w:style>
  <w:style w:type="character" w:customStyle="1" w:styleId="WW8Num4z5">
    <w:name w:val="WW8Num4z5"/>
    <w:rsid w:val="00A02A17"/>
  </w:style>
  <w:style w:type="character" w:customStyle="1" w:styleId="WW8Num4z6">
    <w:name w:val="WW8Num4z6"/>
    <w:rsid w:val="00A02A17"/>
  </w:style>
  <w:style w:type="character" w:customStyle="1" w:styleId="WW8Num4z7">
    <w:name w:val="WW8Num4z7"/>
    <w:rsid w:val="00A02A17"/>
  </w:style>
  <w:style w:type="character" w:customStyle="1" w:styleId="WW8Num4z8">
    <w:name w:val="WW8Num4z8"/>
    <w:rsid w:val="00A02A17"/>
  </w:style>
  <w:style w:type="character" w:customStyle="1" w:styleId="WW8Num3z3">
    <w:name w:val="WW8Num3z3"/>
    <w:rsid w:val="00A02A17"/>
  </w:style>
  <w:style w:type="character" w:customStyle="1" w:styleId="WW8Num3z4">
    <w:name w:val="WW8Num3z4"/>
    <w:rsid w:val="00A02A17"/>
  </w:style>
  <w:style w:type="character" w:customStyle="1" w:styleId="WW8Num3z5">
    <w:name w:val="WW8Num3z5"/>
    <w:rsid w:val="00A02A17"/>
  </w:style>
  <w:style w:type="character" w:customStyle="1" w:styleId="WW8Num3z6">
    <w:name w:val="WW8Num3z6"/>
    <w:rsid w:val="00A02A17"/>
  </w:style>
  <w:style w:type="character" w:customStyle="1" w:styleId="WW8Num3z7">
    <w:name w:val="WW8Num3z7"/>
    <w:rsid w:val="00A02A17"/>
  </w:style>
  <w:style w:type="character" w:customStyle="1" w:styleId="WW8Num3z8">
    <w:name w:val="WW8Num3z8"/>
    <w:rsid w:val="00A02A17"/>
  </w:style>
  <w:style w:type="character" w:customStyle="1" w:styleId="A00">
    <w:name w:val="A0"/>
    <w:rsid w:val="00A02A17"/>
    <w:rPr>
      <w:color w:val="000000"/>
      <w:sz w:val="32"/>
    </w:rPr>
  </w:style>
  <w:style w:type="paragraph" w:styleId="afff6">
    <w:name w:val="List"/>
    <w:basedOn w:val="a4"/>
    <w:rsid w:val="00A02A17"/>
    <w:pPr>
      <w:suppressAutoHyphens/>
      <w:spacing w:after="140" w:line="288" w:lineRule="auto"/>
    </w:pPr>
    <w:rPr>
      <w:rFonts w:ascii="Times New Roman" w:hAnsi="Times New Roman" w:cs="Mangal"/>
      <w:lang w:val="ru-RU" w:eastAsia="zh-CN"/>
    </w:rPr>
  </w:style>
  <w:style w:type="paragraph" w:customStyle="1" w:styleId="msonormalcxspmiddle">
    <w:name w:val="msonormalcxspmiddle"/>
    <w:basedOn w:val="a"/>
    <w:rsid w:val="00A02A17"/>
    <w:pPr>
      <w:suppressAutoHyphens/>
      <w:spacing w:before="280" w:after="280" w:line="240" w:lineRule="auto"/>
      <w:ind w:firstLine="567"/>
    </w:pPr>
    <w:rPr>
      <w:rFonts w:ascii="Times New Roman" w:hAnsi="Times New Roman"/>
      <w:sz w:val="24"/>
      <w:szCs w:val="24"/>
      <w:lang w:eastAsia="zh-CN"/>
    </w:rPr>
  </w:style>
  <w:style w:type="paragraph" w:customStyle="1" w:styleId="formattexttopleveltext">
    <w:name w:val="formattext topleveltext"/>
    <w:basedOn w:val="a"/>
    <w:rsid w:val="00A02A17"/>
    <w:pPr>
      <w:spacing w:before="100" w:beforeAutospacing="1" w:after="100" w:afterAutospacing="1" w:line="240" w:lineRule="auto"/>
    </w:pPr>
    <w:rPr>
      <w:rFonts w:ascii="Times New Roman" w:hAnsi="Times New Roman"/>
      <w:sz w:val="24"/>
      <w:szCs w:val="24"/>
    </w:rPr>
  </w:style>
  <w:style w:type="paragraph" w:customStyle="1" w:styleId="xl63">
    <w:name w:val="xl63"/>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6">
    <w:name w:val="xl66"/>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7">
    <w:name w:val="xl67"/>
    <w:basedOn w:val="a"/>
    <w:rsid w:val="00BB2E47"/>
    <w:pPr>
      <w:pBdr>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68">
    <w:name w:val="xl68"/>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0">
    <w:name w:val="xl70"/>
    <w:basedOn w:val="a"/>
    <w:rsid w:val="00BB2E47"/>
    <w:pPr>
      <w:pBdr>
        <w:top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BB2E47"/>
    <w:pPr>
      <w:spacing w:before="100" w:beforeAutospacing="1" w:after="100" w:afterAutospacing="1" w:line="240" w:lineRule="auto"/>
    </w:pPr>
    <w:rPr>
      <w:rFonts w:ascii="Arial CYR" w:hAnsi="Arial CYR" w:cs="Arial CYR"/>
      <w:sz w:val="16"/>
      <w:szCs w:val="16"/>
    </w:rPr>
  </w:style>
  <w:style w:type="paragraph" w:customStyle="1" w:styleId="xl72">
    <w:name w:val="xl72"/>
    <w:basedOn w:val="a"/>
    <w:rsid w:val="00BB2E47"/>
    <w:pPr>
      <w:spacing w:before="100" w:beforeAutospacing="1" w:after="100" w:afterAutospacing="1" w:line="240" w:lineRule="auto"/>
    </w:pPr>
    <w:rPr>
      <w:rFonts w:ascii="Arial CYR" w:hAnsi="Arial CYR" w:cs="Arial CYR"/>
      <w:sz w:val="16"/>
      <w:szCs w:val="16"/>
    </w:rPr>
  </w:style>
  <w:style w:type="paragraph" w:customStyle="1" w:styleId="xl73">
    <w:name w:val="xl73"/>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74">
    <w:name w:val="xl74"/>
    <w:basedOn w:val="a"/>
    <w:rsid w:val="00BB2E47"/>
    <w:pPr>
      <w:spacing w:before="100" w:beforeAutospacing="1" w:after="100" w:afterAutospacing="1" w:line="240" w:lineRule="auto"/>
    </w:pPr>
    <w:rPr>
      <w:rFonts w:ascii="Arial CYR" w:hAnsi="Arial CYR" w:cs="Arial CYR"/>
      <w:sz w:val="16"/>
      <w:szCs w:val="16"/>
    </w:rPr>
  </w:style>
  <w:style w:type="paragraph" w:customStyle="1" w:styleId="xl75">
    <w:name w:val="xl75"/>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BB2E47"/>
    <w:pP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BB2E47"/>
    <w:pPr>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0">
    <w:name w:val="xl80"/>
    <w:basedOn w:val="a"/>
    <w:rsid w:val="00BB2E47"/>
    <w:pPr>
      <w:spacing w:before="100" w:beforeAutospacing="1" w:after="100" w:afterAutospacing="1" w:line="240" w:lineRule="auto"/>
      <w:jc w:val="right"/>
    </w:pPr>
    <w:rPr>
      <w:rFonts w:ascii="Arial CYR" w:hAnsi="Arial CYR" w:cs="Arial CYR"/>
      <w:sz w:val="16"/>
      <w:szCs w:val="16"/>
    </w:rPr>
  </w:style>
  <w:style w:type="paragraph" w:customStyle="1" w:styleId="xl81">
    <w:name w:val="xl81"/>
    <w:basedOn w:val="a"/>
    <w:rsid w:val="00BB2E47"/>
    <w:pPr>
      <w:pBdr>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3">
    <w:name w:val="xl83"/>
    <w:basedOn w:val="a"/>
    <w:rsid w:val="00BB2E47"/>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4">
    <w:name w:val="xl84"/>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5">
    <w:name w:val="xl85"/>
    <w:basedOn w:val="a"/>
    <w:rsid w:val="00BB2E47"/>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6">
    <w:name w:val="xl86"/>
    <w:basedOn w:val="a"/>
    <w:rsid w:val="00BB2E47"/>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BB2E47"/>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88">
    <w:name w:val="xl88"/>
    <w:basedOn w:val="a"/>
    <w:rsid w:val="00BB2E47"/>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9">
    <w:name w:val="xl89"/>
    <w:basedOn w:val="a"/>
    <w:rsid w:val="00BB2E47"/>
    <w:pPr>
      <w:pBdr>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BB2E47"/>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BB2E47"/>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2">
    <w:name w:val="xl92"/>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93">
    <w:name w:val="xl93"/>
    <w:basedOn w:val="a"/>
    <w:rsid w:val="00BB2E47"/>
    <w:pPr>
      <w:pBdr>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4">
    <w:name w:val="xl94"/>
    <w:basedOn w:val="a"/>
    <w:rsid w:val="00BB2E47"/>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5">
    <w:name w:val="xl95"/>
    <w:basedOn w:val="a"/>
    <w:rsid w:val="00BB2E47"/>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BB2E47"/>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7">
    <w:name w:val="xl97"/>
    <w:basedOn w:val="a"/>
    <w:rsid w:val="00BB2E47"/>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98">
    <w:name w:val="xl98"/>
    <w:basedOn w:val="a"/>
    <w:rsid w:val="00BB2E47"/>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99">
    <w:name w:val="xl99"/>
    <w:basedOn w:val="a"/>
    <w:rsid w:val="00BB2E47"/>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00">
    <w:name w:val="xl100"/>
    <w:basedOn w:val="a"/>
    <w:rsid w:val="00BB2E47"/>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01">
    <w:name w:val="xl101"/>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hAnsi="Arial CYR" w:cs="Arial CYR"/>
      <w:sz w:val="16"/>
      <w:szCs w:val="16"/>
    </w:rPr>
  </w:style>
  <w:style w:type="paragraph" w:customStyle="1" w:styleId="xl102">
    <w:name w:val="xl102"/>
    <w:basedOn w:val="a"/>
    <w:rsid w:val="00BB2E47"/>
    <w:pPr>
      <w:pBdr>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3">
    <w:name w:val="xl103"/>
    <w:basedOn w:val="a"/>
    <w:rsid w:val="00BB2E47"/>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4">
    <w:name w:val="xl104"/>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5">
    <w:name w:val="xl105"/>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6">
    <w:name w:val="xl106"/>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7">
    <w:name w:val="xl107"/>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8">
    <w:name w:val="xl108"/>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9">
    <w:name w:val="xl109"/>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0">
    <w:name w:val="xl110"/>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1">
    <w:name w:val="xl111"/>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2">
    <w:name w:val="xl112"/>
    <w:basedOn w:val="a"/>
    <w:rsid w:val="00BB2E47"/>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13">
    <w:name w:val="xl113"/>
    <w:basedOn w:val="a"/>
    <w:rsid w:val="00BB2E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14">
    <w:name w:val="xl114"/>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5">
    <w:name w:val="xl115"/>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6">
    <w:name w:val="xl116"/>
    <w:basedOn w:val="a"/>
    <w:rsid w:val="00BB2E47"/>
    <w:pPr>
      <w:pBdr>
        <w:left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7">
    <w:name w:val="xl117"/>
    <w:basedOn w:val="a"/>
    <w:rsid w:val="00BB2E47"/>
    <w:pPr>
      <w:pBdr>
        <w:left w:val="single" w:sz="4" w:space="0" w:color="auto"/>
        <w:bottom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8">
    <w:name w:val="xl118"/>
    <w:basedOn w:val="a"/>
    <w:rsid w:val="00BB2E47"/>
    <w:pPr>
      <w:pBdr>
        <w:left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9">
    <w:name w:val="xl119"/>
    <w:basedOn w:val="a"/>
    <w:rsid w:val="00BB2E47"/>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0">
    <w:name w:val="xl120"/>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1">
    <w:name w:val="xl121"/>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22">
    <w:name w:val="xl122"/>
    <w:basedOn w:val="a"/>
    <w:rsid w:val="00BB2E47"/>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23">
    <w:name w:val="xl123"/>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4">
    <w:name w:val="xl124"/>
    <w:basedOn w:val="a"/>
    <w:rsid w:val="00BB2E47"/>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5">
    <w:name w:val="xl125"/>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6">
    <w:name w:val="xl126"/>
    <w:basedOn w:val="a"/>
    <w:rsid w:val="00BB2E47"/>
    <w:pPr>
      <w:spacing w:before="100" w:beforeAutospacing="1" w:after="100" w:afterAutospacing="1" w:line="240" w:lineRule="auto"/>
    </w:pPr>
    <w:rPr>
      <w:rFonts w:ascii="Times New Roman" w:hAnsi="Times New Roman"/>
      <w:sz w:val="24"/>
      <w:szCs w:val="24"/>
    </w:rPr>
  </w:style>
  <w:style w:type="paragraph" w:customStyle="1" w:styleId="xl127">
    <w:name w:val="xl127"/>
    <w:basedOn w:val="a"/>
    <w:rsid w:val="00BB2E47"/>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8">
    <w:name w:val="xl128"/>
    <w:basedOn w:val="a"/>
    <w:rsid w:val="00BB2E47"/>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9">
    <w:name w:val="xl129"/>
    <w:basedOn w:val="a"/>
    <w:rsid w:val="00BB2E47"/>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0">
    <w:name w:val="xl130"/>
    <w:basedOn w:val="a"/>
    <w:rsid w:val="00BB2E4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31">
    <w:name w:val="xl131"/>
    <w:basedOn w:val="a"/>
    <w:rsid w:val="00BB2E47"/>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2">
    <w:name w:val="xl132"/>
    <w:basedOn w:val="a"/>
    <w:rsid w:val="00BB2E47"/>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33">
    <w:name w:val="xl133"/>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4">
    <w:name w:val="xl134"/>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35">
    <w:name w:val="xl135"/>
    <w:basedOn w:val="a"/>
    <w:rsid w:val="00BB2E47"/>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36">
    <w:name w:val="xl136"/>
    <w:basedOn w:val="a"/>
    <w:rsid w:val="00BB2E47"/>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7">
    <w:name w:val="xl137"/>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8">
    <w:name w:val="xl138"/>
    <w:basedOn w:val="a"/>
    <w:rsid w:val="00BB2E47"/>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39">
    <w:name w:val="xl139"/>
    <w:basedOn w:val="a"/>
    <w:rsid w:val="00BB2E47"/>
    <w:pPr>
      <w:pBdr>
        <w:left w:val="single" w:sz="4" w:space="0" w:color="auto"/>
        <w:bottom w:val="single" w:sz="4"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40">
    <w:name w:val="xl140"/>
    <w:basedOn w:val="a"/>
    <w:rsid w:val="00BB2E47"/>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43">
    <w:name w:val="xl143"/>
    <w:basedOn w:val="a"/>
    <w:rsid w:val="00BB2E47"/>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44">
    <w:name w:val="xl144"/>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hAnsi="Times New Roman"/>
      <w:sz w:val="16"/>
      <w:szCs w:val="16"/>
    </w:rPr>
  </w:style>
  <w:style w:type="paragraph" w:customStyle="1" w:styleId="xl145">
    <w:name w:val="xl145"/>
    <w:basedOn w:val="a"/>
    <w:rsid w:val="00BB2E47"/>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
    <w:rsid w:val="00BB2E47"/>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7">
    <w:name w:val="xl147"/>
    <w:basedOn w:val="a"/>
    <w:rsid w:val="00BB2E47"/>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8">
    <w:name w:val="xl148"/>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9">
    <w:name w:val="xl149"/>
    <w:basedOn w:val="a"/>
    <w:rsid w:val="00BB2E47"/>
    <w:pPr>
      <w:pBdr>
        <w:left w:val="single" w:sz="4" w:space="0" w:color="auto"/>
        <w:bottom w:val="single" w:sz="4" w:space="0" w:color="auto"/>
      </w:pBdr>
      <w:shd w:val="pct25" w:color="000000" w:fill="auto"/>
      <w:spacing w:before="100" w:beforeAutospacing="1" w:after="100" w:afterAutospacing="1" w:line="240" w:lineRule="auto"/>
    </w:pPr>
    <w:rPr>
      <w:rFonts w:ascii="Times New Roman" w:hAnsi="Times New Roman"/>
      <w:sz w:val="16"/>
      <w:szCs w:val="16"/>
    </w:rPr>
  </w:style>
  <w:style w:type="paragraph" w:customStyle="1" w:styleId="xl150">
    <w:name w:val="xl150"/>
    <w:basedOn w:val="a"/>
    <w:rsid w:val="00BB2E47"/>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hAnsi="Times New Roman"/>
      <w:sz w:val="16"/>
      <w:szCs w:val="16"/>
    </w:rPr>
  </w:style>
  <w:style w:type="paragraph" w:customStyle="1" w:styleId="xl151">
    <w:name w:val="xl151"/>
    <w:basedOn w:val="a"/>
    <w:rsid w:val="00BB2E47"/>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2">
    <w:name w:val="xl152"/>
    <w:basedOn w:val="a"/>
    <w:rsid w:val="00BB2E47"/>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3">
    <w:name w:val="xl153"/>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54">
    <w:name w:val="xl154"/>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5">
    <w:name w:val="xl155"/>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6">
    <w:name w:val="xl156"/>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7">
    <w:name w:val="xl157"/>
    <w:basedOn w:val="a"/>
    <w:rsid w:val="00BB2E47"/>
    <w:pPr>
      <w:spacing w:before="100" w:beforeAutospacing="1" w:after="100" w:afterAutospacing="1" w:line="240" w:lineRule="auto"/>
      <w:jc w:val="center"/>
    </w:pPr>
    <w:rPr>
      <w:rFonts w:ascii="Arial CYR" w:hAnsi="Arial CYR" w:cs="Arial CYR"/>
      <w:b/>
      <w:bCs/>
    </w:rPr>
  </w:style>
  <w:style w:type="paragraph" w:customStyle="1" w:styleId="xl158">
    <w:name w:val="xl158"/>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9">
    <w:name w:val="xl159"/>
    <w:basedOn w:val="a"/>
    <w:rsid w:val="00BB2E47"/>
    <w:pPr>
      <w:pBdr>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60">
    <w:name w:val="xl160"/>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1">
    <w:name w:val="xl161"/>
    <w:basedOn w:val="a"/>
    <w:rsid w:val="00BB2E47"/>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2">
    <w:name w:val="xl162"/>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3">
    <w:name w:val="xl163"/>
    <w:basedOn w:val="a"/>
    <w:rsid w:val="00BB2E47"/>
    <w:pPr>
      <w:pBdr>
        <w:top w:val="single" w:sz="4" w:space="0" w:color="auto"/>
        <w:left w:val="dotted"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4">
    <w:name w:val="xl164"/>
    <w:basedOn w:val="a"/>
    <w:rsid w:val="00BB2E47"/>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5">
    <w:name w:val="xl165"/>
    <w:basedOn w:val="a"/>
    <w:rsid w:val="00BB2E47"/>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right"/>
    </w:pPr>
    <w:rPr>
      <w:rFonts w:ascii="Arial CYR" w:hAnsi="Arial CYR" w:cs="Arial CYR"/>
      <w:sz w:val="16"/>
      <w:szCs w:val="16"/>
    </w:rPr>
  </w:style>
  <w:style w:type="paragraph" w:customStyle="1" w:styleId="xl166">
    <w:name w:val="xl166"/>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7">
    <w:name w:val="xl167"/>
    <w:basedOn w:val="a"/>
    <w:rsid w:val="00BB2E47"/>
    <w:pPr>
      <w:pBdr>
        <w:top w:val="single" w:sz="4" w:space="0" w:color="auto"/>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68">
    <w:name w:val="xl168"/>
    <w:basedOn w:val="a"/>
    <w:rsid w:val="00BB2E47"/>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9">
    <w:name w:val="xl169"/>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pPr>
    <w:rPr>
      <w:rFonts w:ascii="Times New Roman" w:hAnsi="Times New Roman"/>
      <w:sz w:val="16"/>
      <w:szCs w:val="16"/>
    </w:rPr>
  </w:style>
  <w:style w:type="paragraph" w:customStyle="1" w:styleId="xl170">
    <w:name w:val="xl170"/>
    <w:basedOn w:val="a"/>
    <w:rsid w:val="00BB2E47"/>
    <w:pPr>
      <w:pBdr>
        <w:left w:val="single" w:sz="8"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Times New Roman" w:hAnsi="Times New Roman"/>
      <w:sz w:val="16"/>
      <w:szCs w:val="16"/>
    </w:rPr>
  </w:style>
  <w:style w:type="paragraph" w:customStyle="1" w:styleId="xl171">
    <w:name w:val="xl171"/>
    <w:basedOn w:val="a"/>
    <w:rsid w:val="00BB2E47"/>
    <w:pPr>
      <w:pBdr>
        <w:top w:val="single" w:sz="4" w:space="0" w:color="auto"/>
        <w:left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172">
    <w:name w:val="xl172"/>
    <w:basedOn w:val="a"/>
    <w:rsid w:val="00BB2E47"/>
    <w:pPr>
      <w:pBdr>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3">
    <w:name w:val="xl173"/>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74">
    <w:name w:val="xl174"/>
    <w:basedOn w:val="a"/>
    <w:rsid w:val="00BB2E47"/>
    <w:pPr>
      <w:spacing w:before="100" w:beforeAutospacing="1" w:after="100" w:afterAutospacing="1" w:line="240" w:lineRule="auto"/>
      <w:jc w:val="center"/>
    </w:pPr>
    <w:rPr>
      <w:rFonts w:ascii="Arial CYR" w:hAnsi="Arial CYR" w:cs="Arial CYR"/>
      <w:b/>
      <w:bCs/>
    </w:rPr>
  </w:style>
  <w:style w:type="paragraph" w:customStyle="1" w:styleId="xl175">
    <w:name w:val="xl175"/>
    <w:basedOn w:val="a"/>
    <w:rsid w:val="00BB2E47"/>
    <w:pPr>
      <w:pBdr>
        <w:right w:val="single" w:sz="4" w:space="0" w:color="auto"/>
      </w:pBdr>
      <w:spacing w:before="100" w:beforeAutospacing="1" w:after="100" w:afterAutospacing="1" w:line="240" w:lineRule="auto"/>
      <w:jc w:val="center"/>
    </w:pPr>
    <w:rPr>
      <w:rFonts w:ascii="Arial CYR" w:hAnsi="Arial CYR" w:cs="Arial CYR"/>
      <w:b/>
      <w:bCs/>
    </w:rPr>
  </w:style>
  <w:style w:type="paragraph" w:customStyle="1" w:styleId="xl176">
    <w:name w:val="xl176"/>
    <w:basedOn w:val="a"/>
    <w:rsid w:val="00BB2E47"/>
    <w:pPr>
      <w:pBdr>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77">
    <w:name w:val="xl177"/>
    <w:basedOn w:val="a"/>
    <w:rsid w:val="00BB2E47"/>
    <w:pPr>
      <w:pBdr>
        <w:left w:val="single" w:sz="4" w:space="0" w:color="auto"/>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8">
    <w:name w:val="xl178"/>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9">
    <w:name w:val="xl179"/>
    <w:basedOn w:val="a"/>
    <w:rsid w:val="00BB2E47"/>
    <w:pPr>
      <w:pBdr>
        <w:left w:val="single" w:sz="4" w:space="0" w:color="auto"/>
        <w:bottom w:val="single" w:sz="4" w:space="0" w:color="auto"/>
      </w:pBdr>
      <w:shd w:val="pct25" w:color="auto" w:fill="auto"/>
      <w:spacing w:before="100" w:beforeAutospacing="1" w:after="100" w:afterAutospacing="1" w:line="240" w:lineRule="auto"/>
    </w:pPr>
    <w:rPr>
      <w:rFonts w:ascii="Times New Roman" w:hAnsi="Times New Roman"/>
      <w:sz w:val="16"/>
      <w:szCs w:val="16"/>
    </w:rPr>
  </w:style>
  <w:style w:type="paragraph" w:customStyle="1" w:styleId="xl180">
    <w:name w:val="xl180"/>
    <w:basedOn w:val="a"/>
    <w:rsid w:val="00BB2E47"/>
    <w:pPr>
      <w:pBdr>
        <w:left w:val="single" w:sz="8" w:space="0" w:color="auto"/>
        <w:bottom w:val="single" w:sz="4" w:space="0" w:color="auto"/>
        <w:right w:val="single" w:sz="4" w:space="0" w:color="auto"/>
      </w:pBdr>
      <w:shd w:val="pct25" w:color="auto" w:fill="auto"/>
      <w:spacing w:before="100" w:beforeAutospacing="1" w:after="100" w:afterAutospacing="1" w:line="240" w:lineRule="auto"/>
      <w:jc w:val="center"/>
    </w:pPr>
    <w:rPr>
      <w:rFonts w:ascii="Times New Roman" w:hAnsi="Times New Roman"/>
      <w:sz w:val="16"/>
      <w:szCs w:val="16"/>
    </w:rPr>
  </w:style>
  <w:style w:type="paragraph" w:customStyle="1" w:styleId="xl181">
    <w:name w:val="xl181"/>
    <w:basedOn w:val="a"/>
    <w:rsid w:val="00BB2E47"/>
    <w:pPr>
      <w:pBdr>
        <w:top w:val="single" w:sz="4" w:space="0" w:color="auto"/>
        <w:left w:val="single" w:sz="4" w:space="0" w:color="auto"/>
        <w:bottom w:val="single" w:sz="4" w:space="0" w:color="auto"/>
        <w:right w:val="dotted"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182">
    <w:name w:val="xl182"/>
    <w:basedOn w:val="a"/>
    <w:rsid w:val="00BB2E47"/>
    <w:pPr>
      <w:pBdr>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3">
    <w:name w:val="xl183"/>
    <w:basedOn w:val="a"/>
    <w:rsid w:val="00BB2E47"/>
    <w:pPr>
      <w:pBdr>
        <w:left w:val="single" w:sz="4" w:space="0" w:color="auto"/>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4">
    <w:name w:val="xl184"/>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85">
    <w:name w:val="xl185"/>
    <w:basedOn w:val="a"/>
    <w:rsid w:val="00BB2E47"/>
    <w:pPr>
      <w:pBdr>
        <w:top w:val="single" w:sz="4" w:space="0" w:color="auto"/>
        <w:left w:val="dotted"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6">
    <w:name w:val="xl186"/>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7">
    <w:name w:val="xl187"/>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8">
    <w:name w:val="xl188"/>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89">
    <w:name w:val="xl189"/>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0">
    <w:name w:val="xl190"/>
    <w:basedOn w:val="a"/>
    <w:rsid w:val="00BB2E47"/>
    <w:pPr>
      <w:pBdr>
        <w:top w:val="single"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1">
    <w:name w:val="xl191"/>
    <w:basedOn w:val="a"/>
    <w:rsid w:val="00BB2E47"/>
    <w:pPr>
      <w:pBdr>
        <w:top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2">
    <w:name w:val="xl192"/>
    <w:basedOn w:val="a"/>
    <w:rsid w:val="00BB2E47"/>
    <w:pPr>
      <w:pBdr>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3">
    <w:name w:val="xl193"/>
    <w:basedOn w:val="a"/>
    <w:rsid w:val="00BB2E47"/>
    <w:pPr>
      <w:pBdr>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4">
    <w:name w:val="xl194"/>
    <w:basedOn w:val="a"/>
    <w:rsid w:val="00BB2E47"/>
    <w:pPr>
      <w:pBdr>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5">
    <w:name w:val="xl195"/>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6">
    <w:name w:val="xl196"/>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7">
    <w:name w:val="xl197"/>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8">
    <w:name w:val="xl198"/>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9">
    <w:name w:val="xl199"/>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0">
    <w:name w:val="xl200"/>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1">
    <w:name w:val="xl201"/>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2">
    <w:name w:val="xl202"/>
    <w:basedOn w:val="a"/>
    <w:rsid w:val="00BB2E47"/>
    <w:pPr>
      <w:pBdr>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3">
    <w:name w:val="xl203"/>
    <w:basedOn w:val="a"/>
    <w:rsid w:val="00BB2E4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4">
    <w:name w:val="xl204"/>
    <w:basedOn w:val="a"/>
    <w:rsid w:val="00BB2E47"/>
    <w:pPr>
      <w:pBdr>
        <w:top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5">
    <w:name w:val="xl205"/>
    <w:basedOn w:val="a"/>
    <w:rsid w:val="00BB2E4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6">
    <w:name w:val="xl206"/>
    <w:basedOn w:val="a"/>
    <w:rsid w:val="00BB2E47"/>
    <w:pPr>
      <w:pBdr>
        <w:top w:val="single" w:sz="4" w:space="0" w:color="auto"/>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7">
    <w:name w:val="xl207"/>
    <w:basedOn w:val="a"/>
    <w:rsid w:val="00BB2E47"/>
    <w:pPr>
      <w:pBdr>
        <w:top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8">
    <w:name w:val="xl208"/>
    <w:basedOn w:val="a"/>
    <w:rsid w:val="00BB2E47"/>
    <w:pPr>
      <w:pBdr>
        <w:top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9">
    <w:name w:val="xl209"/>
    <w:basedOn w:val="a"/>
    <w:rsid w:val="00BB2E47"/>
    <w:pPr>
      <w:pBdr>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0">
    <w:name w:val="xl210"/>
    <w:basedOn w:val="a"/>
    <w:rsid w:val="00BB2E47"/>
    <w:pP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1">
    <w:name w:val="xl211"/>
    <w:basedOn w:val="a"/>
    <w:rsid w:val="00BB2E47"/>
    <w:pPr>
      <w:pBdr>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2">
    <w:name w:val="xl212"/>
    <w:basedOn w:val="a"/>
    <w:rsid w:val="00BB2E47"/>
    <w:pPr>
      <w:pBdr>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3">
    <w:name w:val="xl213"/>
    <w:basedOn w:val="a"/>
    <w:rsid w:val="00BB2E47"/>
    <w:pPr>
      <w:pBdr>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4">
    <w:name w:val="xl214"/>
    <w:basedOn w:val="a"/>
    <w:rsid w:val="00BB2E47"/>
    <w:pPr>
      <w:pBdr>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5">
    <w:name w:val="xl215"/>
    <w:basedOn w:val="a"/>
    <w:rsid w:val="00BB2E47"/>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6">
    <w:name w:val="xl216"/>
    <w:basedOn w:val="a"/>
    <w:rsid w:val="00BB2E47"/>
    <w:pPr>
      <w:pBdr>
        <w:top w:val="single" w:sz="8"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7">
    <w:name w:val="xl217"/>
    <w:basedOn w:val="a"/>
    <w:rsid w:val="00BB2E47"/>
    <w:pPr>
      <w:pBdr>
        <w:top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8">
    <w:name w:val="xl218"/>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9">
    <w:name w:val="xl219"/>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0">
    <w:name w:val="xl220"/>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1">
    <w:name w:val="xl221"/>
    <w:basedOn w:val="a"/>
    <w:rsid w:val="00BB2E47"/>
    <w:pPr>
      <w:pBdr>
        <w:top w:val="single" w:sz="8" w:space="0" w:color="auto"/>
        <w:left w:val="single" w:sz="4"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2">
    <w:name w:val="xl222"/>
    <w:basedOn w:val="a"/>
    <w:rsid w:val="00BB2E47"/>
    <w:pPr>
      <w:pBdr>
        <w:top w:val="single" w:sz="8"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3">
    <w:name w:val="xl223"/>
    <w:basedOn w:val="a"/>
    <w:rsid w:val="00BB2E47"/>
    <w:pPr>
      <w:pBdr>
        <w:top w:val="single" w:sz="8"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4">
    <w:name w:val="xl224"/>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5">
    <w:name w:val="xl225"/>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6">
    <w:name w:val="xl226"/>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7">
    <w:name w:val="xl227"/>
    <w:basedOn w:val="a"/>
    <w:rsid w:val="00BB2E47"/>
    <w:pPr>
      <w:pBdr>
        <w:top w:val="single" w:sz="4" w:space="0" w:color="auto"/>
        <w:left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8">
    <w:name w:val="xl228"/>
    <w:basedOn w:val="a"/>
    <w:rsid w:val="00BB2E47"/>
    <w:pPr>
      <w:pBdr>
        <w:top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9">
    <w:name w:val="xl229"/>
    <w:basedOn w:val="a"/>
    <w:rsid w:val="00BB2E47"/>
    <w:pPr>
      <w:pBdr>
        <w:top w:val="single" w:sz="4" w:space="0" w:color="auto"/>
        <w:bottom w:val="single" w:sz="4" w:space="0" w:color="auto"/>
        <w:right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30">
    <w:name w:val="xl230"/>
    <w:basedOn w:val="a"/>
    <w:rsid w:val="00BB2E47"/>
    <w:pPr>
      <w:pBdr>
        <w:top w:val="single" w:sz="4" w:space="0" w:color="auto"/>
        <w:left w:val="dotted"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1">
    <w:name w:val="xl231"/>
    <w:basedOn w:val="a"/>
    <w:rsid w:val="00BB2E47"/>
    <w:pPr>
      <w:pBdr>
        <w:top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2">
    <w:name w:val="xl232"/>
    <w:basedOn w:val="a"/>
    <w:rsid w:val="00BB2E47"/>
    <w:pPr>
      <w:pBdr>
        <w:top w:val="single" w:sz="4"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3">
    <w:name w:val="xl233"/>
    <w:basedOn w:val="a"/>
    <w:rsid w:val="00BB2E47"/>
    <w:pPr>
      <w:pBdr>
        <w:top w:val="single" w:sz="4" w:space="0" w:color="auto"/>
        <w:lef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4">
    <w:name w:val="xl234"/>
    <w:basedOn w:val="a"/>
    <w:rsid w:val="00BB2E47"/>
    <w:pPr>
      <w:pBdr>
        <w:top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5">
    <w:name w:val="xl235"/>
    <w:basedOn w:val="a"/>
    <w:rsid w:val="00BB2E47"/>
    <w:pPr>
      <w:pBdr>
        <w:top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6">
    <w:name w:val="xl236"/>
    <w:basedOn w:val="a"/>
    <w:rsid w:val="00BB2E47"/>
    <w:pPr>
      <w:pBdr>
        <w:top w:val="single" w:sz="4" w:space="0" w:color="auto"/>
        <w:bottom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237">
    <w:name w:val="xl237"/>
    <w:basedOn w:val="a"/>
    <w:rsid w:val="00BB2E47"/>
    <w:pPr>
      <w:pBdr>
        <w:top w:val="single" w:sz="4" w:space="0" w:color="auto"/>
        <w:bottom w:val="single" w:sz="4" w:space="0" w:color="auto"/>
        <w:right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Standard">
    <w:name w:val="Standard"/>
    <w:rsid w:val="006C3D9E"/>
    <w:pPr>
      <w:widowControl w:val="0"/>
      <w:suppressAutoHyphens/>
      <w:autoSpaceDN w:val="0"/>
    </w:pPr>
    <w:rPr>
      <w:rFonts w:ascii="Times New Roman" w:hAnsi="Times New Roman" w:cs="Tahoma"/>
      <w:kern w:val="3"/>
      <w:sz w:val="24"/>
      <w:szCs w:val="24"/>
      <w:lang w:val="de-DE" w:eastAsia="ja-JP" w:bidi="fa-IR"/>
    </w:rPr>
  </w:style>
  <w:style w:type="paragraph" w:customStyle="1" w:styleId="paragraph">
    <w:name w:val="paragraph"/>
    <w:basedOn w:val="a"/>
    <w:rsid w:val="006C3D9E"/>
    <w:pPr>
      <w:spacing w:before="100" w:beforeAutospacing="1" w:after="100" w:afterAutospacing="1" w:line="240" w:lineRule="auto"/>
    </w:pPr>
    <w:rPr>
      <w:rFonts w:ascii="Times New Roman" w:eastAsia="Calibri" w:hAnsi="Times New Roman"/>
      <w:sz w:val="24"/>
      <w:szCs w:val="24"/>
    </w:rPr>
  </w:style>
  <w:style w:type="character" w:customStyle="1" w:styleId="normaltextrun">
    <w:name w:val="normaltextrun"/>
    <w:rsid w:val="006C3D9E"/>
  </w:style>
  <w:style w:type="character" w:styleId="afff7">
    <w:name w:val="footnote reference"/>
    <w:semiHidden/>
    <w:rsid w:val="00A9345C"/>
    <w:rPr>
      <w:rFonts w:cs="Times New Roman"/>
      <w:vertAlign w:val="superscript"/>
    </w:rPr>
  </w:style>
  <w:style w:type="character" w:customStyle="1" w:styleId="af9">
    <w:name w:val="Абзац списка Знак"/>
    <w:aliases w:val="ПАРАГРАФ Знак"/>
    <w:link w:val="af8"/>
    <w:uiPriority w:val="34"/>
    <w:locked/>
    <w:rsid w:val="00C652C5"/>
    <w:rPr>
      <w:rFonts w:ascii="Times New Roman" w:hAnsi="Times New Roman"/>
      <w:sz w:val="24"/>
      <w:szCs w:val="24"/>
    </w:rPr>
  </w:style>
  <w:style w:type="paragraph" w:customStyle="1" w:styleId="afff8">
    <w:name w:val="Знак Знак Знак Знак"/>
    <w:basedOn w:val="a"/>
    <w:rsid w:val="00381E84"/>
    <w:pPr>
      <w:spacing w:before="100" w:beforeAutospacing="1" w:after="100" w:afterAutospacing="1" w:line="240" w:lineRule="auto"/>
      <w:jc w:val="both"/>
    </w:pPr>
    <w:rPr>
      <w:rFonts w:ascii="Tahoma" w:hAnsi="Tahoma"/>
      <w:sz w:val="20"/>
      <w:szCs w:val="20"/>
      <w:lang w:val="en-US" w:eastAsia="en-US"/>
    </w:rPr>
  </w:style>
  <w:style w:type="character" w:customStyle="1" w:styleId="2c">
    <w:name w:val=" Знак Знак2"/>
    <w:semiHidden/>
    <w:rsid w:val="005200E9"/>
    <w:rPr>
      <w:szCs w:val="24"/>
      <w:lang w:val="ru-RU" w:eastAsia="ru-RU" w:bidi="ar-SA"/>
    </w:rPr>
  </w:style>
  <w:style w:type="paragraph" w:customStyle="1" w:styleId="2d">
    <w:name w:val="Заголовок №2"/>
    <w:basedOn w:val="a"/>
    <w:rsid w:val="005200E9"/>
    <w:pPr>
      <w:shd w:val="clear" w:color="auto" w:fill="FFFFFF"/>
      <w:suppressAutoHyphens/>
      <w:spacing w:before="720" w:after="240" w:line="283" w:lineRule="exact"/>
      <w:jc w:val="both"/>
    </w:pPr>
    <w:rPr>
      <w:rFonts w:ascii="Times New Roman" w:hAnsi="Times New Roman"/>
      <w:spacing w:val="6"/>
      <w:sz w:val="21"/>
      <w:szCs w:val="2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31"/>
    <w:pPr>
      <w:spacing w:after="200" w:line="276" w:lineRule="auto"/>
    </w:pPr>
    <w:rPr>
      <w:sz w:val="22"/>
      <w:szCs w:val="22"/>
    </w:rPr>
  </w:style>
  <w:style w:type="paragraph" w:styleId="1">
    <w:name w:val="heading 1"/>
    <w:basedOn w:val="a"/>
    <w:next w:val="a"/>
    <w:link w:val="10"/>
    <w:qFormat/>
    <w:rsid w:val="00F867CC"/>
    <w:pPr>
      <w:keepNext/>
      <w:widowControl w:val="0"/>
      <w:spacing w:before="180" w:after="0" w:line="240" w:lineRule="exact"/>
      <w:outlineLvl w:val="0"/>
    </w:pPr>
    <w:rPr>
      <w:rFonts w:ascii="Times New Roman" w:hAnsi="Times New Roman"/>
      <w:b/>
      <w:sz w:val="28"/>
      <w:szCs w:val="20"/>
      <w:lang w:val="x-none" w:eastAsia="x-none"/>
    </w:rPr>
  </w:style>
  <w:style w:type="paragraph" w:styleId="2">
    <w:name w:val="heading 2"/>
    <w:basedOn w:val="a"/>
    <w:next w:val="a"/>
    <w:link w:val="20"/>
    <w:qFormat/>
    <w:rsid w:val="0035205A"/>
    <w:pPr>
      <w:keepNext/>
      <w:spacing w:after="0" w:line="240" w:lineRule="auto"/>
      <w:outlineLvl w:val="1"/>
    </w:pPr>
    <w:rPr>
      <w:rFonts w:ascii="Times New Roman" w:hAnsi="Times New Roman"/>
      <w:b/>
      <w:sz w:val="28"/>
      <w:szCs w:val="20"/>
      <w:lang w:val="x-none" w:eastAsia="x-none"/>
    </w:rPr>
  </w:style>
  <w:style w:type="paragraph" w:styleId="3">
    <w:name w:val="heading 3"/>
    <w:basedOn w:val="a"/>
    <w:next w:val="a"/>
    <w:link w:val="30"/>
    <w:qFormat/>
    <w:rsid w:val="0035205A"/>
    <w:pPr>
      <w:keepNext/>
      <w:spacing w:after="0" w:line="240" w:lineRule="auto"/>
      <w:jc w:val="center"/>
      <w:outlineLvl w:val="2"/>
    </w:pPr>
    <w:rPr>
      <w:rFonts w:ascii="Times New Roman" w:hAnsi="Times New Roman"/>
      <w:b/>
      <w:sz w:val="28"/>
      <w:szCs w:val="20"/>
      <w:lang w:val="x-none" w:eastAsia="x-none"/>
    </w:rPr>
  </w:style>
  <w:style w:type="paragraph" w:styleId="4">
    <w:name w:val="heading 4"/>
    <w:basedOn w:val="a"/>
    <w:next w:val="a"/>
    <w:link w:val="40"/>
    <w:qFormat/>
    <w:rsid w:val="0035205A"/>
    <w:pPr>
      <w:keepNext/>
      <w:spacing w:after="0" w:line="240" w:lineRule="auto"/>
      <w:jc w:val="center"/>
      <w:outlineLvl w:val="3"/>
    </w:pPr>
    <w:rPr>
      <w:rFonts w:ascii="Times New Roman" w:hAnsi="Times New Roman"/>
      <w:b/>
      <w:sz w:val="32"/>
      <w:szCs w:val="20"/>
      <w:lang w:val="x-none" w:eastAsia="x-none"/>
    </w:rPr>
  </w:style>
  <w:style w:type="paragraph" w:styleId="5">
    <w:name w:val="heading 5"/>
    <w:basedOn w:val="a"/>
    <w:next w:val="a"/>
    <w:link w:val="50"/>
    <w:qFormat/>
    <w:rsid w:val="0077601A"/>
    <w:pPr>
      <w:widowControl w:val="0"/>
      <w:suppressAutoHyphens/>
      <w:autoSpaceDE w:val="0"/>
      <w:spacing w:before="240" w:after="60" w:line="300" w:lineRule="auto"/>
      <w:ind w:firstLine="160"/>
      <w:jc w:val="both"/>
      <w:outlineLvl w:val="4"/>
    </w:pPr>
    <w:rPr>
      <w:rFonts w:ascii="Arial" w:hAnsi="Arial"/>
      <w:b/>
      <w:bCs/>
      <w:i/>
      <w:iCs/>
      <w:sz w:val="26"/>
      <w:szCs w:val="26"/>
      <w:lang w:val="x-none" w:eastAsia="ar-SA"/>
    </w:rPr>
  </w:style>
  <w:style w:type="paragraph" w:styleId="6">
    <w:name w:val="heading 6"/>
    <w:basedOn w:val="a"/>
    <w:next w:val="a"/>
    <w:link w:val="60"/>
    <w:qFormat/>
    <w:rsid w:val="0077601A"/>
    <w:pPr>
      <w:widowControl w:val="0"/>
      <w:suppressAutoHyphens/>
      <w:autoSpaceDE w:val="0"/>
      <w:spacing w:before="240" w:after="60" w:line="300" w:lineRule="auto"/>
      <w:ind w:firstLine="160"/>
      <w:jc w:val="both"/>
      <w:outlineLvl w:val="5"/>
    </w:pPr>
    <w:rPr>
      <w:rFonts w:ascii="Times New Roman" w:hAnsi="Times New Roman"/>
      <w:b/>
      <w:bCs/>
      <w:lang w:val="x-none" w:eastAsia="ar-SA"/>
    </w:rPr>
  </w:style>
  <w:style w:type="paragraph" w:styleId="7">
    <w:name w:val="heading 7"/>
    <w:basedOn w:val="a"/>
    <w:next w:val="a"/>
    <w:link w:val="70"/>
    <w:qFormat/>
    <w:rsid w:val="0077601A"/>
    <w:pPr>
      <w:widowControl w:val="0"/>
      <w:suppressAutoHyphens/>
      <w:autoSpaceDE w:val="0"/>
      <w:spacing w:before="240" w:after="60" w:line="300" w:lineRule="auto"/>
      <w:ind w:firstLine="160"/>
      <w:jc w:val="both"/>
      <w:outlineLvl w:val="6"/>
    </w:pPr>
    <w:rPr>
      <w:rFonts w:ascii="Times New Roman" w:hAnsi="Times New Roman"/>
      <w:sz w:val="24"/>
      <w:szCs w:val="24"/>
      <w:lang w:val="x-none" w:eastAsia="ar-SA"/>
    </w:rPr>
  </w:style>
  <w:style w:type="paragraph" w:styleId="8">
    <w:name w:val="heading 8"/>
    <w:basedOn w:val="a"/>
    <w:next w:val="a"/>
    <w:link w:val="80"/>
    <w:qFormat/>
    <w:rsid w:val="0077601A"/>
    <w:pPr>
      <w:widowControl w:val="0"/>
      <w:suppressAutoHyphens/>
      <w:autoSpaceDE w:val="0"/>
      <w:spacing w:before="240" w:after="60" w:line="300" w:lineRule="auto"/>
      <w:ind w:firstLine="160"/>
      <w:jc w:val="both"/>
      <w:outlineLvl w:val="7"/>
    </w:pPr>
    <w:rPr>
      <w:rFonts w:ascii="Times New Roman" w:hAnsi="Times New Roman"/>
      <w:i/>
      <w:iCs/>
      <w:sz w:val="24"/>
      <w:szCs w:val="24"/>
      <w:lang w:val="x-none" w:eastAsia="ar-SA"/>
    </w:rPr>
  </w:style>
  <w:style w:type="paragraph" w:styleId="9">
    <w:name w:val="heading 9"/>
    <w:basedOn w:val="a"/>
    <w:next w:val="a"/>
    <w:link w:val="90"/>
    <w:qFormat/>
    <w:rsid w:val="0077601A"/>
    <w:pPr>
      <w:widowControl w:val="0"/>
      <w:suppressAutoHyphens/>
      <w:autoSpaceDE w:val="0"/>
      <w:spacing w:before="240" w:after="60" w:line="300" w:lineRule="auto"/>
      <w:ind w:firstLine="160"/>
      <w:jc w:val="both"/>
      <w:outlineLvl w:val="8"/>
    </w:pPr>
    <w:rPr>
      <w:rFonts w:ascii="Arial" w:hAnsi="Arial"/>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867CC"/>
    <w:rPr>
      <w:rFonts w:ascii="Times New Roman" w:eastAsia="Times New Roman" w:hAnsi="Times New Roman" w:cs="Times New Roman"/>
      <w:b/>
      <w:sz w:val="28"/>
      <w:szCs w:val="20"/>
    </w:rPr>
  </w:style>
  <w:style w:type="character" w:customStyle="1" w:styleId="20">
    <w:name w:val="Заголовок 2 Знак"/>
    <w:link w:val="2"/>
    <w:rsid w:val="0035205A"/>
    <w:rPr>
      <w:rFonts w:ascii="Times New Roman" w:eastAsia="Times New Roman" w:hAnsi="Times New Roman" w:cs="Times New Roman"/>
      <w:b/>
      <w:sz w:val="28"/>
      <w:szCs w:val="20"/>
    </w:rPr>
  </w:style>
  <w:style w:type="character" w:customStyle="1" w:styleId="30">
    <w:name w:val="Заголовок 3 Знак"/>
    <w:link w:val="3"/>
    <w:rsid w:val="0035205A"/>
    <w:rPr>
      <w:rFonts w:ascii="Times New Roman" w:eastAsia="Times New Roman" w:hAnsi="Times New Roman" w:cs="Times New Roman"/>
      <w:b/>
      <w:sz w:val="28"/>
      <w:szCs w:val="20"/>
    </w:rPr>
  </w:style>
  <w:style w:type="character" w:customStyle="1" w:styleId="40">
    <w:name w:val="Заголовок 4 Знак"/>
    <w:link w:val="4"/>
    <w:rsid w:val="0035205A"/>
    <w:rPr>
      <w:rFonts w:ascii="Times New Roman" w:eastAsia="Times New Roman" w:hAnsi="Times New Roman" w:cs="Times New Roman"/>
      <w:b/>
      <w:sz w:val="32"/>
      <w:szCs w:val="20"/>
    </w:rPr>
  </w:style>
  <w:style w:type="character" w:customStyle="1" w:styleId="a3">
    <w:name w:val="Основной текст Знак"/>
    <w:aliases w:val="Знак3 Знак"/>
    <w:link w:val="a4"/>
    <w:locked/>
    <w:rsid w:val="00F867CC"/>
    <w:rPr>
      <w:sz w:val="24"/>
      <w:szCs w:val="24"/>
    </w:rPr>
  </w:style>
  <w:style w:type="paragraph" w:styleId="a4">
    <w:name w:val="Body Text"/>
    <w:aliases w:val="Знак3"/>
    <w:basedOn w:val="a"/>
    <w:link w:val="a3"/>
    <w:unhideWhenUsed/>
    <w:rsid w:val="00F867CC"/>
    <w:pPr>
      <w:spacing w:after="120" w:line="240" w:lineRule="auto"/>
    </w:pPr>
    <w:rPr>
      <w:sz w:val="24"/>
      <w:szCs w:val="24"/>
      <w:lang w:val="x-none" w:eastAsia="x-none"/>
    </w:rPr>
  </w:style>
  <w:style w:type="character" w:customStyle="1" w:styleId="11">
    <w:name w:val="Основной текст Знак1"/>
    <w:basedOn w:val="a0"/>
    <w:uiPriority w:val="99"/>
    <w:semiHidden/>
    <w:rsid w:val="00F867CC"/>
  </w:style>
  <w:style w:type="paragraph" w:styleId="a5">
    <w:name w:val="Body Text Indent"/>
    <w:basedOn w:val="a"/>
    <w:link w:val="a6"/>
    <w:rsid w:val="00F867CC"/>
    <w:pPr>
      <w:spacing w:after="0" w:line="360" w:lineRule="atLeast"/>
      <w:ind w:firstLine="851"/>
      <w:jc w:val="both"/>
      <w:outlineLvl w:val="0"/>
    </w:pPr>
    <w:rPr>
      <w:rFonts w:ascii="Times New Roman" w:hAnsi="Times New Roman"/>
      <w:bCs/>
      <w:color w:val="FF6600"/>
      <w:sz w:val="28"/>
      <w:szCs w:val="24"/>
      <w:lang w:val="x-none" w:eastAsia="x-none"/>
    </w:rPr>
  </w:style>
  <w:style w:type="character" w:customStyle="1" w:styleId="a6">
    <w:name w:val="Основной текст с отступом Знак"/>
    <w:link w:val="a5"/>
    <w:rsid w:val="00F867CC"/>
    <w:rPr>
      <w:rFonts w:ascii="Times New Roman" w:eastAsia="Times New Roman" w:hAnsi="Times New Roman" w:cs="Times New Roman"/>
      <w:bCs/>
      <w:color w:val="FF6600"/>
      <w:sz w:val="28"/>
      <w:szCs w:val="24"/>
    </w:rPr>
  </w:style>
  <w:style w:type="paragraph" w:styleId="21">
    <w:name w:val="Body Text 2"/>
    <w:basedOn w:val="a"/>
    <w:link w:val="22"/>
    <w:rsid w:val="00F867CC"/>
    <w:pPr>
      <w:spacing w:after="0" w:line="240" w:lineRule="auto"/>
      <w:jc w:val="both"/>
    </w:pPr>
    <w:rPr>
      <w:rFonts w:ascii="Times New Roman" w:hAnsi="Times New Roman"/>
      <w:color w:val="000000"/>
      <w:sz w:val="28"/>
      <w:szCs w:val="24"/>
      <w:lang w:val="x-none" w:eastAsia="x-none"/>
    </w:rPr>
  </w:style>
  <w:style w:type="character" w:customStyle="1" w:styleId="22">
    <w:name w:val="Основной текст 2 Знак"/>
    <w:link w:val="21"/>
    <w:rsid w:val="00F867CC"/>
    <w:rPr>
      <w:rFonts w:ascii="Times New Roman" w:eastAsia="Times New Roman" w:hAnsi="Times New Roman" w:cs="Times New Roman"/>
      <w:color w:val="000000"/>
      <w:sz w:val="28"/>
      <w:szCs w:val="24"/>
    </w:rPr>
  </w:style>
  <w:style w:type="paragraph" w:customStyle="1" w:styleId="ConsPlusNormal">
    <w:name w:val="ConsPlusNormal"/>
    <w:link w:val="ConsPlusNormal0"/>
    <w:qFormat/>
    <w:rsid w:val="00F867CC"/>
    <w:pPr>
      <w:widowControl w:val="0"/>
      <w:autoSpaceDE w:val="0"/>
      <w:autoSpaceDN w:val="0"/>
      <w:adjustRightInd w:val="0"/>
      <w:ind w:firstLine="720"/>
    </w:pPr>
    <w:rPr>
      <w:rFonts w:ascii="Arial" w:hAnsi="Arial" w:cs="Arial"/>
    </w:rPr>
  </w:style>
  <w:style w:type="paragraph" w:styleId="a7">
    <w:name w:val="footnote text"/>
    <w:basedOn w:val="a"/>
    <w:link w:val="a8"/>
    <w:rsid w:val="00F867CC"/>
    <w:pPr>
      <w:spacing w:after="0" w:line="240" w:lineRule="auto"/>
    </w:pPr>
    <w:rPr>
      <w:rFonts w:ascii="Times New Roman" w:hAnsi="Times New Roman"/>
      <w:sz w:val="20"/>
      <w:szCs w:val="24"/>
      <w:lang w:val="x-none" w:eastAsia="x-none"/>
    </w:rPr>
  </w:style>
  <w:style w:type="character" w:customStyle="1" w:styleId="a8">
    <w:name w:val="Текст сноски Знак"/>
    <w:link w:val="a7"/>
    <w:rsid w:val="00F867CC"/>
    <w:rPr>
      <w:rFonts w:ascii="Times New Roman" w:eastAsia="Times New Roman" w:hAnsi="Times New Roman" w:cs="Times New Roman"/>
      <w:sz w:val="20"/>
      <w:szCs w:val="24"/>
    </w:rPr>
  </w:style>
  <w:style w:type="paragraph" w:styleId="a9">
    <w:name w:val="Balloon Text"/>
    <w:basedOn w:val="a"/>
    <w:link w:val="aa"/>
    <w:rsid w:val="00F867CC"/>
    <w:pPr>
      <w:spacing w:after="0" w:line="240" w:lineRule="auto"/>
    </w:pPr>
    <w:rPr>
      <w:rFonts w:ascii="Tahoma" w:hAnsi="Tahoma"/>
      <w:sz w:val="16"/>
      <w:szCs w:val="16"/>
      <w:lang w:val="x-none" w:eastAsia="x-none"/>
    </w:rPr>
  </w:style>
  <w:style w:type="character" w:customStyle="1" w:styleId="aa">
    <w:name w:val="Текст выноски Знак"/>
    <w:link w:val="a9"/>
    <w:rsid w:val="00F867CC"/>
    <w:rPr>
      <w:rFonts w:ascii="Tahoma" w:eastAsia="Times New Roman" w:hAnsi="Tahoma" w:cs="Tahoma"/>
      <w:sz w:val="16"/>
      <w:szCs w:val="16"/>
    </w:rPr>
  </w:style>
  <w:style w:type="table" w:styleId="ab">
    <w:name w:val="Table Grid"/>
    <w:basedOn w:val="a1"/>
    <w:rsid w:val="00F867C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rsid w:val="009B0E4F"/>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9B0E4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B0E4F"/>
  </w:style>
  <w:style w:type="character" w:customStyle="1" w:styleId="s1">
    <w:name w:val="s1"/>
    <w:basedOn w:val="a0"/>
    <w:rsid w:val="009B0E4F"/>
  </w:style>
  <w:style w:type="paragraph" w:customStyle="1" w:styleId="ConsPlusNonformat">
    <w:name w:val="ConsPlusNonformat"/>
    <w:rsid w:val="00B65720"/>
    <w:pPr>
      <w:widowControl w:val="0"/>
      <w:autoSpaceDE w:val="0"/>
      <w:autoSpaceDN w:val="0"/>
      <w:adjustRightInd w:val="0"/>
    </w:pPr>
    <w:rPr>
      <w:rFonts w:ascii="Courier New" w:hAnsi="Courier New" w:cs="Courier New"/>
    </w:rPr>
  </w:style>
  <w:style w:type="paragraph" w:styleId="ad">
    <w:name w:val="header"/>
    <w:basedOn w:val="a"/>
    <w:link w:val="ae"/>
    <w:uiPriority w:val="99"/>
    <w:unhideWhenUsed/>
    <w:rsid w:val="00B6572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65720"/>
  </w:style>
  <w:style w:type="paragraph" w:styleId="af">
    <w:name w:val="footer"/>
    <w:basedOn w:val="a"/>
    <w:link w:val="af0"/>
    <w:unhideWhenUsed/>
    <w:rsid w:val="00B65720"/>
    <w:pPr>
      <w:tabs>
        <w:tab w:val="center" w:pos="4677"/>
        <w:tab w:val="right" w:pos="9355"/>
      </w:tabs>
      <w:spacing w:after="0" w:line="240" w:lineRule="auto"/>
    </w:pPr>
  </w:style>
  <w:style w:type="character" w:customStyle="1" w:styleId="af0">
    <w:name w:val="Нижний колонтитул Знак"/>
    <w:basedOn w:val="a0"/>
    <w:link w:val="af"/>
    <w:rsid w:val="00B65720"/>
  </w:style>
  <w:style w:type="paragraph" w:customStyle="1" w:styleId="xl69">
    <w:name w:val="xl69"/>
    <w:basedOn w:val="a"/>
    <w:rsid w:val="0025373A"/>
    <w:pPr>
      <w:spacing w:before="100" w:beforeAutospacing="1" w:after="100" w:afterAutospacing="1" w:line="240" w:lineRule="auto"/>
    </w:pPr>
    <w:rPr>
      <w:rFonts w:ascii="Arial CYR" w:hAnsi="Arial CYR" w:cs="Arial CYR"/>
      <w:sz w:val="16"/>
      <w:szCs w:val="16"/>
    </w:rPr>
  </w:style>
  <w:style w:type="character" w:styleId="af1">
    <w:name w:val="Hyperlink"/>
    <w:rsid w:val="004F728E"/>
    <w:rPr>
      <w:color w:val="000080"/>
      <w:u w:val="single"/>
    </w:rPr>
  </w:style>
  <w:style w:type="paragraph" w:customStyle="1" w:styleId="af2">
    <w:name w:val="Заголовок"/>
    <w:basedOn w:val="a"/>
    <w:next w:val="a4"/>
    <w:rsid w:val="004F728E"/>
    <w:pPr>
      <w:keepNext/>
      <w:suppressAutoHyphens/>
      <w:spacing w:before="240" w:after="120" w:line="240" w:lineRule="auto"/>
    </w:pPr>
    <w:rPr>
      <w:rFonts w:ascii="Arial" w:eastAsia="Lucida Sans Unicode" w:hAnsi="Arial" w:cs="Mangal"/>
      <w:sz w:val="28"/>
      <w:szCs w:val="28"/>
      <w:lang w:eastAsia="ar-SA"/>
    </w:rPr>
  </w:style>
  <w:style w:type="paragraph" w:customStyle="1" w:styleId="western">
    <w:name w:val="western"/>
    <w:basedOn w:val="a"/>
    <w:rsid w:val="00B170DF"/>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911D94"/>
    <w:pPr>
      <w:widowControl w:val="0"/>
      <w:autoSpaceDE w:val="0"/>
      <w:autoSpaceDN w:val="0"/>
      <w:adjustRightInd w:val="0"/>
    </w:pPr>
    <w:rPr>
      <w:rFonts w:ascii="Arial" w:hAnsi="Arial" w:cs="Arial"/>
      <w:b/>
      <w:bCs/>
    </w:rPr>
  </w:style>
  <w:style w:type="paragraph" w:styleId="af3">
    <w:name w:val="Title"/>
    <w:basedOn w:val="a"/>
    <w:link w:val="af4"/>
    <w:qFormat/>
    <w:rsid w:val="00911D94"/>
    <w:pPr>
      <w:spacing w:after="0" w:line="240" w:lineRule="auto"/>
      <w:jc w:val="center"/>
    </w:pPr>
    <w:rPr>
      <w:rFonts w:ascii="Times New Roman" w:hAnsi="Times New Roman"/>
      <w:sz w:val="28"/>
      <w:szCs w:val="24"/>
      <w:lang w:val="x-none" w:eastAsia="x-none"/>
    </w:rPr>
  </w:style>
  <w:style w:type="character" w:customStyle="1" w:styleId="af4">
    <w:name w:val="Название Знак"/>
    <w:link w:val="af3"/>
    <w:rsid w:val="00911D94"/>
    <w:rPr>
      <w:rFonts w:ascii="Times New Roman" w:hAnsi="Times New Roman"/>
      <w:sz w:val="28"/>
      <w:szCs w:val="24"/>
    </w:rPr>
  </w:style>
  <w:style w:type="character" w:customStyle="1" w:styleId="af5">
    <w:name w:val="Основной текст_"/>
    <w:link w:val="23"/>
    <w:rsid w:val="00593386"/>
    <w:rPr>
      <w:sz w:val="28"/>
      <w:szCs w:val="28"/>
      <w:shd w:val="clear" w:color="auto" w:fill="FFFFFF"/>
    </w:rPr>
  </w:style>
  <w:style w:type="paragraph" w:customStyle="1" w:styleId="23">
    <w:name w:val="Основной текст2"/>
    <w:basedOn w:val="a"/>
    <w:link w:val="af5"/>
    <w:rsid w:val="00593386"/>
    <w:pPr>
      <w:widowControl w:val="0"/>
      <w:shd w:val="clear" w:color="auto" w:fill="FFFFFF"/>
      <w:spacing w:after="0" w:line="0" w:lineRule="atLeast"/>
    </w:pPr>
    <w:rPr>
      <w:sz w:val="28"/>
      <w:szCs w:val="28"/>
      <w:lang w:val="x-none" w:eastAsia="x-none"/>
    </w:rPr>
  </w:style>
  <w:style w:type="character" w:customStyle="1" w:styleId="24">
    <w:name w:val="Основной текст (2)_"/>
    <w:link w:val="25"/>
    <w:rsid w:val="00593386"/>
    <w:rPr>
      <w:b/>
      <w:bCs/>
      <w:sz w:val="28"/>
      <w:szCs w:val="28"/>
      <w:shd w:val="clear" w:color="auto" w:fill="FFFFFF"/>
    </w:rPr>
  </w:style>
  <w:style w:type="paragraph" w:customStyle="1" w:styleId="25">
    <w:name w:val="Основной текст (2)"/>
    <w:basedOn w:val="a"/>
    <w:link w:val="24"/>
    <w:rsid w:val="00593386"/>
    <w:pPr>
      <w:widowControl w:val="0"/>
      <w:shd w:val="clear" w:color="auto" w:fill="FFFFFF"/>
      <w:spacing w:after="0" w:line="322" w:lineRule="exact"/>
      <w:jc w:val="center"/>
    </w:pPr>
    <w:rPr>
      <w:b/>
      <w:bCs/>
      <w:sz w:val="28"/>
      <w:szCs w:val="28"/>
      <w:lang w:val="x-none" w:eastAsia="x-none"/>
    </w:rPr>
  </w:style>
  <w:style w:type="character" w:customStyle="1" w:styleId="apple-style-span">
    <w:name w:val="apple-style-span"/>
    <w:basedOn w:val="a0"/>
    <w:rsid w:val="00C0794C"/>
  </w:style>
  <w:style w:type="paragraph" w:styleId="af6">
    <w:name w:val="Plain Text"/>
    <w:basedOn w:val="a"/>
    <w:link w:val="af7"/>
    <w:rsid w:val="004A502A"/>
    <w:pPr>
      <w:spacing w:after="0" w:line="240" w:lineRule="auto"/>
    </w:pPr>
    <w:rPr>
      <w:rFonts w:ascii="Courier New" w:hAnsi="Courier New"/>
      <w:sz w:val="20"/>
      <w:szCs w:val="20"/>
      <w:lang w:val="x-none" w:eastAsia="x-none"/>
    </w:rPr>
  </w:style>
  <w:style w:type="character" w:customStyle="1" w:styleId="af7">
    <w:name w:val="Текст Знак"/>
    <w:link w:val="af6"/>
    <w:rsid w:val="004A502A"/>
    <w:rPr>
      <w:rFonts w:ascii="Courier New" w:hAnsi="Courier New" w:cs="Courier New"/>
    </w:rPr>
  </w:style>
  <w:style w:type="paragraph" w:styleId="31">
    <w:name w:val="Body Text 3"/>
    <w:basedOn w:val="a"/>
    <w:link w:val="32"/>
    <w:unhideWhenUsed/>
    <w:rsid w:val="004D5094"/>
    <w:pPr>
      <w:spacing w:after="120"/>
    </w:pPr>
    <w:rPr>
      <w:sz w:val="16"/>
      <w:szCs w:val="16"/>
      <w:lang w:val="x-none" w:eastAsia="x-none"/>
    </w:rPr>
  </w:style>
  <w:style w:type="character" w:customStyle="1" w:styleId="32">
    <w:name w:val="Основной текст 3 Знак"/>
    <w:link w:val="31"/>
    <w:rsid w:val="004D5094"/>
    <w:rPr>
      <w:sz w:val="16"/>
      <w:szCs w:val="16"/>
    </w:rPr>
  </w:style>
  <w:style w:type="character" w:customStyle="1" w:styleId="26">
    <w:name w:val="Знак Знак2"/>
    <w:semiHidden/>
    <w:rsid w:val="00A67EAE"/>
    <w:rPr>
      <w:szCs w:val="24"/>
      <w:lang w:val="ru-RU" w:eastAsia="ru-RU" w:bidi="ar-SA"/>
    </w:rPr>
  </w:style>
  <w:style w:type="paragraph" w:customStyle="1" w:styleId="Style4">
    <w:name w:val="Style4"/>
    <w:basedOn w:val="a"/>
    <w:rsid w:val="00AE4AA6"/>
    <w:pPr>
      <w:widowControl w:val="0"/>
      <w:autoSpaceDE w:val="0"/>
      <w:autoSpaceDN w:val="0"/>
      <w:adjustRightInd w:val="0"/>
      <w:spacing w:after="0" w:line="317" w:lineRule="exact"/>
      <w:ind w:firstLine="710"/>
      <w:jc w:val="both"/>
    </w:pPr>
    <w:rPr>
      <w:rFonts w:ascii="Times New Roman" w:hAnsi="Times New Roman"/>
      <w:sz w:val="24"/>
      <w:szCs w:val="24"/>
    </w:rPr>
  </w:style>
  <w:style w:type="character" w:customStyle="1" w:styleId="FontStyle11">
    <w:name w:val="Font Style11"/>
    <w:rsid w:val="00AE4AA6"/>
    <w:rPr>
      <w:rFonts w:ascii="Times New Roman" w:hAnsi="Times New Roman" w:cs="Times New Roman"/>
      <w:sz w:val="26"/>
      <w:szCs w:val="26"/>
    </w:rPr>
  </w:style>
  <w:style w:type="paragraph" w:styleId="af8">
    <w:name w:val="List Paragraph"/>
    <w:aliases w:val="ПАРАГРАФ"/>
    <w:basedOn w:val="a"/>
    <w:link w:val="af9"/>
    <w:uiPriority w:val="34"/>
    <w:qFormat/>
    <w:rsid w:val="00AE4AA6"/>
    <w:pPr>
      <w:spacing w:after="0" w:line="240" w:lineRule="auto"/>
      <w:ind w:left="720"/>
      <w:contextualSpacing/>
    </w:pPr>
    <w:rPr>
      <w:rFonts w:ascii="Times New Roman" w:hAnsi="Times New Roman"/>
      <w:sz w:val="24"/>
      <w:szCs w:val="24"/>
    </w:rPr>
  </w:style>
  <w:style w:type="paragraph" w:customStyle="1" w:styleId="33">
    <w:name w:val="Знак Знак3 Знак Знак Знак Знак Знак"/>
    <w:basedOn w:val="a"/>
    <w:rsid w:val="001C7D1F"/>
    <w:pPr>
      <w:spacing w:before="100" w:beforeAutospacing="1" w:after="100" w:afterAutospacing="1" w:line="240" w:lineRule="auto"/>
    </w:pPr>
    <w:rPr>
      <w:rFonts w:ascii="Tahoma" w:hAnsi="Tahoma"/>
      <w:sz w:val="20"/>
      <w:szCs w:val="20"/>
      <w:lang w:val="en-US" w:eastAsia="en-US"/>
    </w:rPr>
  </w:style>
  <w:style w:type="character" w:styleId="afa">
    <w:name w:val="page number"/>
    <w:basedOn w:val="a0"/>
    <w:rsid w:val="001C7D1F"/>
  </w:style>
  <w:style w:type="character" w:customStyle="1" w:styleId="hl">
    <w:name w:val="hl"/>
    <w:basedOn w:val="a0"/>
    <w:rsid w:val="003569A8"/>
  </w:style>
  <w:style w:type="character" w:styleId="afb">
    <w:name w:val="Strong"/>
    <w:uiPriority w:val="22"/>
    <w:qFormat/>
    <w:rsid w:val="003569A8"/>
    <w:rPr>
      <w:b/>
      <w:bCs/>
    </w:rPr>
  </w:style>
  <w:style w:type="numbering" w:customStyle="1" w:styleId="12">
    <w:name w:val="Нет списка1"/>
    <w:next w:val="a2"/>
    <w:semiHidden/>
    <w:rsid w:val="000D4BEC"/>
  </w:style>
  <w:style w:type="numbering" w:customStyle="1" w:styleId="27">
    <w:name w:val="Нет списка2"/>
    <w:next w:val="a2"/>
    <w:semiHidden/>
    <w:rsid w:val="000D4BEC"/>
  </w:style>
  <w:style w:type="character" w:customStyle="1" w:styleId="50">
    <w:name w:val="Заголовок 5 Знак"/>
    <w:link w:val="5"/>
    <w:rsid w:val="0077601A"/>
    <w:rPr>
      <w:rFonts w:ascii="Arial" w:hAnsi="Arial" w:cs="Arial"/>
      <w:b/>
      <w:bCs/>
      <w:i/>
      <w:iCs/>
      <w:sz w:val="26"/>
      <w:szCs w:val="26"/>
      <w:lang w:eastAsia="ar-SA"/>
    </w:rPr>
  </w:style>
  <w:style w:type="character" w:customStyle="1" w:styleId="60">
    <w:name w:val="Заголовок 6 Знак"/>
    <w:link w:val="6"/>
    <w:rsid w:val="0077601A"/>
    <w:rPr>
      <w:rFonts w:ascii="Times New Roman" w:hAnsi="Times New Roman"/>
      <w:b/>
      <w:bCs/>
      <w:sz w:val="22"/>
      <w:szCs w:val="22"/>
      <w:lang w:eastAsia="ar-SA"/>
    </w:rPr>
  </w:style>
  <w:style w:type="character" w:customStyle="1" w:styleId="70">
    <w:name w:val="Заголовок 7 Знак"/>
    <w:link w:val="7"/>
    <w:rsid w:val="0077601A"/>
    <w:rPr>
      <w:rFonts w:ascii="Times New Roman" w:hAnsi="Times New Roman"/>
      <w:sz w:val="24"/>
      <w:szCs w:val="24"/>
      <w:lang w:eastAsia="ar-SA"/>
    </w:rPr>
  </w:style>
  <w:style w:type="character" w:customStyle="1" w:styleId="80">
    <w:name w:val="Заголовок 8 Знак"/>
    <w:link w:val="8"/>
    <w:rsid w:val="0077601A"/>
    <w:rPr>
      <w:rFonts w:ascii="Times New Roman" w:hAnsi="Times New Roman"/>
      <w:i/>
      <w:iCs/>
      <w:sz w:val="24"/>
      <w:szCs w:val="24"/>
      <w:lang w:eastAsia="ar-SA"/>
    </w:rPr>
  </w:style>
  <w:style w:type="character" w:customStyle="1" w:styleId="90">
    <w:name w:val="Заголовок 9 Знак"/>
    <w:link w:val="9"/>
    <w:rsid w:val="0077601A"/>
    <w:rPr>
      <w:rFonts w:ascii="Arial" w:hAnsi="Arial" w:cs="Arial"/>
      <w:sz w:val="22"/>
      <w:szCs w:val="22"/>
      <w:lang w:eastAsia="ar-SA"/>
    </w:rPr>
  </w:style>
  <w:style w:type="numbering" w:customStyle="1" w:styleId="34">
    <w:name w:val="Нет списка3"/>
    <w:next w:val="a2"/>
    <w:uiPriority w:val="99"/>
    <w:semiHidden/>
    <w:rsid w:val="0077601A"/>
  </w:style>
  <w:style w:type="paragraph" w:customStyle="1" w:styleId="ConsNonformat">
    <w:name w:val="ConsNonformat"/>
    <w:rsid w:val="0077601A"/>
    <w:pPr>
      <w:widowControl w:val="0"/>
      <w:suppressAutoHyphens/>
      <w:autoSpaceDE w:val="0"/>
    </w:pPr>
    <w:rPr>
      <w:rFonts w:ascii="Courier New" w:eastAsia="Arial" w:hAnsi="Courier New" w:cs="Arial CYR"/>
      <w:lang w:eastAsia="ar-SA"/>
    </w:rPr>
  </w:style>
  <w:style w:type="paragraph" w:customStyle="1" w:styleId="ConsNormal">
    <w:name w:val="ConsNormal"/>
    <w:rsid w:val="0077601A"/>
    <w:pPr>
      <w:widowControl w:val="0"/>
      <w:suppressAutoHyphens/>
      <w:autoSpaceDE w:val="0"/>
      <w:ind w:firstLine="720"/>
    </w:pPr>
    <w:rPr>
      <w:rFonts w:ascii="Arial" w:eastAsia="Arial" w:hAnsi="Arial" w:cs="Arial"/>
      <w:lang w:eastAsia="ar-SA"/>
    </w:rPr>
  </w:style>
  <w:style w:type="paragraph" w:customStyle="1" w:styleId="FR1">
    <w:name w:val="FR1"/>
    <w:rsid w:val="0077601A"/>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601A"/>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styleId="afc">
    <w:name w:val="Subtitle"/>
    <w:basedOn w:val="a"/>
    <w:next w:val="a4"/>
    <w:link w:val="afd"/>
    <w:qFormat/>
    <w:rsid w:val="0077601A"/>
    <w:pPr>
      <w:keepNext/>
      <w:widowControl w:val="0"/>
      <w:suppressAutoHyphens/>
      <w:autoSpaceDE w:val="0"/>
      <w:spacing w:before="240" w:after="120" w:line="300" w:lineRule="auto"/>
      <w:ind w:firstLine="160"/>
      <w:jc w:val="center"/>
    </w:pPr>
    <w:rPr>
      <w:rFonts w:ascii="Arial" w:eastAsia="MS Mincho" w:hAnsi="Arial"/>
      <w:i/>
      <w:iCs/>
      <w:sz w:val="28"/>
      <w:szCs w:val="28"/>
      <w:lang w:val="x-none" w:eastAsia="ar-SA"/>
    </w:rPr>
  </w:style>
  <w:style w:type="character" w:customStyle="1" w:styleId="afd">
    <w:name w:val="Подзаголовок Знак"/>
    <w:link w:val="afc"/>
    <w:rsid w:val="0077601A"/>
    <w:rPr>
      <w:rFonts w:ascii="Arial" w:eastAsia="MS Mincho" w:hAnsi="Arial" w:cs="Tahoma"/>
      <w:i/>
      <w:iCs/>
      <w:sz w:val="28"/>
      <w:szCs w:val="28"/>
      <w:lang w:eastAsia="ar-SA"/>
    </w:rPr>
  </w:style>
  <w:style w:type="paragraph" w:customStyle="1" w:styleId="310">
    <w:name w:val="Основной текст с отступом 31"/>
    <w:basedOn w:val="a"/>
    <w:rsid w:val="0077601A"/>
    <w:pPr>
      <w:widowControl w:val="0"/>
      <w:suppressAutoHyphens/>
      <w:autoSpaceDE w:val="0"/>
      <w:spacing w:before="180" w:after="0" w:line="240" w:lineRule="auto"/>
      <w:ind w:left="160" w:firstLine="560"/>
      <w:jc w:val="both"/>
    </w:pPr>
    <w:rPr>
      <w:rFonts w:ascii="Arial" w:hAnsi="Arial" w:cs="Arial"/>
      <w:sz w:val="24"/>
      <w:szCs w:val="16"/>
      <w:lang w:eastAsia="ar-SA"/>
    </w:rPr>
  </w:style>
  <w:style w:type="paragraph" w:styleId="13">
    <w:name w:val="toc 1"/>
    <w:basedOn w:val="a"/>
    <w:next w:val="a"/>
    <w:uiPriority w:val="39"/>
    <w:rsid w:val="0077601A"/>
    <w:pPr>
      <w:widowControl w:val="0"/>
      <w:tabs>
        <w:tab w:val="right" w:leader="dot" w:pos="10206"/>
      </w:tabs>
      <w:suppressAutoHyphens/>
      <w:autoSpaceDE w:val="0"/>
      <w:spacing w:after="0" w:line="360" w:lineRule="auto"/>
      <w:jc w:val="both"/>
    </w:pPr>
    <w:rPr>
      <w:rFonts w:ascii="Arial" w:hAnsi="Arial" w:cs="Arial"/>
      <w:sz w:val="20"/>
      <w:szCs w:val="28"/>
      <w:lang w:eastAsia="ar-SA"/>
    </w:rPr>
  </w:style>
  <w:style w:type="paragraph" w:customStyle="1" w:styleId="Web1">
    <w:name w:val="Обычный (Web)1"/>
    <w:basedOn w:val="a"/>
    <w:rsid w:val="0077601A"/>
    <w:pPr>
      <w:suppressAutoHyphens/>
      <w:spacing w:before="100" w:after="100" w:line="240" w:lineRule="auto"/>
      <w:ind w:left="480" w:right="240"/>
      <w:jc w:val="both"/>
    </w:pPr>
    <w:rPr>
      <w:rFonts w:ascii="Verdana" w:hAnsi="Verdana" w:cs="Arial"/>
      <w:color w:val="000000"/>
      <w:sz w:val="16"/>
      <w:szCs w:val="16"/>
      <w:lang w:eastAsia="ar-SA"/>
    </w:rPr>
  </w:style>
  <w:style w:type="paragraph" w:styleId="afe">
    <w:name w:val="No Spacing"/>
    <w:link w:val="aff"/>
    <w:uiPriority w:val="1"/>
    <w:qFormat/>
    <w:rsid w:val="0077601A"/>
    <w:rPr>
      <w:sz w:val="22"/>
      <w:szCs w:val="22"/>
    </w:rPr>
  </w:style>
  <w:style w:type="character" w:styleId="aff0">
    <w:name w:val="FollowedHyperlink"/>
    <w:uiPriority w:val="99"/>
    <w:rsid w:val="0077601A"/>
    <w:rPr>
      <w:color w:val="800080"/>
      <w:u w:val="single"/>
    </w:rPr>
  </w:style>
  <w:style w:type="paragraph" w:customStyle="1" w:styleId="Default">
    <w:name w:val="Default"/>
    <w:rsid w:val="0077601A"/>
    <w:pPr>
      <w:autoSpaceDE w:val="0"/>
      <w:autoSpaceDN w:val="0"/>
      <w:adjustRightInd w:val="0"/>
    </w:pPr>
    <w:rPr>
      <w:rFonts w:ascii="Times New Roman" w:eastAsia="Calibri" w:hAnsi="Times New Roman"/>
      <w:color w:val="000000"/>
      <w:sz w:val="24"/>
      <w:szCs w:val="24"/>
    </w:rPr>
  </w:style>
  <w:style w:type="paragraph" w:styleId="28">
    <w:name w:val="Body Text Indent 2"/>
    <w:basedOn w:val="a"/>
    <w:link w:val="29"/>
    <w:rsid w:val="0077601A"/>
    <w:pPr>
      <w:widowControl w:val="0"/>
      <w:suppressAutoHyphens/>
      <w:autoSpaceDE w:val="0"/>
      <w:spacing w:after="120" w:line="480" w:lineRule="auto"/>
      <w:ind w:left="283" w:firstLine="160"/>
      <w:jc w:val="both"/>
    </w:pPr>
    <w:rPr>
      <w:rFonts w:ascii="Arial" w:hAnsi="Arial"/>
      <w:sz w:val="16"/>
      <w:szCs w:val="16"/>
      <w:lang w:val="x-none" w:eastAsia="ar-SA"/>
    </w:rPr>
  </w:style>
  <w:style w:type="character" w:customStyle="1" w:styleId="29">
    <w:name w:val="Основной текст с отступом 2 Знак"/>
    <w:link w:val="28"/>
    <w:rsid w:val="0077601A"/>
    <w:rPr>
      <w:rFonts w:ascii="Arial" w:hAnsi="Arial" w:cs="Arial"/>
      <w:sz w:val="16"/>
      <w:szCs w:val="16"/>
      <w:lang w:eastAsia="ar-SA"/>
    </w:rPr>
  </w:style>
  <w:style w:type="paragraph" w:customStyle="1" w:styleId="14">
    <w:name w:val="Верхний колонтитул1"/>
    <w:basedOn w:val="a"/>
    <w:rsid w:val="0077601A"/>
    <w:pPr>
      <w:tabs>
        <w:tab w:val="center" w:pos="4153"/>
        <w:tab w:val="right" w:pos="8306"/>
      </w:tabs>
      <w:spacing w:after="0" w:line="240" w:lineRule="auto"/>
    </w:pPr>
    <w:rPr>
      <w:rFonts w:ascii="Arial" w:hAnsi="Arial" w:cs="Arial"/>
      <w:position w:val="6"/>
      <w:sz w:val="24"/>
      <w:szCs w:val="24"/>
    </w:rPr>
  </w:style>
  <w:style w:type="character" w:customStyle="1" w:styleId="WW8Num6z1">
    <w:name w:val="WW8Num6z1"/>
    <w:rsid w:val="0077601A"/>
    <w:rPr>
      <w:rFonts w:ascii="Courier New" w:hAnsi="Courier New" w:cs="Courier New"/>
    </w:rPr>
  </w:style>
  <w:style w:type="character" w:customStyle="1" w:styleId="WW8Num105z1">
    <w:name w:val="WW8Num105z1"/>
    <w:rsid w:val="0077601A"/>
    <w:rPr>
      <w:rFonts w:ascii="Times New Roman" w:eastAsia="Times New Roman" w:hAnsi="Times New Roman" w:cs="Times New Roman"/>
    </w:rPr>
  </w:style>
  <w:style w:type="paragraph" w:customStyle="1" w:styleId="15">
    <w:name w:val="Обычный 1"/>
    <w:basedOn w:val="a"/>
    <w:rsid w:val="0077601A"/>
    <w:pPr>
      <w:spacing w:before="120" w:after="120" w:line="240" w:lineRule="auto"/>
      <w:ind w:firstLine="567"/>
      <w:jc w:val="both"/>
    </w:pPr>
    <w:rPr>
      <w:rFonts w:ascii="Times New Roman" w:hAnsi="Times New Roman"/>
      <w:sz w:val="24"/>
      <w:szCs w:val="24"/>
      <w:lang w:eastAsia="zh-CN"/>
    </w:rPr>
  </w:style>
  <w:style w:type="paragraph" w:customStyle="1" w:styleId="311">
    <w:name w:val="Заголовок 3_1"/>
    <w:basedOn w:val="3"/>
    <w:next w:val="a"/>
    <w:rsid w:val="0077601A"/>
    <w:pPr>
      <w:spacing w:before="240" w:after="120"/>
      <w:jc w:val="left"/>
    </w:pPr>
    <w:rPr>
      <w:bCs/>
      <w:sz w:val="24"/>
      <w:szCs w:val="26"/>
      <w:lang w:eastAsia="zh-CN"/>
    </w:rPr>
  </w:style>
  <w:style w:type="paragraph" w:customStyle="1" w:styleId="210">
    <w:name w:val="Заголовок 2_1"/>
    <w:basedOn w:val="2"/>
    <w:next w:val="a"/>
    <w:rsid w:val="0077601A"/>
    <w:pPr>
      <w:spacing w:before="240" w:after="120"/>
    </w:pPr>
    <w:rPr>
      <w:bCs/>
      <w:iCs/>
      <w:szCs w:val="28"/>
      <w:lang w:eastAsia="zh-CN"/>
    </w:rPr>
  </w:style>
  <w:style w:type="paragraph" w:styleId="35">
    <w:name w:val="toc 3"/>
    <w:basedOn w:val="a"/>
    <w:next w:val="a"/>
    <w:autoRedefine/>
    <w:uiPriority w:val="39"/>
    <w:rsid w:val="0077601A"/>
    <w:pPr>
      <w:widowControl w:val="0"/>
      <w:suppressAutoHyphens/>
      <w:autoSpaceDE w:val="0"/>
      <w:spacing w:after="0" w:line="300" w:lineRule="auto"/>
      <w:ind w:left="320" w:firstLine="160"/>
      <w:jc w:val="both"/>
    </w:pPr>
    <w:rPr>
      <w:rFonts w:ascii="Arial" w:hAnsi="Arial" w:cs="Arial"/>
      <w:sz w:val="16"/>
      <w:szCs w:val="16"/>
      <w:lang w:eastAsia="ar-SA"/>
    </w:rPr>
  </w:style>
  <w:style w:type="paragraph" w:customStyle="1" w:styleId="aff1">
    <w:name w:val="Таблица_Текст слева"/>
    <w:basedOn w:val="a"/>
    <w:link w:val="aff2"/>
    <w:rsid w:val="0077601A"/>
    <w:pPr>
      <w:spacing w:after="0" w:line="240" w:lineRule="auto"/>
    </w:pPr>
    <w:rPr>
      <w:rFonts w:ascii="Times New Roman" w:hAnsi="Times New Roman"/>
      <w:lang w:val="x-none" w:eastAsia="zh-CN"/>
    </w:rPr>
  </w:style>
  <w:style w:type="character" w:customStyle="1" w:styleId="aff2">
    <w:name w:val="Таблица_Текст слева Знак"/>
    <w:link w:val="aff1"/>
    <w:rsid w:val="0077601A"/>
    <w:rPr>
      <w:rFonts w:ascii="Times New Roman" w:hAnsi="Times New Roman"/>
      <w:sz w:val="22"/>
      <w:szCs w:val="22"/>
      <w:lang w:val="x-none" w:eastAsia="zh-CN"/>
    </w:rPr>
  </w:style>
  <w:style w:type="paragraph" w:customStyle="1" w:styleId="aff3">
    <w:name w:val="Таблица_Текст по центру + полужирный"/>
    <w:basedOn w:val="a"/>
    <w:next w:val="15"/>
    <w:rsid w:val="0077601A"/>
    <w:pPr>
      <w:spacing w:after="0" w:line="240" w:lineRule="auto"/>
      <w:jc w:val="center"/>
    </w:pPr>
    <w:rPr>
      <w:rFonts w:ascii="Times New Roman" w:hAnsi="Times New Roman"/>
      <w:b/>
      <w:bCs/>
      <w:szCs w:val="20"/>
      <w:lang w:eastAsia="zh-CN"/>
    </w:rPr>
  </w:style>
  <w:style w:type="paragraph" w:customStyle="1" w:styleId="aff4">
    <w:name w:val="Таблица_Текст слева + полужирный"/>
    <w:basedOn w:val="aff1"/>
    <w:next w:val="15"/>
    <w:rsid w:val="0077601A"/>
    <w:rPr>
      <w:b/>
      <w:bCs/>
    </w:rPr>
  </w:style>
  <w:style w:type="paragraph" w:customStyle="1" w:styleId="s10">
    <w:name w:val="s_1"/>
    <w:basedOn w:val="a"/>
    <w:rsid w:val="0077601A"/>
    <w:pPr>
      <w:spacing w:before="100" w:beforeAutospacing="1" w:after="100" w:afterAutospacing="1" w:line="240" w:lineRule="auto"/>
    </w:pPr>
    <w:rPr>
      <w:rFonts w:ascii="Times New Roman" w:hAnsi="Times New Roman"/>
      <w:sz w:val="24"/>
      <w:szCs w:val="24"/>
    </w:rPr>
  </w:style>
  <w:style w:type="paragraph" w:customStyle="1" w:styleId="110">
    <w:name w:val="Заголовок 1_1"/>
    <w:basedOn w:val="1"/>
    <w:next w:val="a"/>
    <w:rsid w:val="0077601A"/>
    <w:pPr>
      <w:widowControl/>
      <w:spacing w:before="240" w:after="120" w:line="240" w:lineRule="auto"/>
    </w:pPr>
    <w:rPr>
      <w:bCs/>
      <w:caps/>
      <w:kern w:val="1"/>
      <w:sz w:val="32"/>
      <w:szCs w:val="32"/>
      <w:lang w:eastAsia="zh-CN"/>
    </w:rPr>
  </w:style>
  <w:style w:type="character" w:customStyle="1" w:styleId="ConsPlusNormal0">
    <w:name w:val="ConsPlusNormal Знак"/>
    <w:link w:val="ConsPlusNormal"/>
    <w:rsid w:val="0077601A"/>
    <w:rPr>
      <w:rFonts w:ascii="Arial" w:hAnsi="Arial" w:cs="Arial"/>
      <w:lang w:val="ru-RU" w:eastAsia="ru-RU" w:bidi="ar-SA"/>
    </w:rPr>
  </w:style>
  <w:style w:type="paragraph" w:customStyle="1" w:styleId="Iauiue">
    <w:name w:val="Iau?iue"/>
    <w:rsid w:val="0077601A"/>
    <w:pPr>
      <w:widowControl w:val="0"/>
      <w:suppressAutoHyphens/>
    </w:pPr>
    <w:rPr>
      <w:rFonts w:ascii="Times New Roman" w:eastAsia="Arial" w:hAnsi="Times New Roman"/>
      <w:lang w:eastAsia="ar-SA"/>
    </w:rPr>
  </w:style>
  <w:style w:type="paragraph" w:customStyle="1" w:styleId="16">
    <w:name w:val="Знак1 Знак Знак Знак"/>
    <w:basedOn w:val="a"/>
    <w:rsid w:val="0077601A"/>
    <w:pPr>
      <w:spacing w:after="60" w:line="240" w:lineRule="auto"/>
      <w:ind w:firstLine="709"/>
      <w:jc w:val="both"/>
    </w:pPr>
    <w:rPr>
      <w:rFonts w:ascii="Arial" w:hAnsi="Arial" w:cs="Arial"/>
      <w:bCs/>
      <w:sz w:val="24"/>
      <w:szCs w:val="24"/>
    </w:rPr>
  </w:style>
  <w:style w:type="character" w:styleId="aff5">
    <w:name w:val="Emphasis"/>
    <w:qFormat/>
    <w:rsid w:val="0077601A"/>
    <w:rPr>
      <w:i/>
      <w:iCs/>
    </w:rPr>
  </w:style>
  <w:style w:type="table" w:customStyle="1" w:styleId="17">
    <w:name w:val="Сетка таблицы1"/>
    <w:basedOn w:val="a1"/>
    <w:next w:val="ab"/>
    <w:uiPriority w:val="59"/>
    <w:rsid w:val="007132A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semiHidden/>
    <w:rsid w:val="00AC1B3C"/>
  </w:style>
  <w:style w:type="numbering" w:customStyle="1" w:styleId="51">
    <w:name w:val="Нет списка5"/>
    <w:next w:val="a2"/>
    <w:semiHidden/>
    <w:rsid w:val="002D619D"/>
  </w:style>
  <w:style w:type="paragraph" w:customStyle="1" w:styleId="headertext">
    <w:name w:val="headertext"/>
    <w:basedOn w:val="a"/>
    <w:rsid w:val="00AC67A0"/>
    <w:pPr>
      <w:spacing w:before="100" w:beforeAutospacing="1" w:after="100" w:afterAutospacing="1" w:line="240" w:lineRule="auto"/>
    </w:pPr>
    <w:rPr>
      <w:rFonts w:ascii="Times New Roman" w:eastAsia="Calibri" w:hAnsi="Times New Roman"/>
      <w:sz w:val="24"/>
      <w:szCs w:val="24"/>
    </w:rPr>
  </w:style>
  <w:style w:type="paragraph" w:customStyle="1" w:styleId="p11">
    <w:name w:val="p11"/>
    <w:basedOn w:val="a"/>
    <w:rsid w:val="007E23A8"/>
    <w:pPr>
      <w:spacing w:before="100" w:beforeAutospacing="1" w:after="100" w:afterAutospacing="1" w:line="240" w:lineRule="auto"/>
    </w:pPr>
    <w:rPr>
      <w:rFonts w:ascii="Times New Roman" w:hAnsi="Times New Roman"/>
      <w:sz w:val="24"/>
      <w:szCs w:val="24"/>
    </w:rPr>
  </w:style>
  <w:style w:type="character" w:customStyle="1" w:styleId="aff">
    <w:name w:val="Без интервала Знак"/>
    <w:link w:val="afe"/>
    <w:locked/>
    <w:rsid w:val="00585FFB"/>
    <w:rPr>
      <w:sz w:val="22"/>
      <w:szCs w:val="22"/>
      <w:lang w:val="ru-RU" w:eastAsia="ru-RU" w:bidi="ar-SA"/>
    </w:rPr>
  </w:style>
  <w:style w:type="character" w:customStyle="1" w:styleId="blk">
    <w:name w:val="blk"/>
    <w:rsid w:val="006C29FA"/>
  </w:style>
  <w:style w:type="character" w:customStyle="1" w:styleId="r">
    <w:name w:val="r"/>
    <w:rsid w:val="006C29FA"/>
  </w:style>
  <w:style w:type="paragraph" w:customStyle="1" w:styleId="ConsPlusCell">
    <w:name w:val="ConsPlusCell"/>
    <w:uiPriority w:val="99"/>
    <w:rsid w:val="006C29FA"/>
    <w:pPr>
      <w:widowControl w:val="0"/>
      <w:autoSpaceDE w:val="0"/>
      <w:autoSpaceDN w:val="0"/>
      <w:adjustRightInd w:val="0"/>
    </w:pPr>
    <w:rPr>
      <w:rFonts w:ascii="Arial" w:hAnsi="Arial" w:cs="Arial"/>
    </w:rPr>
  </w:style>
  <w:style w:type="paragraph" w:customStyle="1" w:styleId="aff6">
    <w:name w:val="СТАТЬЯ"/>
    <w:basedOn w:val="a"/>
    <w:link w:val="aff7"/>
    <w:qFormat/>
    <w:rsid w:val="006C29FA"/>
    <w:pPr>
      <w:widowControl w:val="0"/>
      <w:adjustRightInd w:val="0"/>
      <w:spacing w:after="0" w:line="240" w:lineRule="auto"/>
      <w:ind w:firstLine="709"/>
      <w:jc w:val="both"/>
      <w:outlineLvl w:val="2"/>
    </w:pPr>
    <w:rPr>
      <w:rFonts w:ascii="Arial" w:hAnsi="Arial"/>
      <w:b/>
      <w:sz w:val="24"/>
      <w:szCs w:val="24"/>
    </w:rPr>
  </w:style>
  <w:style w:type="character" w:customStyle="1" w:styleId="aff7">
    <w:name w:val="СТАТЬЯ Знак"/>
    <w:link w:val="aff6"/>
    <w:rsid w:val="006C29FA"/>
    <w:rPr>
      <w:rFonts w:ascii="Arial" w:hAnsi="Arial"/>
      <w:b/>
      <w:sz w:val="24"/>
      <w:szCs w:val="24"/>
      <w:lang w:val="ru-RU" w:eastAsia="ru-RU" w:bidi="ar-SA"/>
    </w:rPr>
  </w:style>
  <w:style w:type="paragraph" w:styleId="aff8">
    <w:name w:val="caption"/>
    <w:basedOn w:val="a"/>
    <w:next w:val="a"/>
    <w:qFormat/>
    <w:rsid w:val="00F10E8A"/>
    <w:pPr>
      <w:spacing w:after="0" w:line="240" w:lineRule="auto"/>
      <w:jc w:val="center"/>
    </w:pPr>
    <w:rPr>
      <w:rFonts w:ascii="Times New Roman" w:hAnsi="Times New Roman"/>
      <w:b/>
      <w:sz w:val="28"/>
      <w:szCs w:val="28"/>
    </w:rPr>
  </w:style>
  <w:style w:type="character" w:customStyle="1" w:styleId="WW8Num1z0">
    <w:name w:val="WW8Num1z0"/>
    <w:rsid w:val="00F10E8A"/>
    <w:rPr>
      <w:rFonts w:ascii="Symbol" w:hAnsi="Symbol"/>
    </w:rPr>
  </w:style>
  <w:style w:type="character" w:customStyle="1" w:styleId="WW8Num1z1">
    <w:name w:val="WW8Num1z1"/>
    <w:rsid w:val="00F10E8A"/>
    <w:rPr>
      <w:rFonts w:ascii="Courier New" w:hAnsi="Courier New" w:cs="Courier New"/>
    </w:rPr>
  </w:style>
  <w:style w:type="character" w:customStyle="1" w:styleId="WW8Num1z2">
    <w:name w:val="WW8Num1z2"/>
    <w:rsid w:val="00F10E8A"/>
    <w:rPr>
      <w:rFonts w:ascii="Wingdings" w:hAnsi="Wingdings"/>
    </w:rPr>
  </w:style>
  <w:style w:type="character" w:customStyle="1" w:styleId="WW8Num2z0">
    <w:name w:val="WW8Num2z0"/>
    <w:rsid w:val="00F10E8A"/>
    <w:rPr>
      <w:rFonts w:ascii="Symbol" w:hAnsi="Symbol"/>
    </w:rPr>
  </w:style>
  <w:style w:type="character" w:customStyle="1" w:styleId="WW8Num2z1">
    <w:name w:val="WW8Num2z1"/>
    <w:rsid w:val="00F10E8A"/>
    <w:rPr>
      <w:rFonts w:ascii="Courier New" w:hAnsi="Courier New" w:cs="Courier New"/>
    </w:rPr>
  </w:style>
  <w:style w:type="character" w:customStyle="1" w:styleId="WW8Num2z2">
    <w:name w:val="WW8Num2z2"/>
    <w:rsid w:val="00F10E8A"/>
    <w:rPr>
      <w:rFonts w:ascii="Wingdings" w:hAnsi="Wingdings"/>
    </w:rPr>
  </w:style>
  <w:style w:type="character" w:customStyle="1" w:styleId="WW8Num3z0">
    <w:name w:val="WW8Num3z0"/>
    <w:rsid w:val="00F10E8A"/>
    <w:rPr>
      <w:rFonts w:ascii="Symbol" w:hAnsi="Symbol"/>
    </w:rPr>
  </w:style>
  <w:style w:type="character" w:customStyle="1" w:styleId="WW8Num3z1">
    <w:name w:val="WW8Num3z1"/>
    <w:rsid w:val="00F10E8A"/>
    <w:rPr>
      <w:rFonts w:ascii="Courier New" w:hAnsi="Courier New" w:cs="Courier New"/>
    </w:rPr>
  </w:style>
  <w:style w:type="character" w:customStyle="1" w:styleId="WW8Num3z2">
    <w:name w:val="WW8Num3z2"/>
    <w:rsid w:val="00F10E8A"/>
    <w:rPr>
      <w:rFonts w:ascii="Wingdings" w:hAnsi="Wingdings"/>
    </w:rPr>
  </w:style>
  <w:style w:type="character" w:customStyle="1" w:styleId="WW8Num4z0">
    <w:name w:val="WW8Num4z0"/>
    <w:rsid w:val="00F10E8A"/>
    <w:rPr>
      <w:rFonts w:ascii="Symbol" w:hAnsi="Symbol"/>
    </w:rPr>
  </w:style>
  <w:style w:type="character" w:customStyle="1" w:styleId="WW8Num4z1">
    <w:name w:val="WW8Num4z1"/>
    <w:rsid w:val="00F10E8A"/>
    <w:rPr>
      <w:rFonts w:ascii="Courier New" w:hAnsi="Courier New" w:cs="Courier New"/>
    </w:rPr>
  </w:style>
  <w:style w:type="character" w:customStyle="1" w:styleId="WW8Num4z2">
    <w:name w:val="WW8Num4z2"/>
    <w:rsid w:val="00F10E8A"/>
    <w:rPr>
      <w:rFonts w:ascii="Wingdings" w:hAnsi="Wingdings"/>
    </w:rPr>
  </w:style>
  <w:style w:type="character" w:customStyle="1" w:styleId="WW8Num5z0">
    <w:name w:val="WW8Num5z0"/>
    <w:rsid w:val="00F10E8A"/>
    <w:rPr>
      <w:rFonts w:ascii="Symbol" w:hAnsi="Symbol"/>
    </w:rPr>
  </w:style>
  <w:style w:type="character" w:customStyle="1" w:styleId="WW8Num5z1">
    <w:name w:val="WW8Num5z1"/>
    <w:rsid w:val="00F10E8A"/>
    <w:rPr>
      <w:rFonts w:ascii="Courier New" w:hAnsi="Courier New" w:cs="Courier New"/>
    </w:rPr>
  </w:style>
  <w:style w:type="character" w:customStyle="1" w:styleId="WW8Num5z2">
    <w:name w:val="WW8Num5z2"/>
    <w:rsid w:val="00F10E8A"/>
    <w:rPr>
      <w:rFonts w:ascii="Wingdings" w:hAnsi="Wingdings"/>
    </w:rPr>
  </w:style>
  <w:style w:type="character" w:customStyle="1" w:styleId="WW8Num6z0">
    <w:name w:val="WW8Num6z0"/>
    <w:rsid w:val="00F10E8A"/>
    <w:rPr>
      <w:rFonts w:ascii="Symbol" w:hAnsi="Symbol"/>
    </w:rPr>
  </w:style>
  <w:style w:type="character" w:customStyle="1" w:styleId="WW8Num6z2">
    <w:name w:val="WW8Num6z2"/>
    <w:rsid w:val="00F10E8A"/>
    <w:rPr>
      <w:rFonts w:ascii="Wingdings" w:hAnsi="Wingdings"/>
    </w:rPr>
  </w:style>
  <w:style w:type="character" w:customStyle="1" w:styleId="WW8Num7z0">
    <w:name w:val="WW8Num7z0"/>
    <w:rsid w:val="00F10E8A"/>
    <w:rPr>
      <w:rFonts w:ascii="Symbol" w:hAnsi="Symbol"/>
    </w:rPr>
  </w:style>
  <w:style w:type="character" w:customStyle="1" w:styleId="WW8Num7z1">
    <w:name w:val="WW8Num7z1"/>
    <w:rsid w:val="00F10E8A"/>
    <w:rPr>
      <w:rFonts w:ascii="Courier New" w:hAnsi="Courier New" w:cs="Courier New"/>
    </w:rPr>
  </w:style>
  <w:style w:type="character" w:customStyle="1" w:styleId="WW8Num7z2">
    <w:name w:val="WW8Num7z2"/>
    <w:rsid w:val="00F10E8A"/>
    <w:rPr>
      <w:rFonts w:ascii="Wingdings" w:hAnsi="Wingdings"/>
    </w:rPr>
  </w:style>
  <w:style w:type="character" w:customStyle="1" w:styleId="WW8Num9z0">
    <w:name w:val="WW8Num9z0"/>
    <w:rsid w:val="00F10E8A"/>
    <w:rPr>
      <w:rFonts w:ascii="Symbol" w:hAnsi="Symbol"/>
    </w:rPr>
  </w:style>
  <w:style w:type="character" w:customStyle="1" w:styleId="WW8Num9z1">
    <w:name w:val="WW8Num9z1"/>
    <w:rsid w:val="00F10E8A"/>
    <w:rPr>
      <w:rFonts w:ascii="Courier New" w:hAnsi="Courier New" w:cs="Courier New"/>
    </w:rPr>
  </w:style>
  <w:style w:type="character" w:customStyle="1" w:styleId="WW8Num9z2">
    <w:name w:val="WW8Num9z2"/>
    <w:rsid w:val="00F10E8A"/>
    <w:rPr>
      <w:rFonts w:ascii="Wingdings" w:hAnsi="Wingdings"/>
    </w:rPr>
  </w:style>
  <w:style w:type="character" w:customStyle="1" w:styleId="WW8Num10z1">
    <w:name w:val="WW8Num10z1"/>
    <w:rsid w:val="00F10E8A"/>
    <w:rPr>
      <w:rFonts w:ascii="Courier New" w:hAnsi="Courier New" w:cs="Courier New"/>
    </w:rPr>
  </w:style>
  <w:style w:type="character" w:customStyle="1" w:styleId="WW8Num10z2">
    <w:name w:val="WW8Num10z2"/>
    <w:rsid w:val="00F10E8A"/>
    <w:rPr>
      <w:rFonts w:ascii="Wingdings" w:hAnsi="Wingdings"/>
    </w:rPr>
  </w:style>
  <w:style w:type="character" w:customStyle="1" w:styleId="WW8Num10z3">
    <w:name w:val="WW8Num10z3"/>
    <w:rsid w:val="00F10E8A"/>
    <w:rPr>
      <w:rFonts w:ascii="Symbol" w:hAnsi="Symbol"/>
    </w:rPr>
  </w:style>
  <w:style w:type="character" w:customStyle="1" w:styleId="WW8Num11z0">
    <w:name w:val="WW8Num11z0"/>
    <w:rsid w:val="00F10E8A"/>
    <w:rPr>
      <w:rFonts w:ascii="Symbol" w:hAnsi="Symbol"/>
    </w:rPr>
  </w:style>
  <w:style w:type="character" w:customStyle="1" w:styleId="WW8Num11z1">
    <w:name w:val="WW8Num11z1"/>
    <w:rsid w:val="00F10E8A"/>
    <w:rPr>
      <w:rFonts w:ascii="Courier New" w:hAnsi="Courier New" w:cs="Courier New"/>
    </w:rPr>
  </w:style>
  <w:style w:type="character" w:customStyle="1" w:styleId="WW8Num11z2">
    <w:name w:val="WW8Num11z2"/>
    <w:rsid w:val="00F10E8A"/>
    <w:rPr>
      <w:rFonts w:ascii="Wingdings" w:hAnsi="Wingdings"/>
    </w:rPr>
  </w:style>
  <w:style w:type="character" w:customStyle="1" w:styleId="WW8Num12z0">
    <w:name w:val="WW8Num12z0"/>
    <w:rsid w:val="00F10E8A"/>
    <w:rPr>
      <w:rFonts w:ascii="Symbol" w:hAnsi="Symbol"/>
    </w:rPr>
  </w:style>
  <w:style w:type="character" w:customStyle="1" w:styleId="WW8Num12z1">
    <w:name w:val="WW8Num12z1"/>
    <w:rsid w:val="00F10E8A"/>
    <w:rPr>
      <w:rFonts w:ascii="Courier New" w:hAnsi="Courier New" w:cs="Courier New"/>
    </w:rPr>
  </w:style>
  <w:style w:type="character" w:customStyle="1" w:styleId="WW8Num12z2">
    <w:name w:val="WW8Num12z2"/>
    <w:rsid w:val="00F10E8A"/>
    <w:rPr>
      <w:rFonts w:ascii="Wingdings" w:hAnsi="Wingdings"/>
    </w:rPr>
  </w:style>
  <w:style w:type="character" w:customStyle="1" w:styleId="WW8Num14z0">
    <w:name w:val="WW8Num14z0"/>
    <w:rsid w:val="00F10E8A"/>
    <w:rPr>
      <w:rFonts w:ascii="Symbol" w:hAnsi="Symbol"/>
    </w:rPr>
  </w:style>
  <w:style w:type="character" w:customStyle="1" w:styleId="WW8Num14z1">
    <w:name w:val="WW8Num14z1"/>
    <w:rsid w:val="00F10E8A"/>
    <w:rPr>
      <w:rFonts w:ascii="Courier New" w:hAnsi="Courier New" w:cs="Courier New"/>
    </w:rPr>
  </w:style>
  <w:style w:type="character" w:customStyle="1" w:styleId="WW8Num14z2">
    <w:name w:val="WW8Num14z2"/>
    <w:rsid w:val="00F10E8A"/>
    <w:rPr>
      <w:rFonts w:ascii="Wingdings" w:hAnsi="Wingdings"/>
    </w:rPr>
  </w:style>
  <w:style w:type="character" w:customStyle="1" w:styleId="WW8Num17z1">
    <w:name w:val="WW8Num17z1"/>
    <w:rsid w:val="00F10E8A"/>
    <w:rPr>
      <w:rFonts w:ascii="Courier New" w:hAnsi="Courier New" w:cs="Courier New"/>
    </w:rPr>
  </w:style>
  <w:style w:type="character" w:customStyle="1" w:styleId="WW8Num17z2">
    <w:name w:val="WW8Num17z2"/>
    <w:rsid w:val="00F10E8A"/>
    <w:rPr>
      <w:rFonts w:ascii="Wingdings" w:hAnsi="Wingdings"/>
    </w:rPr>
  </w:style>
  <w:style w:type="character" w:customStyle="1" w:styleId="WW8Num17z3">
    <w:name w:val="WW8Num17z3"/>
    <w:rsid w:val="00F10E8A"/>
    <w:rPr>
      <w:rFonts w:ascii="Symbol" w:hAnsi="Symbol"/>
    </w:rPr>
  </w:style>
  <w:style w:type="character" w:customStyle="1" w:styleId="WW8Num18z0">
    <w:name w:val="WW8Num18z0"/>
    <w:rsid w:val="00F10E8A"/>
    <w:rPr>
      <w:rFonts w:ascii="Symbol" w:hAnsi="Symbol"/>
    </w:rPr>
  </w:style>
  <w:style w:type="character" w:customStyle="1" w:styleId="WW8Num18z1">
    <w:name w:val="WW8Num18z1"/>
    <w:rsid w:val="00F10E8A"/>
    <w:rPr>
      <w:rFonts w:ascii="Courier New" w:hAnsi="Courier New" w:cs="Courier New"/>
    </w:rPr>
  </w:style>
  <w:style w:type="character" w:customStyle="1" w:styleId="WW8Num18z2">
    <w:name w:val="WW8Num18z2"/>
    <w:rsid w:val="00F10E8A"/>
    <w:rPr>
      <w:rFonts w:ascii="Wingdings" w:hAnsi="Wingdings"/>
    </w:rPr>
  </w:style>
  <w:style w:type="character" w:customStyle="1" w:styleId="WW8Num19z0">
    <w:name w:val="WW8Num19z0"/>
    <w:rsid w:val="00F10E8A"/>
    <w:rPr>
      <w:rFonts w:ascii="Symbol" w:hAnsi="Symbol"/>
    </w:rPr>
  </w:style>
  <w:style w:type="character" w:customStyle="1" w:styleId="WW8Num19z1">
    <w:name w:val="WW8Num19z1"/>
    <w:rsid w:val="00F10E8A"/>
    <w:rPr>
      <w:rFonts w:ascii="Courier New" w:hAnsi="Courier New" w:cs="Courier New"/>
    </w:rPr>
  </w:style>
  <w:style w:type="character" w:customStyle="1" w:styleId="WW8Num19z2">
    <w:name w:val="WW8Num19z2"/>
    <w:rsid w:val="00F10E8A"/>
    <w:rPr>
      <w:rFonts w:ascii="Wingdings" w:hAnsi="Wingdings"/>
    </w:rPr>
  </w:style>
  <w:style w:type="character" w:customStyle="1" w:styleId="WW8Num20z0">
    <w:name w:val="WW8Num20z0"/>
    <w:rsid w:val="00F10E8A"/>
    <w:rPr>
      <w:rFonts w:ascii="Symbol" w:hAnsi="Symbol"/>
    </w:rPr>
  </w:style>
  <w:style w:type="character" w:customStyle="1" w:styleId="WW8Num20z1">
    <w:name w:val="WW8Num20z1"/>
    <w:rsid w:val="00F10E8A"/>
    <w:rPr>
      <w:rFonts w:ascii="Courier New" w:hAnsi="Courier New" w:cs="Courier New"/>
    </w:rPr>
  </w:style>
  <w:style w:type="character" w:customStyle="1" w:styleId="WW8Num20z2">
    <w:name w:val="WW8Num20z2"/>
    <w:rsid w:val="00F10E8A"/>
    <w:rPr>
      <w:rFonts w:ascii="Wingdings" w:hAnsi="Wingdings"/>
    </w:rPr>
  </w:style>
  <w:style w:type="character" w:customStyle="1" w:styleId="18">
    <w:name w:val="Основной шрифт абзаца1"/>
    <w:rsid w:val="00F10E8A"/>
  </w:style>
  <w:style w:type="character" w:customStyle="1" w:styleId="aff9">
    <w:name w:val="Символ нумерации"/>
    <w:rsid w:val="00F10E8A"/>
  </w:style>
  <w:style w:type="paragraph" w:customStyle="1" w:styleId="19">
    <w:name w:val="Название1"/>
    <w:basedOn w:val="a"/>
    <w:rsid w:val="00F10E8A"/>
    <w:pPr>
      <w:suppressLineNumbers/>
      <w:suppressAutoHyphens/>
      <w:spacing w:before="120" w:after="120" w:line="240" w:lineRule="auto"/>
    </w:pPr>
    <w:rPr>
      <w:rFonts w:ascii="Arial" w:hAnsi="Arial" w:cs="Tahoma"/>
      <w:i/>
      <w:iCs/>
      <w:sz w:val="20"/>
      <w:szCs w:val="24"/>
      <w:lang w:eastAsia="ar-SA"/>
    </w:rPr>
  </w:style>
  <w:style w:type="paragraph" w:customStyle="1" w:styleId="1a">
    <w:name w:val="Указатель1"/>
    <w:basedOn w:val="a"/>
    <w:rsid w:val="00F10E8A"/>
    <w:pPr>
      <w:suppressLineNumbers/>
      <w:suppressAutoHyphens/>
      <w:spacing w:after="0" w:line="240" w:lineRule="auto"/>
    </w:pPr>
    <w:rPr>
      <w:rFonts w:ascii="Arial" w:hAnsi="Arial" w:cs="Tahoma"/>
      <w:sz w:val="24"/>
      <w:szCs w:val="24"/>
      <w:lang w:eastAsia="ar-SA"/>
    </w:rPr>
  </w:style>
  <w:style w:type="paragraph" w:customStyle="1" w:styleId="affa">
    <w:name w:val="Содержимое таблицы"/>
    <w:basedOn w:val="a"/>
    <w:rsid w:val="00F10E8A"/>
    <w:pPr>
      <w:suppressLineNumbers/>
      <w:suppressAutoHyphens/>
      <w:spacing w:after="0" w:line="240" w:lineRule="auto"/>
    </w:pPr>
    <w:rPr>
      <w:rFonts w:ascii="Times New Roman" w:hAnsi="Times New Roman"/>
      <w:sz w:val="24"/>
      <w:szCs w:val="24"/>
      <w:lang w:eastAsia="ar-SA"/>
    </w:rPr>
  </w:style>
  <w:style w:type="paragraph" w:customStyle="1" w:styleId="affb">
    <w:name w:val="Заголовок таблицы"/>
    <w:basedOn w:val="affa"/>
    <w:rsid w:val="00F10E8A"/>
    <w:pPr>
      <w:jc w:val="center"/>
    </w:pPr>
    <w:rPr>
      <w:b/>
      <w:bCs/>
    </w:rPr>
  </w:style>
  <w:style w:type="paragraph" w:customStyle="1" w:styleId="affc">
    <w:name w:val="Содержимое врезки"/>
    <w:basedOn w:val="a4"/>
    <w:rsid w:val="00F10E8A"/>
    <w:pPr>
      <w:suppressAutoHyphens/>
    </w:pPr>
    <w:rPr>
      <w:rFonts w:ascii="Times New Roman" w:hAnsi="Times New Roman"/>
      <w:lang w:eastAsia="ar-SA"/>
    </w:rPr>
  </w:style>
  <w:style w:type="paragraph" w:customStyle="1" w:styleId="affd">
    <w:name w:val="Знак Знак Знак Знак Знак Знак Знак"/>
    <w:basedOn w:val="a"/>
    <w:rsid w:val="00F10E8A"/>
    <w:pPr>
      <w:spacing w:before="100" w:beforeAutospacing="1" w:after="100" w:afterAutospacing="1" w:line="240" w:lineRule="auto"/>
      <w:jc w:val="both"/>
    </w:pPr>
    <w:rPr>
      <w:rFonts w:ascii="Tahoma" w:hAnsi="Tahoma"/>
      <w:sz w:val="20"/>
      <w:szCs w:val="20"/>
      <w:lang w:val="en-US" w:eastAsia="en-US"/>
    </w:rPr>
  </w:style>
  <w:style w:type="paragraph" w:customStyle="1" w:styleId="p40">
    <w:name w:val="p40"/>
    <w:basedOn w:val="a"/>
    <w:rsid w:val="00F10E8A"/>
    <w:pPr>
      <w:spacing w:before="100" w:beforeAutospacing="1" w:after="100" w:afterAutospacing="1" w:line="240" w:lineRule="auto"/>
    </w:pPr>
    <w:rPr>
      <w:rFonts w:ascii="Times New Roman" w:hAnsi="Times New Roman"/>
      <w:sz w:val="24"/>
      <w:szCs w:val="24"/>
    </w:rPr>
  </w:style>
  <w:style w:type="character" w:customStyle="1" w:styleId="s12">
    <w:name w:val="s12"/>
    <w:basedOn w:val="a0"/>
    <w:rsid w:val="00F10E8A"/>
  </w:style>
  <w:style w:type="paragraph" w:customStyle="1" w:styleId="p35">
    <w:name w:val="p35"/>
    <w:basedOn w:val="a"/>
    <w:rsid w:val="00F10E8A"/>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F10E8A"/>
    <w:pPr>
      <w:spacing w:before="100" w:beforeAutospacing="1" w:after="100" w:afterAutospacing="1" w:line="240" w:lineRule="auto"/>
    </w:pPr>
    <w:rPr>
      <w:rFonts w:ascii="Times New Roman" w:hAnsi="Times New Roman"/>
      <w:sz w:val="24"/>
      <w:szCs w:val="24"/>
    </w:rPr>
  </w:style>
  <w:style w:type="paragraph" w:customStyle="1" w:styleId="p41">
    <w:name w:val="p41"/>
    <w:basedOn w:val="a"/>
    <w:rsid w:val="00F10E8A"/>
    <w:pPr>
      <w:spacing w:before="100" w:beforeAutospacing="1" w:after="100" w:afterAutospacing="1" w:line="240" w:lineRule="auto"/>
    </w:pPr>
    <w:rPr>
      <w:rFonts w:ascii="Times New Roman" w:hAnsi="Times New Roman"/>
      <w:sz w:val="24"/>
      <w:szCs w:val="24"/>
    </w:rPr>
  </w:style>
  <w:style w:type="paragraph" w:customStyle="1" w:styleId="p42">
    <w:name w:val="p42"/>
    <w:basedOn w:val="a"/>
    <w:rsid w:val="00F10E8A"/>
    <w:pPr>
      <w:spacing w:before="100" w:beforeAutospacing="1" w:after="100" w:afterAutospacing="1" w:line="240" w:lineRule="auto"/>
    </w:pPr>
    <w:rPr>
      <w:rFonts w:ascii="Times New Roman" w:hAnsi="Times New Roman"/>
      <w:sz w:val="24"/>
      <w:szCs w:val="24"/>
    </w:rPr>
  </w:style>
  <w:style w:type="paragraph" w:customStyle="1" w:styleId="p43">
    <w:name w:val="p43"/>
    <w:basedOn w:val="a"/>
    <w:rsid w:val="00F10E8A"/>
    <w:pPr>
      <w:spacing w:before="100" w:beforeAutospacing="1" w:after="100" w:afterAutospacing="1" w:line="240" w:lineRule="auto"/>
    </w:pPr>
    <w:rPr>
      <w:rFonts w:ascii="Times New Roman" w:hAnsi="Times New Roman"/>
      <w:sz w:val="24"/>
      <w:szCs w:val="24"/>
    </w:rPr>
  </w:style>
  <w:style w:type="character" w:customStyle="1" w:styleId="s15">
    <w:name w:val="s15"/>
    <w:basedOn w:val="a0"/>
    <w:rsid w:val="00F10E8A"/>
  </w:style>
  <w:style w:type="paragraph" w:customStyle="1" w:styleId="p45">
    <w:name w:val="p45"/>
    <w:basedOn w:val="a"/>
    <w:rsid w:val="00F10E8A"/>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1D0BA4"/>
    <w:pPr>
      <w:spacing w:before="100" w:beforeAutospacing="1" w:after="100" w:afterAutospacing="1" w:line="240" w:lineRule="auto"/>
    </w:pPr>
    <w:rPr>
      <w:rFonts w:ascii="Times New Roman" w:hAnsi="Times New Roman"/>
      <w:sz w:val="24"/>
      <w:szCs w:val="24"/>
    </w:rPr>
  </w:style>
  <w:style w:type="paragraph" w:customStyle="1" w:styleId="CharChar1CharChar1CharChar">
    <w:name w:val="Char Char Знак Знак1 Char Char1 Знак Знак Char Char"/>
    <w:basedOn w:val="a"/>
    <w:rsid w:val="00073D7B"/>
    <w:pPr>
      <w:spacing w:before="100" w:beforeAutospacing="1" w:after="100" w:afterAutospacing="1" w:line="240" w:lineRule="auto"/>
    </w:pPr>
    <w:rPr>
      <w:rFonts w:ascii="Tahoma" w:hAnsi="Tahoma"/>
      <w:sz w:val="20"/>
      <w:szCs w:val="20"/>
      <w:lang w:val="en-US" w:eastAsia="en-US"/>
    </w:rPr>
  </w:style>
  <w:style w:type="paragraph" w:customStyle="1" w:styleId="nospacing">
    <w:name w:val="nospacing"/>
    <w:basedOn w:val="a"/>
    <w:rsid w:val="008000A3"/>
    <w:pPr>
      <w:spacing w:before="100" w:beforeAutospacing="1" w:after="100" w:afterAutospacing="1" w:line="240" w:lineRule="auto"/>
    </w:pPr>
    <w:rPr>
      <w:rFonts w:ascii="Times New Roman" w:eastAsia="Calibri" w:hAnsi="Times New Roman"/>
      <w:sz w:val="24"/>
      <w:szCs w:val="24"/>
    </w:rPr>
  </w:style>
  <w:style w:type="character" w:customStyle="1" w:styleId="highlight">
    <w:name w:val="highlight"/>
    <w:uiPriority w:val="99"/>
    <w:rsid w:val="00E827FE"/>
    <w:rPr>
      <w:rFonts w:ascii="Times New Roman" w:hAnsi="Times New Roman" w:cs="Times New Roman" w:hint="default"/>
    </w:rPr>
  </w:style>
  <w:style w:type="paragraph" w:customStyle="1" w:styleId="consplusnormal1">
    <w:name w:val="consplusnormal"/>
    <w:basedOn w:val="a"/>
    <w:uiPriority w:val="99"/>
    <w:rsid w:val="00E827FE"/>
    <w:pPr>
      <w:suppressAutoHyphens/>
      <w:spacing w:before="280" w:after="280" w:line="240" w:lineRule="auto"/>
      <w:ind w:firstLine="709"/>
      <w:jc w:val="both"/>
    </w:pPr>
    <w:rPr>
      <w:rFonts w:ascii="Times New Roman" w:hAnsi="Times New Roman"/>
      <w:sz w:val="24"/>
      <w:szCs w:val="24"/>
      <w:lang w:eastAsia="ar-SA"/>
    </w:rPr>
  </w:style>
  <w:style w:type="paragraph" w:customStyle="1" w:styleId="1b">
    <w:name w:val="Обычный1"/>
    <w:uiPriority w:val="99"/>
    <w:rsid w:val="00E827FE"/>
    <w:rPr>
      <w:rFonts w:ascii="Times New Roman" w:hAnsi="Times New Roman"/>
    </w:rPr>
  </w:style>
  <w:style w:type="paragraph" w:customStyle="1" w:styleId="formattext">
    <w:name w:val="formattext"/>
    <w:basedOn w:val="a"/>
    <w:rsid w:val="00EA73FC"/>
    <w:pPr>
      <w:spacing w:before="100" w:beforeAutospacing="1" w:after="100" w:afterAutospacing="1" w:line="240" w:lineRule="auto"/>
    </w:pPr>
    <w:rPr>
      <w:rFonts w:ascii="Times New Roman" w:hAnsi="Times New Roman"/>
      <w:sz w:val="24"/>
      <w:szCs w:val="24"/>
    </w:rPr>
  </w:style>
  <w:style w:type="paragraph" w:customStyle="1" w:styleId="affe">
    <w:name w:val="Нормальный (таблица)"/>
    <w:basedOn w:val="a"/>
    <w:next w:val="a"/>
    <w:uiPriority w:val="99"/>
    <w:rsid w:val="00EA73FC"/>
    <w:pPr>
      <w:widowControl w:val="0"/>
      <w:autoSpaceDE w:val="0"/>
      <w:autoSpaceDN w:val="0"/>
      <w:adjustRightInd w:val="0"/>
      <w:spacing w:after="0" w:line="240" w:lineRule="auto"/>
      <w:jc w:val="both"/>
    </w:pPr>
    <w:rPr>
      <w:rFonts w:ascii="Arial" w:hAnsi="Arial" w:cs="Arial"/>
      <w:sz w:val="24"/>
      <w:szCs w:val="24"/>
    </w:rPr>
  </w:style>
  <w:style w:type="paragraph" w:customStyle="1" w:styleId="1c">
    <w:name w:val="Без интервала1"/>
    <w:link w:val="1d"/>
    <w:uiPriority w:val="99"/>
    <w:rsid w:val="00731F21"/>
    <w:rPr>
      <w:rFonts w:cs="Calibri"/>
      <w:sz w:val="22"/>
      <w:szCs w:val="22"/>
    </w:rPr>
  </w:style>
  <w:style w:type="character" w:customStyle="1" w:styleId="1d">
    <w:name w:val="Без интервала1 Знак"/>
    <w:link w:val="1c"/>
    <w:uiPriority w:val="99"/>
    <w:rsid w:val="00731F21"/>
    <w:rPr>
      <w:rFonts w:cs="Calibri"/>
      <w:sz w:val="22"/>
      <w:szCs w:val="22"/>
    </w:rPr>
  </w:style>
  <w:style w:type="paragraph" w:customStyle="1" w:styleId="2a">
    <w:name w:val="Без интервала2"/>
    <w:rsid w:val="001B6039"/>
    <w:rPr>
      <w:rFonts w:ascii="Times New Roman" w:eastAsia="Calibri" w:hAnsi="Times New Roman"/>
      <w:sz w:val="24"/>
      <w:szCs w:val="24"/>
    </w:rPr>
  </w:style>
  <w:style w:type="paragraph" w:customStyle="1" w:styleId="fn2r">
    <w:name w:val="fn2r"/>
    <w:basedOn w:val="a"/>
    <w:rsid w:val="001B6039"/>
    <w:pPr>
      <w:spacing w:before="100" w:beforeAutospacing="1" w:after="100" w:afterAutospacing="1" w:line="240" w:lineRule="auto"/>
    </w:pPr>
    <w:rPr>
      <w:rFonts w:ascii="Times New Roman" w:hAnsi="Times New Roman"/>
      <w:sz w:val="24"/>
      <w:szCs w:val="24"/>
    </w:rPr>
  </w:style>
  <w:style w:type="paragraph" w:customStyle="1" w:styleId="afff">
    <w:name w:val="Прижатый влево"/>
    <w:basedOn w:val="a"/>
    <w:next w:val="a"/>
    <w:rsid w:val="001B6039"/>
    <w:pPr>
      <w:suppressAutoHyphens/>
      <w:autoSpaceDE w:val="0"/>
      <w:spacing w:after="0" w:line="240" w:lineRule="auto"/>
    </w:pPr>
    <w:rPr>
      <w:rFonts w:ascii="Arial" w:hAnsi="Arial" w:cs="Arial"/>
      <w:sz w:val="24"/>
      <w:szCs w:val="24"/>
      <w:lang w:eastAsia="ar-SA"/>
    </w:rPr>
  </w:style>
  <w:style w:type="paragraph" w:customStyle="1" w:styleId="Style7">
    <w:name w:val="Style7"/>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25">
    <w:name w:val="Style25"/>
    <w:basedOn w:val="a"/>
    <w:rsid w:val="001B6039"/>
    <w:pPr>
      <w:widowControl w:val="0"/>
      <w:autoSpaceDE w:val="0"/>
      <w:autoSpaceDN w:val="0"/>
      <w:adjustRightInd w:val="0"/>
      <w:spacing w:after="0" w:line="240" w:lineRule="auto"/>
    </w:pPr>
    <w:rPr>
      <w:rFonts w:ascii="Times New Roman" w:hAnsi="Times New Roman"/>
      <w:sz w:val="24"/>
      <w:szCs w:val="24"/>
    </w:rPr>
  </w:style>
  <w:style w:type="character" w:customStyle="1" w:styleId="FontStyle46">
    <w:name w:val="Font Style46"/>
    <w:rsid w:val="001B6039"/>
    <w:rPr>
      <w:rFonts w:ascii="Times New Roman" w:hAnsi="Times New Roman" w:cs="Times New Roman" w:hint="default"/>
      <w:sz w:val="22"/>
      <w:szCs w:val="22"/>
    </w:rPr>
  </w:style>
  <w:style w:type="character" w:customStyle="1" w:styleId="FontStyle47">
    <w:name w:val="Font Style47"/>
    <w:rsid w:val="001B6039"/>
    <w:rPr>
      <w:rFonts w:ascii="Times New Roman" w:hAnsi="Times New Roman" w:cs="Times New Roman" w:hint="default"/>
      <w:i/>
      <w:iCs/>
      <w:sz w:val="22"/>
      <w:szCs w:val="22"/>
    </w:rPr>
  </w:style>
  <w:style w:type="character" w:customStyle="1" w:styleId="FontStyle48">
    <w:name w:val="Font Style48"/>
    <w:rsid w:val="001B6039"/>
    <w:rPr>
      <w:rFonts w:ascii="Times New Roman" w:hAnsi="Times New Roman" w:cs="Times New Roman" w:hint="default"/>
      <w:b/>
      <w:bCs/>
      <w:i/>
      <w:iCs/>
      <w:sz w:val="22"/>
      <w:szCs w:val="22"/>
    </w:rPr>
  </w:style>
  <w:style w:type="character" w:customStyle="1" w:styleId="afff0">
    <w:name w:val="Символ сноски"/>
    <w:rsid w:val="001B6039"/>
    <w:rPr>
      <w:vertAlign w:val="superscript"/>
    </w:rPr>
  </w:style>
  <w:style w:type="paragraph" w:customStyle="1" w:styleId="211">
    <w:name w:val="Основной текст 21"/>
    <w:basedOn w:val="a"/>
    <w:rsid w:val="001B6039"/>
    <w:pPr>
      <w:spacing w:after="0" w:line="240" w:lineRule="auto"/>
      <w:ind w:right="5112"/>
      <w:jc w:val="both"/>
    </w:pPr>
    <w:rPr>
      <w:rFonts w:ascii="Times New Roman" w:hAnsi="Times New Roman"/>
      <w:sz w:val="28"/>
      <w:szCs w:val="24"/>
      <w:lang w:eastAsia="ar-SA"/>
    </w:rPr>
  </w:style>
  <w:style w:type="paragraph" w:customStyle="1" w:styleId="312">
    <w:name w:val="Основной текст 31"/>
    <w:basedOn w:val="a"/>
    <w:rsid w:val="001B6039"/>
    <w:pPr>
      <w:spacing w:after="0" w:line="240" w:lineRule="auto"/>
      <w:ind w:right="74"/>
      <w:jc w:val="both"/>
    </w:pPr>
    <w:rPr>
      <w:rFonts w:ascii="Times New Roman" w:hAnsi="Times New Roman"/>
      <w:sz w:val="28"/>
      <w:szCs w:val="24"/>
      <w:lang w:eastAsia="ar-SA"/>
    </w:rPr>
  </w:style>
  <w:style w:type="paragraph" w:customStyle="1" w:styleId="afff1">
    <w:name w:val="Знак"/>
    <w:basedOn w:val="a"/>
    <w:rsid w:val="001B6039"/>
    <w:pPr>
      <w:spacing w:after="0" w:line="240" w:lineRule="auto"/>
    </w:pPr>
    <w:rPr>
      <w:rFonts w:ascii="Verdana" w:hAnsi="Verdana" w:cs="Verdana"/>
      <w:sz w:val="20"/>
      <w:szCs w:val="20"/>
      <w:lang w:val="en-US" w:eastAsia="en-US"/>
    </w:rPr>
  </w:style>
  <w:style w:type="paragraph" w:customStyle="1" w:styleId="afff2">
    <w:name w:val="Знак Знак Знак Знак Знак Знак Знак Знак Знак Знак"/>
    <w:basedOn w:val="a"/>
    <w:rsid w:val="001B6039"/>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uiPriority w:val="99"/>
    <w:rsid w:val="001B6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rPr>
  </w:style>
  <w:style w:type="character" w:customStyle="1" w:styleId="HTML0">
    <w:name w:val="Стандартный HTML Знак"/>
    <w:link w:val="HTML"/>
    <w:uiPriority w:val="99"/>
    <w:rsid w:val="001B6039"/>
    <w:rPr>
      <w:rFonts w:ascii="Courier New" w:hAnsi="Courier New" w:cs="Courier New"/>
    </w:rPr>
  </w:style>
  <w:style w:type="paragraph" w:customStyle="1" w:styleId="afff3">
    <w:name w:val="Знак"/>
    <w:basedOn w:val="a"/>
    <w:rsid w:val="001B6039"/>
    <w:pPr>
      <w:spacing w:before="100" w:beforeAutospacing="1" w:after="100" w:afterAutospacing="1" w:line="240" w:lineRule="auto"/>
      <w:jc w:val="both"/>
    </w:pPr>
    <w:rPr>
      <w:rFonts w:ascii="Tahoma" w:hAnsi="Tahoma" w:cs="Tahoma"/>
      <w:sz w:val="20"/>
      <w:szCs w:val="20"/>
      <w:lang w:val="en-US" w:eastAsia="en-US"/>
    </w:rPr>
  </w:style>
  <w:style w:type="paragraph" w:customStyle="1" w:styleId="36">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hAnsi="Tahoma"/>
      <w:sz w:val="20"/>
      <w:szCs w:val="20"/>
      <w:lang w:val="en-US" w:eastAsia="en-US"/>
    </w:rPr>
  </w:style>
  <w:style w:type="character" w:customStyle="1" w:styleId="ConsPlusNormal2">
    <w:name w:val="ConsPlusNormal Знак Знак"/>
    <w:locked/>
    <w:rsid w:val="001B6039"/>
    <w:rPr>
      <w:rFonts w:ascii="Arial" w:hAnsi="Arial" w:cs="Arial"/>
      <w:lang w:val="ru-RU" w:eastAsia="ru-RU" w:bidi="ar-SA"/>
    </w:rPr>
  </w:style>
  <w:style w:type="character" w:customStyle="1" w:styleId="Heading2Char">
    <w:name w:val="Heading 2 Char"/>
    <w:locked/>
    <w:rsid w:val="001B6039"/>
    <w:rPr>
      <w:rFonts w:ascii="Arial" w:hAnsi="Arial" w:cs="Times New Roman"/>
      <w:b/>
      <w:bCs/>
      <w:i/>
      <w:iCs/>
      <w:sz w:val="28"/>
      <w:szCs w:val="28"/>
    </w:rPr>
  </w:style>
  <w:style w:type="character" w:customStyle="1" w:styleId="313">
    <w:name w:val="Заголовок 3 Знак1"/>
    <w:locked/>
    <w:rsid w:val="001B6039"/>
    <w:rPr>
      <w:rFonts w:ascii="Arial" w:hAnsi="Arial" w:cs="Arial"/>
      <w:b/>
      <w:bCs/>
      <w:sz w:val="26"/>
      <w:szCs w:val="26"/>
      <w:lang w:val="ru-RU" w:eastAsia="ru-RU" w:bidi="ar-SA"/>
    </w:rPr>
  </w:style>
  <w:style w:type="character" w:customStyle="1" w:styleId="Heading6Char">
    <w:name w:val="Heading 6 Char"/>
    <w:locked/>
    <w:rsid w:val="001B6039"/>
    <w:rPr>
      <w:rFonts w:ascii="Cambria" w:hAnsi="Cambria" w:cs="Times New Roman"/>
      <w:i/>
      <w:iCs/>
      <w:color w:val="243F60"/>
      <w:sz w:val="24"/>
      <w:szCs w:val="24"/>
      <w:lang w:val="x-none" w:eastAsia="ru-RU"/>
    </w:rPr>
  </w:style>
  <w:style w:type="character" w:customStyle="1" w:styleId="BodyTextIndent2Char">
    <w:name w:val="Body Text Indent 2 Char"/>
    <w:locked/>
    <w:rsid w:val="001B6039"/>
    <w:rPr>
      <w:rFonts w:ascii="Times New Roman" w:hAnsi="Times New Roman" w:cs="Times New Roman"/>
      <w:sz w:val="20"/>
      <w:szCs w:val="20"/>
    </w:rPr>
  </w:style>
  <w:style w:type="character" w:customStyle="1" w:styleId="BodyText2Char">
    <w:name w:val="Body Text 2 Char"/>
    <w:locked/>
    <w:rsid w:val="001B6039"/>
    <w:rPr>
      <w:rFonts w:ascii="Times New Roman" w:hAnsi="Times New Roman" w:cs="Times New Roman"/>
      <w:sz w:val="24"/>
      <w:szCs w:val="24"/>
      <w:lang w:val="x-none" w:eastAsia="ru-RU"/>
    </w:rPr>
  </w:style>
  <w:style w:type="paragraph" w:customStyle="1" w:styleId="BodyTextIndent21">
    <w:name w:val="Body Text Indent 21"/>
    <w:basedOn w:val="a"/>
    <w:rsid w:val="001B6039"/>
    <w:pPr>
      <w:widowControl w:val="0"/>
      <w:overflowPunct w:val="0"/>
      <w:autoSpaceDE w:val="0"/>
      <w:autoSpaceDN w:val="0"/>
      <w:adjustRightInd w:val="0"/>
      <w:spacing w:after="0" w:line="360" w:lineRule="auto"/>
      <w:ind w:firstLine="851"/>
      <w:jc w:val="both"/>
    </w:pPr>
    <w:rPr>
      <w:rFonts w:ascii="Times New Roman" w:eastAsia="Calibri" w:hAnsi="Times New Roman"/>
      <w:sz w:val="28"/>
      <w:szCs w:val="20"/>
    </w:rPr>
  </w:style>
  <w:style w:type="paragraph" w:customStyle="1" w:styleId="1e">
    <w:name w:val="Знак1"/>
    <w:basedOn w:val="a"/>
    <w:rsid w:val="001B6039"/>
    <w:pPr>
      <w:spacing w:after="160" w:line="240" w:lineRule="exact"/>
      <w:jc w:val="both"/>
    </w:pPr>
    <w:rPr>
      <w:rFonts w:ascii="Times New Roman" w:eastAsia="Calibri" w:hAnsi="Times New Roman"/>
      <w:sz w:val="24"/>
      <w:szCs w:val="20"/>
      <w:lang w:val="en-US" w:eastAsia="en-US"/>
    </w:rPr>
  </w:style>
  <w:style w:type="paragraph" w:customStyle="1" w:styleId="afff4">
    <w:name w:val="Знак Знак Знак Знак Знак Знак"/>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afff5">
    <w:name w:val="Знак Знак Знак Знак Знак Знак Знак Знак Знак Знак"/>
    <w:basedOn w:val="a"/>
    <w:rsid w:val="001B6039"/>
    <w:pPr>
      <w:spacing w:before="100" w:beforeAutospacing="1" w:after="100" w:afterAutospacing="1" w:line="240" w:lineRule="auto"/>
    </w:pPr>
    <w:rPr>
      <w:rFonts w:ascii="Tahoma" w:eastAsia="Calibri" w:hAnsi="Tahoma"/>
      <w:sz w:val="20"/>
      <w:szCs w:val="20"/>
      <w:lang w:val="en-US" w:eastAsia="en-US"/>
    </w:rPr>
  </w:style>
  <w:style w:type="paragraph" w:customStyle="1" w:styleId="2b">
    <w:name w:val="Знак2"/>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37">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eastAsia="Calibri" w:hAnsi="Tahoma"/>
      <w:sz w:val="20"/>
      <w:szCs w:val="20"/>
      <w:lang w:val="en-US" w:eastAsia="en-US"/>
    </w:rPr>
  </w:style>
  <w:style w:type="paragraph" w:customStyle="1" w:styleId="1f">
    <w:name w:val="Абзац списка1"/>
    <w:basedOn w:val="a"/>
    <w:rsid w:val="001B6039"/>
    <w:pPr>
      <w:spacing w:after="0" w:line="240" w:lineRule="auto"/>
      <w:ind w:left="720"/>
      <w:contextualSpacing/>
    </w:pPr>
    <w:rPr>
      <w:rFonts w:ascii="Times New Roman" w:eastAsia="Calibri" w:hAnsi="Times New Roman"/>
      <w:sz w:val="24"/>
      <w:szCs w:val="24"/>
    </w:rPr>
  </w:style>
  <w:style w:type="character" w:customStyle="1" w:styleId="FontStyle14">
    <w:name w:val="Font Style14"/>
    <w:rsid w:val="00396BA3"/>
    <w:rPr>
      <w:rFonts w:ascii="Times New Roman" w:hAnsi="Times New Roman" w:cs="Times New Roman"/>
      <w:b/>
      <w:bCs/>
      <w:sz w:val="14"/>
      <w:szCs w:val="14"/>
    </w:rPr>
  </w:style>
  <w:style w:type="character" w:customStyle="1" w:styleId="FontStyle13">
    <w:name w:val="Font Style13"/>
    <w:rsid w:val="000202BA"/>
    <w:rPr>
      <w:rFonts w:ascii="Times New Roman" w:hAnsi="Times New Roman" w:cs="Times New Roman"/>
      <w:b/>
      <w:bCs/>
      <w:sz w:val="26"/>
      <w:szCs w:val="26"/>
    </w:rPr>
  </w:style>
  <w:style w:type="paragraph" w:customStyle="1" w:styleId="Style8">
    <w:name w:val="Style8"/>
    <w:basedOn w:val="a"/>
    <w:rsid w:val="000202B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
    <w:name w:val="Style2"/>
    <w:basedOn w:val="a"/>
    <w:rsid w:val="000202BA"/>
    <w:pPr>
      <w:widowControl w:val="0"/>
      <w:autoSpaceDE w:val="0"/>
      <w:autoSpaceDN w:val="0"/>
      <w:adjustRightInd w:val="0"/>
      <w:spacing w:after="0" w:line="342" w:lineRule="exact"/>
      <w:ind w:firstLine="691"/>
      <w:jc w:val="both"/>
    </w:pPr>
    <w:rPr>
      <w:rFonts w:ascii="Times New Roman" w:hAnsi="Times New Roman"/>
      <w:sz w:val="24"/>
      <w:szCs w:val="24"/>
    </w:rPr>
  </w:style>
  <w:style w:type="character" w:customStyle="1" w:styleId="s4">
    <w:name w:val="s4"/>
    <w:rsid w:val="000202BA"/>
  </w:style>
  <w:style w:type="paragraph" w:customStyle="1" w:styleId="p44">
    <w:name w:val="p44"/>
    <w:basedOn w:val="a"/>
    <w:rsid w:val="000202BA"/>
    <w:pPr>
      <w:spacing w:before="100" w:beforeAutospacing="1" w:after="100" w:afterAutospacing="1" w:line="240" w:lineRule="auto"/>
    </w:pPr>
    <w:rPr>
      <w:rFonts w:ascii="Times New Roman" w:hAnsi="Times New Roman"/>
      <w:sz w:val="24"/>
      <w:szCs w:val="24"/>
    </w:rPr>
  </w:style>
  <w:style w:type="character" w:customStyle="1" w:styleId="s5">
    <w:name w:val="s5"/>
    <w:rsid w:val="000202BA"/>
  </w:style>
  <w:style w:type="paragraph" w:customStyle="1" w:styleId="p46">
    <w:name w:val="p46"/>
    <w:basedOn w:val="a"/>
    <w:rsid w:val="000202BA"/>
    <w:pPr>
      <w:spacing w:before="100" w:beforeAutospacing="1" w:after="100" w:afterAutospacing="1" w:line="240" w:lineRule="auto"/>
    </w:pPr>
    <w:rPr>
      <w:rFonts w:ascii="Times New Roman" w:hAnsi="Times New Roman"/>
      <w:sz w:val="24"/>
      <w:szCs w:val="24"/>
    </w:rPr>
  </w:style>
  <w:style w:type="paragraph" w:customStyle="1" w:styleId="p47">
    <w:name w:val="p47"/>
    <w:basedOn w:val="a"/>
    <w:rsid w:val="000202BA"/>
    <w:pPr>
      <w:spacing w:before="100" w:beforeAutospacing="1" w:after="100" w:afterAutospacing="1" w:line="240" w:lineRule="auto"/>
    </w:pPr>
    <w:rPr>
      <w:rFonts w:ascii="Times New Roman" w:hAnsi="Times New Roman"/>
      <w:sz w:val="24"/>
      <w:szCs w:val="24"/>
    </w:rPr>
  </w:style>
  <w:style w:type="paragraph" w:customStyle="1" w:styleId="p53">
    <w:name w:val="p53"/>
    <w:basedOn w:val="a"/>
    <w:rsid w:val="000202BA"/>
    <w:pPr>
      <w:spacing w:before="100" w:beforeAutospacing="1" w:after="100" w:afterAutospacing="1" w:line="240" w:lineRule="auto"/>
    </w:pPr>
    <w:rPr>
      <w:rFonts w:ascii="Times New Roman" w:hAnsi="Times New Roman"/>
      <w:sz w:val="24"/>
      <w:szCs w:val="24"/>
    </w:rPr>
  </w:style>
  <w:style w:type="character" w:customStyle="1" w:styleId="s6">
    <w:name w:val="s6"/>
    <w:rsid w:val="000202BA"/>
  </w:style>
  <w:style w:type="paragraph" w:customStyle="1" w:styleId="p54">
    <w:name w:val="p54"/>
    <w:basedOn w:val="a"/>
    <w:rsid w:val="000202BA"/>
    <w:pPr>
      <w:spacing w:before="100" w:beforeAutospacing="1" w:after="100" w:afterAutospacing="1" w:line="240" w:lineRule="auto"/>
    </w:pPr>
    <w:rPr>
      <w:rFonts w:ascii="Times New Roman" w:hAnsi="Times New Roman"/>
      <w:sz w:val="24"/>
      <w:szCs w:val="24"/>
    </w:rPr>
  </w:style>
  <w:style w:type="paragraph" w:customStyle="1" w:styleId="p55">
    <w:name w:val="p55"/>
    <w:basedOn w:val="a"/>
    <w:rsid w:val="000202BA"/>
    <w:pPr>
      <w:spacing w:before="100" w:beforeAutospacing="1" w:after="100" w:afterAutospacing="1" w:line="240" w:lineRule="auto"/>
    </w:pPr>
    <w:rPr>
      <w:rFonts w:ascii="Times New Roman" w:hAnsi="Times New Roman"/>
      <w:sz w:val="24"/>
      <w:szCs w:val="24"/>
    </w:rPr>
  </w:style>
  <w:style w:type="paragraph" w:customStyle="1" w:styleId="p56">
    <w:name w:val="p56"/>
    <w:basedOn w:val="a"/>
    <w:rsid w:val="000202BA"/>
    <w:pPr>
      <w:spacing w:before="100" w:beforeAutospacing="1" w:after="100" w:afterAutospacing="1" w:line="240" w:lineRule="auto"/>
    </w:pPr>
    <w:rPr>
      <w:rFonts w:ascii="Times New Roman" w:hAnsi="Times New Roman"/>
      <w:sz w:val="24"/>
      <w:szCs w:val="24"/>
    </w:rPr>
  </w:style>
  <w:style w:type="paragraph" w:customStyle="1" w:styleId="p57">
    <w:name w:val="p57"/>
    <w:basedOn w:val="a"/>
    <w:rsid w:val="000202BA"/>
    <w:pPr>
      <w:spacing w:before="100" w:beforeAutospacing="1" w:after="100" w:afterAutospacing="1" w:line="240" w:lineRule="auto"/>
    </w:pPr>
    <w:rPr>
      <w:rFonts w:ascii="Times New Roman" w:hAnsi="Times New Roman"/>
      <w:sz w:val="24"/>
      <w:szCs w:val="24"/>
    </w:rPr>
  </w:style>
  <w:style w:type="character" w:customStyle="1" w:styleId="WW8Num2z3">
    <w:name w:val="WW8Num2z3"/>
    <w:rsid w:val="00A02A17"/>
  </w:style>
  <w:style w:type="character" w:customStyle="1" w:styleId="WW8Num2z4">
    <w:name w:val="WW8Num2z4"/>
    <w:rsid w:val="00A02A17"/>
  </w:style>
  <w:style w:type="character" w:customStyle="1" w:styleId="WW8Num2z5">
    <w:name w:val="WW8Num2z5"/>
    <w:rsid w:val="00A02A17"/>
  </w:style>
  <w:style w:type="character" w:customStyle="1" w:styleId="WW8Num2z6">
    <w:name w:val="WW8Num2z6"/>
    <w:rsid w:val="00A02A17"/>
  </w:style>
  <w:style w:type="character" w:customStyle="1" w:styleId="WW8Num2z7">
    <w:name w:val="WW8Num2z7"/>
    <w:rsid w:val="00A02A17"/>
  </w:style>
  <w:style w:type="character" w:customStyle="1" w:styleId="WW8Num2z8">
    <w:name w:val="WW8Num2z8"/>
    <w:rsid w:val="00A02A17"/>
  </w:style>
  <w:style w:type="character" w:customStyle="1" w:styleId="WW8Num4z3">
    <w:name w:val="WW8Num4z3"/>
    <w:rsid w:val="00A02A17"/>
  </w:style>
  <w:style w:type="character" w:customStyle="1" w:styleId="WW8Num4z4">
    <w:name w:val="WW8Num4z4"/>
    <w:rsid w:val="00A02A17"/>
  </w:style>
  <w:style w:type="character" w:customStyle="1" w:styleId="WW8Num4z5">
    <w:name w:val="WW8Num4z5"/>
    <w:rsid w:val="00A02A17"/>
  </w:style>
  <w:style w:type="character" w:customStyle="1" w:styleId="WW8Num4z6">
    <w:name w:val="WW8Num4z6"/>
    <w:rsid w:val="00A02A17"/>
  </w:style>
  <w:style w:type="character" w:customStyle="1" w:styleId="WW8Num4z7">
    <w:name w:val="WW8Num4z7"/>
    <w:rsid w:val="00A02A17"/>
  </w:style>
  <w:style w:type="character" w:customStyle="1" w:styleId="WW8Num4z8">
    <w:name w:val="WW8Num4z8"/>
    <w:rsid w:val="00A02A17"/>
  </w:style>
  <w:style w:type="character" w:customStyle="1" w:styleId="WW8Num3z3">
    <w:name w:val="WW8Num3z3"/>
    <w:rsid w:val="00A02A17"/>
  </w:style>
  <w:style w:type="character" w:customStyle="1" w:styleId="WW8Num3z4">
    <w:name w:val="WW8Num3z4"/>
    <w:rsid w:val="00A02A17"/>
  </w:style>
  <w:style w:type="character" w:customStyle="1" w:styleId="WW8Num3z5">
    <w:name w:val="WW8Num3z5"/>
    <w:rsid w:val="00A02A17"/>
  </w:style>
  <w:style w:type="character" w:customStyle="1" w:styleId="WW8Num3z6">
    <w:name w:val="WW8Num3z6"/>
    <w:rsid w:val="00A02A17"/>
  </w:style>
  <w:style w:type="character" w:customStyle="1" w:styleId="WW8Num3z7">
    <w:name w:val="WW8Num3z7"/>
    <w:rsid w:val="00A02A17"/>
  </w:style>
  <w:style w:type="character" w:customStyle="1" w:styleId="WW8Num3z8">
    <w:name w:val="WW8Num3z8"/>
    <w:rsid w:val="00A02A17"/>
  </w:style>
  <w:style w:type="character" w:customStyle="1" w:styleId="A00">
    <w:name w:val="A0"/>
    <w:rsid w:val="00A02A17"/>
    <w:rPr>
      <w:color w:val="000000"/>
      <w:sz w:val="32"/>
    </w:rPr>
  </w:style>
  <w:style w:type="paragraph" w:styleId="afff6">
    <w:name w:val="List"/>
    <w:basedOn w:val="a4"/>
    <w:rsid w:val="00A02A17"/>
    <w:pPr>
      <w:suppressAutoHyphens/>
      <w:spacing w:after="140" w:line="288" w:lineRule="auto"/>
    </w:pPr>
    <w:rPr>
      <w:rFonts w:ascii="Times New Roman" w:hAnsi="Times New Roman" w:cs="Mangal"/>
      <w:lang w:val="ru-RU" w:eastAsia="zh-CN"/>
    </w:rPr>
  </w:style>
  <w:style w:type="paragraph" w:customStyle="1" w:styleId="msonormalcxspmiddle">
    <w:name w:val="msonormalcxspmiddle"/>
    <w:basedOn w:val="a"/>
    <w:rsid w:val="00A02A17"/>
    <w:pPr>
      <w:suppressAutoHyphens/>
      <w:spacing w:before="280" w:after="280" w:line="240" w:lineRule="auto"/>
      <w:ind w:firstLine="567"/>
    </w:pPr>
    <w:rPr>
      <w:rFonts w:ascii="Times New Roman" w:hAnsi="Times New Roman"/>
      <w:sz w:val="24"/>
      <w:szCs w:val="24"/>
      <w:lang w:eastAsia="zh-CN"/>
    </w:rPr>
  </w:style>
  <w:style w:type="paragraph" w:customStyle="1" w:styleId="formattexttopleveltext">
    <w:name w:val="formattext topleveltext"/>
    <w:basedOn w:val="a"/>
    <w:rsid w:val="00A02A17"/>
    <w:pPr>
      <w:spacing w:before="100" w:beforeAutospacing="1" w:after="100" w:afterAutospacing="1" w:line="240" w:lineRule="auto"/>
    </w:pPr>
    <w:rPr>
      <w:rFonts w:ascii="Times New Roman" w:hAnsi="Times New Roman"/>
      <w:sz w:val="24"/>
      <w:szCs w:val="24"/>
    </w:rPr>
  </w:style>
  <w:style w:type="paragraph" w:customStyle="1" w:styleId="xl63">
    <w:name w:val="xl63"/>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6">
    <w:name w:val="xl66"/>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7">
    <w:name w:val="xl67"/>
    <w:basedOn w:val="a"/>
    <w:rsid w:val="00BB2E47"/>
    <w:pPr>
      <w:pBdr>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68">
    <w:name w:val="xl68"/>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0">
    <w:name w:val="xl70"/>
    <w:basedOn w:val="a"/>
    <w:rsid w:val="00BB2E47"/>
    <w:pPr>
      <w:pBdr>
        <w:top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BB2E47"/>
    <w:pPr>
      <w:spacing w:before="100" w:beforeAutospacing="1" w:after="100" w:afterAutospacing="1" w:line="240" w:lineRule="auto"/>
    </w:pPr>
    <w:rPr>
      <w:rFonts w:ascii="Arial CYR" w:hAnsi="Arial CYR" w:cs="Arial CYR"/>
      <w:sz w:val="16"/>
      <w:szCs w:val="16"/>
    </w:rPr>
  </w:style>
  <w:style w:type="paragraph" w:customStyle="1" w:styleId="xl72">
    <w:name w:val="xl72"/>
    <w:basedOn w:val="a"/>
    <w:rsid w:val="00BB2E47"/>
    <w:pPr>
      <w:spacing w:before="100" w:beforeAutospacing="1" w:after="100" w:afterAutospacing="1" w:line="240" w:lineRule="auto"/>
    </w:pPr>
    <w:rPr>
      <w:rFonts w:ascii="Arial CYR" w:hAnsi="Arial CYR" w:cs="Arial CYR"/>
      <w:sz w:val="16"/>
      <w:szCs w:val="16"/>
    </w:rPr>
  </w:style>
  <w:style w:type="paragraph" w:customStyle="1" w:styleId="xl73">
    <w:name w:val="xl73"/>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74">
    <w:name w:val="xl74"/>
    <w:basedOn w:val="a"/>
    <w:rsid w:val="00BB2E47"/>
    <w:pPr>
      <w:spacing w:before="100" w:beforeAutospacing="1" w:after="100" w:afterAutospacing="1" w:line="240" w:lineRule="auto"/>
    </w:pPr>
    <w:rPr>
      <w:rFonts w:ascii="Arial CYR" w:hAnsi="Arial CYR" w:cs="Arial CYR"/>
      <w:sz w:val="16"/>
      <w:szCs w:val="16"/>
    </w:rPr>
  </w:style>
  <w:style w:type="paragraph" w:customStyle="1" w:styleId="xl75">
    <w:name w:val="xl75"/>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BB2E47"/>
    <w:pP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BB2E47"/>
    <w:pPr>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0">
    <w:name w:val="xl80"/>
    <w:basedOn w:val="a"/>
    <w:rsid w:val="00BB2E47"/>
    <w:pPr>
      <w:spacing w:before="100" w:beforeAutospacing="1" w:after="100" w:afterAutospacing="1" w:line="240" w:lineRule="auto"/>
      <w:jc w:val="right"/>
    </w:pPr>
    <w:rPr>
      <w:rFonts w:ascii="Arial CYR" w:hAnsi="Arial CYR" w:cs="Arial CYR"/>
      <w:sz w:val="16"/>
      <w:szCs w:val="16"/>
    </w:rPr>
  </w:style>
  <w:style w:type="paragraph" w:customStyle="1" w:styleId="xl81">
    <w:name w:val="xl81"/>
    <w:basedOn w:val="a"/>
    <w:rsid w:val="00BB2E47"/>
    <w:pPr>
      <w:pBdr>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3">
    <w:name w:val="xl83"/>
    <w:basedOn w:val="a"/>
    <w:rsid w:val="00BB2E47"/>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4">
    <w:name w:val="xl84"/>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5">
    <w:name w:val="xl85"/>
    <w:basedOn w:val="a"/>
    <w:rsid w:val="00BB2E47"/>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6">
    <w:name w:val="xl86"/>
    <w:basedOn w:val="a"/>
    <w:rsid w:val="00BB2E47"/>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BB2E47"/>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88">
    <w:name w:val="xl88"/>
    <w:basedOn w:val="a"/>
    <w:rsid w:val="00BB2E47"/>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9">
    <w:name w:val="xl89"/>
    <w:basedOn w:val="a"/>
    <w:rsid w:val="00BB2E47"/>
    <w:pPr>
      <w:pBdr>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BB2E47"/>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BB2E47"/>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2">
    <w:name w:val="xl92"/>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93">
    <w:name w:val="xl93"/>
    <w:basedOn w:val="a"/>
    <w:rsid w:val="00BB2E47"/>
    <w:pPr>
      <w:pBdr>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4">
    <w:name w:val="xl94"/>
    <w:basedOn w:val="a"/>
    <w:rsid w:val="00BB2E47"/>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5">
    <w:name w:val="xl95"/>
    <w:basedOn w:val="a"/>
    <w:rsid w:val="00BB2E47"/>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BB2E47"/>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7">
    <w:name w:val="xl97"/>
    <w:basedOn w:val="a"/>
    <w:rsid w:val="00BB2E47"/>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98">
    <w:name w:val="xl98"/>
    <w:basedOn w:val="a"/>
    <w:rsid w:val="00BB2E47"/>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99">
    <w:name w:val="xl99"/>
    <w:basedOn w:val="a"/>
    <w:rsid w:val="00BB2E47"/>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00">
    <w:name w:val="xl100"/>
    <w:basedOn w:val="a"/>
    <w:rsid w:val="00BB2E47"/>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01">
    <w:name w:val="xl101"/>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hAnsi="Arial CYR" w:cs="Arial CYR"/>
      <w:sz w:val="16"/>
      <w:szCs w:val="16"/>
    </w:rPr>
  </w:style>
  <w:style w:type="paragraph" w:customStyle="1" w:styleId="xl102">
    <w:name w:val="xl102"/>
    <w:basedOn w:val="a"/>
    <w:rsid w:val="00BB2E47"/>
    <w:pPr>
      <w:pBdr>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3">
    <w:name w:val="xl103"/>
    <w:basedOn w:val="a"/>
    <w:rsid w:val="00BB2E47"/>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4">
    <w:name w:val="xl104"/>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5">
    <w:name w:val="xl105"/>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6">
    <w:name w:val="xl106"/>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7">
    <w:name w:val="xl107"/>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8">
    <w:name w:val="xl108"/>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9">
    <w:name w:val="xl109"/>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0">
    <w:name w:val="xl110"/>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1">
    <w:name w:val="xl111"/>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2">
    <w:name w:val="xl112"/>
    <w:basedOn w:val="a"/>
    <w:rsid w:val="00BB2E47"/>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13">
    <w:name w:val="xl113"/>
    <w:basedOn w:val="a"/>
    <w:rsid w:val="00BB2E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14">
    <w:name w:val="xl114"/>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5">
    <w:name w:val="xl115"/>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6">
    <w:name w:val="xl116"/>
    <w:basedOn w:val="a"/>
    <w:rsid w:val="00BB2E47"/>
    <w:pPr>
      <w:pBdr>
        <w:left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7">
    <w:name w:val="xl117"/>
    <w:basedOn w:val="a"/>
    <w:rsid w:val="00BB2E47"/>
    <w:pPr>
      <w:pBdr>
        <w:left w:val="single" w:sz="4" w:space="0" w:color="auto"/>
        <w:bottom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8">
    <w:name w:val="xl118"/>
    <w:basedOn w:val="a"/>
    <w:rsid w:val="00BB2E47"/>
    <w:pPr>
      <w:pBdr>
        <w:left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9">
    <w:name w:val="xl119"/>
    <w:basedOn w:val="a"/>
    <w:rsid w:val="00BB2E47"/>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0">
    <w:name w:val="xl120"/>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1">
    <w:name w:val="xl121"/>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22">
    <w:name w:val="xl122"/>
    <w:basedOn w:val="a"/>
    <w:rsid w:val="00BB2E47"/>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23">
    <w:name w:val="xl123"/>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4">
    <w:name w:val="xl124"/>
    <w:basedOn w:val="a"/>
    <w:rsid w:val="00BB2E47"/>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5">
    <w:name w:val="xl125"/>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6">
    <w:name w:val="xl126"/>
    <w:basedOn w:val="a"/>
    <w:rsid w:val="00BB2E47"/>
    <w:pPr>
      <w:spacing w:before="100" w:beforeAutospacing="1" w:after="100" w:afterAutospacing="1" w:line="240" w:lineRule="auto"/>
    </w:pPr>
    <w:rPr>
      <w:rFonts w:ascii="Times New Roman" w:hAnsi="Times New Roman"/>
      <w:sz w:val="24"/>
      <w:szCs w:val="24"/>
    </w:rPr>
  </w:style>
  <w:style w:type="paragraph" w:customStyle="1" w:styleId="xl127">
    <w:name w:val="xl127"/>
    <w:basedOn w:val="a"/>
    <w:rsid w:val="00BB2E47"/>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8">
    <w:name w:val="xl128"/>
    <w:basedOn w:val="a"/>
    <w:rsid w:val="00BB2E47"/>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9">
    <w:name w:val="xl129"/>
    <w:basedOn w:val="a"/>
    <w:rsid w:val="00BB2E47"/>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0">
    <w:name w:val="xl130"/>
    <w:basedOn w:val="a"/>
    <w:rsid w:val="00BB2E4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31">
    <w:name w:val="xl131"/>
    <w:basedOn w:val="a"/>
    <w:rsid w:val="00BB2E47"/>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2">
    <w:name w:val="xl132"/>
    <w:basedOn w:val="a"/>
    <w:rsid w:val="00BB2E47"/>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33">
    <w:name w:val="xl133"/>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4">
    <w:name w:val="xl134"/>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35">
    <w:name w:val="xl135"/>
    <w:basedOn w:val="a"/>
    <w:rsid w:val="00BB2E47"/>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36">
    <w:name w:val="xl136"/>
    <w:basedOn w:val="a"/>
    <w:rsid w:val="00BB2E47"/>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7">
    <w:name w:val="xl137"/>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8">
    <w:name w:val="xl138"/>
    <w:basedOn w:val="a"/>
    <w:rsid w:val="00BB2E47"/>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39">
    <w:name w:val="xl139"/>
    <w:basedOn w:val="a"/>
    <w:rsid w:val="00BB2E47"/>
    <w:pPr>
      <w:pBdr>
        <w:left w:val="single" w:sz="4" w:space="0" w:color="auto"/>
        <w:bottom w:val="single" w:sz="4"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40">
    <w:name w:val="xl140"/>
    <w:basedOn w:val="a"/>
    <w:rsid w:val="00BB2E47"/>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43">
    <w:name w:val="xl143"/>
    <w:basedOn w:val="a"/>
    <w:rsid w:val="00BB2E47"/>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44">
    <w:name w:val="xl144"/>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hAnsi="Times New Roman"/>
      <w:sz w:val="16"/>
      <w:szCs w:val="16"/>
    </w:rPr>
  </w:style>
  <w:style w:type="paragraph" w:customStyle="1" w:styleId="xl145">
    <w:name w:val="xl145"/>
    <w:basedOn w:val="a"/>
    <w:rsid w:val="00BB2E47"/>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
    <w:rsid w:val="00BB2E47"/>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7">
    <w:name w:val="xl147"/>
    <w:basedOn w:val="a"/>
    <w:rsid w:val="00BB2E47"/>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8">
    <w:name w:val="xl148"/>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9">
    <w:name w:val="xl149"/>
    <w:basedOn w:val="a"/>
    <w:rsid w:val="00BB2E47"/>
    <w:pPr>
      <w:pBdr>
        <w:left w:val="single" w:sz="4" w:space="0" w:color="auto"/>
        <w:bottom w:val="single" w:sz="4" w:space="0" w:color="auto"/>
      </w:pBdr>
      <w:shd w:val="pct25" w:color="000000" w:fill="auto"/>
      <w:spacing w:before="100" w:beforeAutospacing="1" w:after="100" w:afterAutospacing="1" w:line="240" w:lineRule="auto"/>
    </w:pPr>
    <w:rPr>
      <w:rFonts w:ascii="Times New Roman" w:hAnsi="Times New Roman"/>
      <w:sz w:val="16"/>
      <w:szCs w:val="16"/>
    </w:rPr>
  </w:style>
  <w:style w:type="paragraph" w:customStyle="1" w:styleId="xl150">
    <w:name w:val="xl150"/>
    <w:basedOn w:val="a"/>
    <w:rsid w:val="00BB2E47"/>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hAnsi="Times New Roman"/>
      <w:sz w:val="16"/>
      <w:szCs w:val="16"/>
    </w:rPr>
  </w:style>
  <w:style w:type="paragraph" w:customStyle="1" w:styleId="xl151">
    <w:name w:val="xl151"/>
    <w:basedOn w:val="a"/>
    <w:rsid w:val="00BB2E47"/>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2">
    <w:name w:val="xl152"/>
    <w:basedOn w:val="a"/>
    <w:rsid w:val="00BB2E47"/>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3">
    <w:name w:val="xl153"/>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54">
    <w:name w:val="xl154"/>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5">
    <w:name w:val="xl155"/>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6">
    <w:name w:val="xl156"/>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7">
    <w:name w:val="xl157"/>
    <w:basedOn w:val="a"/>
    <w:rsid w:val="00BB2E47"/>
    <w:pPr>
      <w:spacing w:before="100" w:beforeAutospacing="1" w:after="100" w:afterAutospacing="1" w:line="240" w:lineRule="auto"/>
      <w:jc w:val="center"/>
    </w:pPr>
    <w:rPr>
      <w:rFonts w:ascii="Arial CYR" w:hAnsi="Arial CYR" w:cs="Arial CYR"/>
      <w:b/>
      <w:bCs/>
    </w:rPr>
  </w:style>
  <w:style w:type="paragraph" w:customStyle="1" w:styleId="xl158">
    <w:name w:val="xl158"/>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9">
    <w:name w:val="xl159"/>
    <w:basedOn w:val="a"/>
    <w:rsid w:val="00BB2E47"/>
    <w:pPr>
      <w:pBdr>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60">
    <w:name w:val="xl160"/>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1">
    <w:name w:val="xl161"/>
    <w:basedOn w:val="a"/>
    <w:rsid w:val="00BB2E47"/>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2">
    <w:name w:val="xl162"/>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3">
    <w:name w:val="xl163"/>
    <w:basedOn w:val="a"/>
    <w:rsid w:val="00BB2E47"/>
    <w:pPr>
      <w:pBdr>
        <w:top w:val="single" w:sz="4" w:space="0" w:color="auto"/>
        <w:left w:val="dotted"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4">
    <w:name w:val="xl164"/>
    <w:basedOn w:val="a"/>
    <w:rsid w:val="00BB2E47"/>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5">
    <w:name w:val="xl165"/>
    <w:basedOn w:val="a"/>
    <w:rsid w:val="00BB2E47"/>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right"/>
    </w:pPr>
    <w:rPr>
      <w:rFonts w:ascii="Arial CYR" w:hAnsi="Arial CYR" w:cs="Arial CYR"/>
      <w:sz w:val="16"/>
      <w:szCs w:val="16"/>
    </w:rPr>
  </w:style>
  <w:style w:type="paragraph" w:customStyle="1" w:styleId="xl166">
    <w:name w:val="xl166"/>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7">
    <w:name w:val="xl167"/>
    <w:basedOn w:val="a"/>
    <w:rsid w:val="00BB2E47"/>
    <w:pPr>
      <w:pBdr>
        <w:top w:val="single" w:sz="4" w:space="0" w:color="auto"/>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68">
    <w:name w:val="xl168"/>
    <w:basedOn w:val="a"/>
    <w:rsid w:val="00BB2E47"/>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9">
    <w:name w:val="xl169"/>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pPr>
    <w:rPr>
      <w:rFonts w:ascii="Times New Roman" w:hAnsi="Times New Roman"/>
      <w:sz w:val="16"/>
      <w:szCs w:val="16"/>
    </w:rPr>
  </w:style>
  <w:style w:type="paragraph" w:customStyle="1" w:styleId="xl170">
    <w:name w:val="xl170"/>
    <w:basedOn w:val="a"/>
    <w:rsid w:val="00BB2E47"/>
    <w:pPr>
      <w:pBdr>
        <w:left w:val="single" w:sz="8"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Times New Roman" w:hAnsi="Times New Roman"/>
      <w:sz w:val="16"/>
      <w:szCs w:val="16"/>
    </w:rPr>
  </w:style>
  <w:style w:type="paragraph" w:customStyle="1" w:styleId="xl171">
    <w:name w:val="xl171"/>
    <w:basedOn w:val="a"/>
    <w:rsid w:val="00BB2E47"/>
    <w:pPr>
      <w:pBdr>
        <w:top w:val="single" w:sz="4" w:space="0" w:color="auto"/>
        <w:left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172">
    <w:name w:val="xl172"/>
    <w:basedOn w:val="a"/>
    <w:rsid w:val="00BB2E47"/>
    <w:pPr>
      <w:pBdr>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3">
    <w:name w:val="xl173"/>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74">
    <w:name w:val="xl174"/>
    <w:basedOn w:val="a"/>
    <w:rsid w:val="00BB2E47"/>
    <w:pPr>
      <w:spacing w:before="100" w:beforeAutospacing="1" w:after="100" w:afterAutospacing="1" w:line="240" w:lineRule="auto"/>
      <w:jc w:val="center"/>
    </w:pPr>
    <w:rPr>
      <w:rFonts w:ascii="Arial CYR" w:hAnsi="Arial CYR" w:cs="Arial CYR"/>
      <w:b/>
      <w:bCs/>
    </w:rPr>
  </w:style>
  <w:style w:type="paragraph" w:customStyle="1" w:styleId="xl175">
    <w:name w:val="xl175"/>
    <w:basedOn w:val="a"/>
    <w:rsid w:val="00BB2E47"/>
    <w:pPr>
      <w:pBdr>
        <w:right w:val="single" w:sz="4" w:space="0" w:color="auto"/>
      </w:pBdr>
      <w:spacing w:before="100" w:beforeAutospacing="1" w:after="100" w:afterAutospacing="1" w:line="240" w:lineRule="auto"/>
      <w:jc w:val="center"/>
    </w:pPr>
    <w:rPr>
      <w:rFonts w:ascii="Arial CYR" w:hAnsi="Arial CYR" w:cs="Arial CYR"/>
      <w:b/>
      <w:bCs/>
    </w:rPr>
  </w:style>
  <w:style w:type="paragraph" w:customStyle="1" w:styleId="xl176">
    <w:name w:val="xl176"/>
    <w:basedOn w:val="a"/>
    <w:rsid w:val="00BB2E47"/>
    <w:pPr>
      <w:pBdr>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77">
    <w:name w:val="xl177"/>
    <w:basedOn w:val="a"/>
    <w:rsid w:val="00BB2E47"/>
    <w:pPr>
      <w:pBdr>
        <w:left w:val="single" w:sz="4" w:space="0" w:color="auto"/>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8">
    <w:name w:val="xl178"/>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9">
    <w:name w:val="xl179"/>
    <w:basedOn w:val="a"/>
    <w:rsid w:val="00BB2E47"/>
    <w:pPr>
      <w:pBdr>
        <w:left w:val="single" w:sz="4" w:space="0" w:color="auto"/>
        <w:bottom w:val="single" w:sz="4" w:space="0" w:color="auto"/>
      </w:pBdr>
      <w:shd w:val="pct25" w:color="auto" w:fill="auto"/>
      <w:spacing w:before="100" w:beforeAutospacing="1" w:after="100" w:afterAutospacing="1" w:line="240" w:lineRule="auto"/>
    </w:pPr>
    <w:rPr>
      <w:rFonts w:ascii="Times New Roman" w:hAnsi="Times New Roman"/>
      <w:sz w:val="16"/>
      <w:szCs w:val="16"/>
    </w:rPr>
  </w:style>
  <w:style w:type="paragraph" w:customStyle="1" w:styleId="xl180">
    <w:name w:val="xl180"/>
    <w:basedOn w:val="a"/>
    <w:rsid w:val="00BB2E47"/>
    <w:pPr>
      <w:pBdr>
        <w:left w:val="single" w:sz="8" w:space="0" w:color="auto"/>
        <w:bottom w:val="single" w:sz="4" w:space="0" w:color="auto"/>
        <w:right w:val="single" w:sz="4" w:space="0" w:color="auto"/>
      </w:pBdr>
      <w:shd w:val="pct25" w:color="auto" w:fill="auto"/>
      <w:spacing w:before="100" w:beforeAutospacing="1" w:after="100" w:afterAutospacing="1" w:line="240" w:lineRule="auto"/>
      <w:jc w:val="center"/>
    </w:pPr>
    <w:rPr>
      <w:rFonts w:ascii="Times New Roman" w:hAnsi="Times New Roman"/>
      <w:sz w:val="16"/>
      <w:szCs w:val="16"/>
    </w:rPr>
  </w:style>
  <w:style w:type="paragraph" w:customStyle="1" w:styleId="xl181">
    <w:name w:val="xl181"/>
    <w:basedOn w:val="a"/>
    <w:rsid w:val="00BB2E47"/>
    <w:pPr>
      <w:pBdr>
        <w:top w:val="single" w:sz="4" w:space="0" w:color="auto"/>
        <w:left w:val="single" w:sz="4" w:space="0" w:color="auto"/>
        <w:bottom w:val="single" w:sz="4" w:space="0" w:color="auto"/>
        <w:right w:val="dotted"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182">
    <w:name w:val="xl182"/>
    <w:basedOn w:val="a"/>
    <w:rsid w:val="00BB2E47"/>
    <w:pPr>
      <w:pBdr>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3">
    <w:name w:val="xl183"/>
    <w:basedOn w:val="a"/>
    <w:rsid w:val="00BB2E47"/>
    <w:pPr>
      <w:pBdr>
        <w:left w:val="single" w:sz="4" w:space="0" w:color="auto"/>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4">
    <w:name w:val="xl184"/>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85">
    <w:name w:val="xl185"/>
    <w:basedOn w:val="a"/>
    <w:rsid w:val="00BB2E47"/>
    <w:pPr>
      <w:pBdr>
        <w:top w:val="single" w:sz="4" w:space="0" w:color="auto"/>
        <w:left w:val="dotted"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6">
    <w:name w:val="xl186"/>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7">
    <w:name w:val="xl187"/>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8">
    <w:name w:val="xl188"/>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89">
    <w:name w:val="xl189"/>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0">
    <w:name w:val="xl190"/>
    <w:basedOn w:val="a"/>
    <w:rsid w:val="00BB2E47"/>
    <w:pPr>
      <w:pBdr>
        <w:top w:val="single"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1">
    <w:name w:val="xl191"/>
    <w:basedOn w:val="a"/>
    <w:rsid w:val="00BB2E47"/>
    <w:pPr>
      <w:pBdr>
        <w:top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2">
    <w:name w:val="xl192"/>
    <w:basedOn w:val="a"/>
    <w:rsid w:val="00BB2E47"/>
    <w:pPr>
      <w:pBdr>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3">
    <w:name w:val="xl193"/>
    <w:basedOn w:val="a"/>
    <w:rsid w:val="00BB2E47"/>
    <w:pPr>
      <w:pBdr>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4">
    <w:name w:val="xl194"/>
    <w:basedOn w:val="a"/>
    <w:rsid w:val="00BB2E47"/>
    <w:pPr>
      <w:pBdr>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5">
    <w:name w:val="xl195"/>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6">
    <w:name w:val="xl196"/>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7">
    <w:name w:val="xl197"/>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8">
    <w:name w:val="xl198"/>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9">
    <w:name w:val="xl199"/>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0">
    <w:name w:val="xl200"/>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1">
    <w:name w:val="xl201"/>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2">
    <w:name w:val="xl202"/>
    <w:basedOn w:val="a"/>
    <w:rsid w:val="00BB2E47"/>
    <w:pPr>
      <w:pBdr>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3">
    <w:name w:val="xl203"/>
    <w:basedOn w:val="a"/>
    <w:rsid w:val="00BB2E4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4">
    <w:name w:val="xl204"/>
    <w:basedOn w:val="a"/>
    <w:rsid w:val="00BB2E47"/>
    <w:pPr>
      <w:pBdr>
        <w:top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5">
    <w:name w:val="xl205"/>
    <w:basedOn w:val="a"/>
    <w:rsid w:val="00BB2E4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6">
    <w:name w:val="xl206"/>
    <w:basedOn w:val="a"/>
    <w:rsid w:val="00BB2E47"/>
    <w:pPr>
      <w:pBdr>
        <w:top w:val="single" w:sz="4" w:space="0" w:color="auto"/>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7">
    <w:name w:val="xl207"/>
    <w:basedOn w:val="a"/>
    <w:rsid w:val="00BB2E47"/>
    <w:pPr>
      <w:pBdr>
        <w:top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8">
    <w:name w:val="xl208"/>
    <w:basedOn w:val="a"/>
    <w:rsid w:val="00BB2E47"/>
    <w:pPr>
      <w:pBdr>
        <w:top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9">
    <w:name w:val="xl209"/>
    <w:basedOn w:val="a"/>
    <w:rsid w:val="00BB2E47"/>
    <w:pPr>
      <w:pBdr>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0">
    <w:name w:val="xl210"/>
    <w:basedOn w:val="a"/>
    <w:rsid w:val="00BB2E47"/>
    <w:pP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1">
    <w:name w:val="xl211"/>
    <w:basedOn w:val="a"/>
    <w:rsid w:val="00BB2E47"/>
    <w:pPr>
      <w:pBdr>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2">
    <w:name w:val="xl212"/>
    <w:basedOn w:val="a"/>
    <w:rsid w:val="00BB2E47"/>
    <w:pPr>
      <w:pBdr>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3">
    <w:name w:val="xl213"/>
    <w:basedOn w:val="a"/>
    <w:rsid w:val="00BB2E47"/>
    <w:pPr>
      <w:pBdr>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4">
    <w:name w:val="xl214"/>
    <w:basedOn w:val="a"/>
    <w:rsid w:val="00BB2E47"/>
    <w:pPr>
      <w:pBdr>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5">
    <w:name w:val="xl215"/>
    <w:basedOn w:val="a"/>
    <w:rsid w:val="00BB2E47"/>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6">
    <w:name w:val="xl216"/>
    <w:basedOn w:val="a"/>
    <w:rsid w:val="00BB2E47"/>
    <w:pPr>
      <w:pBdr>
        <w:top w:val="single" w:sz="8"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7">
    <w:name w:val="xl217"/>
    <w:basedOn w:val="a"/>
    <w:rsid w:val="00BB2E47"/>
    <w:pPr>
      <w:pBdr>
        <w:top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8">
    <w:name w:val="xl218"/>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9">
    <w:name w:val="xl219"/>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0">
    <w:name w:val="xl220"/>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1">
    <w:name w:val="xl221"/>
    <w:basedOn w:val="a"/>
    <w:rsid w:val="00BB2E47"/>
    <w:pPr>
      <w:pBdr>
        <w:top w:val="single" w:sz="8" w:space="0" w:color="auto"/>
        <w:left w:val="single" w:sz="4"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2">
    <w:name w:val="xl222"/>
    <w:basedOn w:val="a"/>
    <w:rsid w:val="00BB2E47"/>
    <w:pPr>
      <w:pBdr>
        <w:top w:val="single" w:sz="8"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3">
    <w:name w:val="xl223"/>
    <w:basedOn w:val="a"/>
    <w:rsid w:val="00BB2E47"/>
    <w:pPr>
      <w:pBdr>
        <w:top w:val="single" w:sz="8"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4">
    <w:name w:val="xl224"/>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5">
    <w:name w:val="xl225"/>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6">
    <w:name w:val="xl226"/>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7">
    <w:name w:val="xl227"/>
    <w:basedOn w:val="a"/>
    <w:rsid w:val="00BB2E47"/>
    <w:pPr>
      <w:pBdr>
        <w:top w:val="single" w:sz="4" w:space="0" w:color="auto"/>
        <w:left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8">
    <w:name w:val="xl228"/>
    <w:basedOn w:val="a"/>
    <w:rsid w:val="00BB2E47"/>
    <w:pPr>
      <w:pBdr>
        <w:top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9">
    <w:name w:val="xl229"/>
    <w:basedOn w:val="a"/>
    <w:rsid w:val="00BB2E47"/>
    <w:pPr>
      <w:pBdr>
        <w:top w:val="single" w:sz="4" w:space="0" w:color="auto"/>
        <w:bottom w:val="single" w:sz="4" w:space="0" w:color="auto"/>
        <w:right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30">
    <w:name w:val="xl230"/>
    <w:basedOn w:val="a"/>
    <w:rsid w:val="00BB2E47"/>
    <w:pPr>
      <w:pBdr>
        <w:top w:val="single" w:sz="4" w:space="0" w:color="auto"/>
        <w:left w:val="dotted"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1">
    <w:name w:val="xl231"/>
    <w:basedOn w:val="a"/>
    <w:rsid w:val="00BB2E47"/>
    <w:pPr>
      <w:pBdr>
        <w:top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2">
    <w:name w:val="xl232"/>
    <w:basedOn w:val="a"/>
    <w:rsid w:val="00BB2E47"/>
    <w:pPr>
      <w:pBdr>
        <w:top w:val="single" w:sz="4"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3">
    <w:name w:val="xl233"/>
    <w:basedOn w:val="a"/>
    <w:rsid w:val="00BB2E47"/>
    <w:pPr>
      <w:pBdr>
        <w:top w:val="single" w:sz="4" w:space="0" w:color="auto"/>
        <w:lef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4">
    <w:name w:val="xl234"/>
    <w:basedOn w:val="a"/>
    <w:rsid w:val="00BB2E47"/>
    <w:pPr>
      <w:pBdr>
        <w:top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5">
    <w:name w:val="xl235"/>
    <w:basedOn w:val="a"/>
    <w:rsid w:val="00BB2E47"/>
    <w:pPr>
      <w:pBdr>
        <w:top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6">
    <w:name w:val="xl236"/>
    <w:basedOn w:val="a"/>
    <w:rsid w:val="00BB2E47"/>
    <w:pPr>
      <w:pBdr>
        <w:top w:val="single" w:sz="4" w:space="0" w:color="auto"/>
        <w:bottom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237">
    <w:name w:val="xl237"/>
    <w:basedOn w:val="a"/>
    <w:rsid w:val="00BB2E47"/>
    <w:pPr>
      <w:pBdr>
        <w:top w:val="single" w:sz="4" w:space="0" w:color="auto"/>
        <w:bottom w:val="single" w:sz="4" w:space="0" w:color="auto"/>
        <w:right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Standard">
    <w:name w:val="Standard"/>
    <w:rsid w:val="006C3D9E"/>
    <w:pPr>
      <w:widowControl w:val="0"/>
      <w:suppressAutoHyphens/>
      <w:autoSpaceDN w:val="0"/>
    </w:pPr>
    <w:rPr>
      <w:rFonts w:ascii="Times New Roman" w:hAnsi="Times New Roman" w:cs="Tahoma"/>
      <w:kern w:val="3"/>
      <w:sz w:val="24"/>
      <w:szCs w:val="24"/>
      <w:lang w:val="de-DE" w:eastAsia="ja-JP" w:bidi="fa-IR"/>
    </w:rPr>
  </w:style>
  <w:style w:type="paragraph" w:customStyle="1" w:styleId="paragraph">
    <w:name w:val="paragraph"/>
    <w:basedOn w:val="a"/>
    <w:rsid w:val="006C3D9E"/>
    <w:pPr>
      <w:spacing w:before="100" w:beforeAutospacing="1" w:after="100" w:afterAutospacing="1" w:line="240" w:lineRule="auto"/>
    </w:pPr>
    <w:rPr>
      <w:rFonts w:ascii="Times New Roman" w:eastAsia="Calibri" w:hAnsi="Times New Roman"/>
      <w:sz w:val="24"/>
      <w:szCs w:val="24"/>
    </w:rPr>
  </w:style>
  <w:style w:type="character" w:customStyle="1" w:styleId="normaltextrun">
    <w:name w:val="normaltextrun"/>
    <w:rsid w:val="006C3D9E"/>
  </w:style>
  <w:style w:type="character" w:styleId="afff7">
    <w:name w:val="footnote reference"/>
    <w:semiHidden/>
    <w:rsid w:val="00A9345C"/>
    <w:rPr>
      <w:rFonts w:cs="Times New Roman"/>
      <w:vertAlign w:val="superscript"/>
    </w:rPr>
  </w:style>
  <w:style w:type="character" w:customStyle="1" w:styleId="af9">
    <w:name w:val="Абзац списка Знак"/>
    <w:aliases w:val="ПАРАГРАФ Знак"/>
    <w:link w:val="af8"/>
    <w:uiPriority w:val="34"/>
    <w:locked/>
    <w:rsid w:val="00C652C5"/>
    <w:rPr>
      <w:rFonts w:ascii="Times New Roman" w:hAnsi="Times New Roman"/>
      <w:sz w:val="24"/>
      <w:szCs w:val="24"/>
    </w:rPr>
  </w:style>
  <w:style w:type="paragraph" w:customStyle="1" w:styleId="afff8">
    <w:name w:val="Знак Знак Знак Знак"/>
    <w:basedOn w:val="a"/>
    <w:rsid w:val="00381E84"/>
    <w:pPr>
      <w:spacing w:before="100" w:beforeAutospacing="1" w:after="100" w:afterAutospacing="1" w:line="240" w:lineRule="auto"/>
      <w:jc w:val="both"/>
    </w:pPr>
    <w:rPr>
      <w:rFonts w:ascii="Tahoma" w:hAnsi="Tahoma"/>
      <w:sz w:val="20"/>
      <w:szCs w:val="20"/>
      <w:lang w:val="en-US" w:eastAsia="en-US"/>
    </w:rPr>
  </w:style>
  <w:style w:type="character" w:customStyle="1" w:styleId="2c">
    <w:name w:val=" Знак Знак2"/>
    <w:semiHidden/>
    <w:rsid w:val="005200E9"/>
    <w:rPr>
      <w:szCs w:val="24"/>
      <w:lang w:val="ru-RU" w:eastAsia="ru-RU" w:bidi="ar-SA"/>
    </w:rPr>
  </w:style>
  <w:style w:type="paragraph" w:customStyle="1" w:styleId="2d">
    <w:name w:val="Заголовок №2"/>
    <w:basedOn w:val="a"/>
    <w:rsid w:val="005200E9"/>
    <w:pPr>
      <w:shd w:val="clear" w:color="auto" w:fill="FFFFFF"/>
      <w:suppressAutoHyphens/>
      <w:spacing w:before="720" w:after="240" w:line="283" w:lineRule="exact"/>
      <w:jc w:val="both"/>
    </w:pPr>
    <w:rPr>
      <w:rFonts w:ascii="Times New Roman" w:hAnsi="Times New Roman"/>
      <w:spacing w:val="6"/>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3891">
      <w:bodyDiv w:val="1"/>
      <w:marLeft w:val="0"/>
      <w:marRight w:val="0"/>
      <w:marTop w:val="0"/>
      <w:marBottom w:val="0"/>
      <w:divBdr>
        <w:top w:val="none" w:sz="0" w:space="0" w:color="auto"/>
        <w:left w:val="none" w:sz="0" w:space="0" w:color="auto"/>
        <w:bottom w:val="none" w:sz="0" w:space="0" w:color="auto"/>
        <w:right w:val="none" w:sz="0" w:space="0" w:color="auto"/>
      </w:divBdr>
    </w:div>
    <w:div w:id="90593716">
      <w:bodyDiv w:val="1"/>
      <w:marLeft w:val="0"/>
      <w:marRight w:val="0"/>
      <w:marTop w:val="0"/>
      <w:marBottom w:val="0"/>
      <w:divBdr>
        <w:top w:val="none" w:sz="0" w:space="0" w:color="auto"/>
        <w:left w:val="none" w:sz="0" w:space="0" w:color="auto"/>
        <w:bottom w:val="none" w:sz="0" w:space="0" w:color="auto"/>
        <w:right w:val="none" w:sz="0" w:space="0" w:color="auto"/>
      </w:divBdr>
    </w:div>
    <w:div w:id="179979469">
      <w:bodyDiv w:val="1"/>
      <w:marLeft w:val="0"/>
      <w:marRight w:val="0"/>
      <w:marTop w:val="0"/>
      <w:marBottom w:val="0"/>
      <w:divBdr>
        <w:top w:val="none" w:sz="0" w:space="0" w:color="auto"/>
        <w:left w:val="none" w:sz="0" w:space="0" w:color="auto"/>
        <w:bottom w:val="none" w:sz="0" w:space="0" w:color="auto"/>
        <w:right w:val="none" w:sz="0" w:space="0" w:color="auto"/>
      </w:divBdr>
    </w:div>
    <w:div w:id="184485028">
      <w:bodyDiv w:val="1"/>
      <w:marLeft w:val="0"/>
      <w:marRight w:val="0"/>
      <w:marTop w:val="0"/>
      <w:marBottom w:val="0"/>
      <w:divBdr>
        <w:top w:val="none" w:sz="0" w:space="0" w:color="auto"/>
        <w:left w:val="none" w:sz="0" w:space="0" w:color="auto"/>
        <w:bottom w:val="none" w:sz="0" w:space="0" w:color="auto"/>
        <w:right w:val="none" w:sz="0" w:space="0" w:color="auto"/>
      </w:divBdr>
    </w:div>
    <w:div w:id="216284878">
      <w:bodyDiv w:val="1"/>
      <w:marLeft w:val="0"/>
      <w:marRight w:val="0"/>
      <w:marTop w:val="0"/>
      <w:marBottom w:val="0"/>
      <w:divBdr>
        <w:top w:val="none" w:sz="0" w:space="0" w:color="auto"/>
        <w:left w:val="none" w:sz="0" w:space="0" w:color="auto"/>
        <w:bottom w:val="none" w:sz="0" w:space="0" w:color="auto"/>
        <w:right w:val="none" w:sz="0" w:space="0" w:color="auto"/>
      </w:divBdr>
    </w:div>
    <w:div w:id="344480723">
      <w:bodyDiv w:val="1"/>
      <w:marLeft w:val="0"/>
      <w:marRight w:val="0"/>
      <w:marTop w:val="0"/>
      <w:marBottom w:val="0"/>
      <w:divBdr>
        <w:top w:val="none" w:sz="0" w:space="0" w:color="auto"/>
        <w:left w:val="none" w:sz="0" w:space="0" w:color="auto"/>
        <w:bottom w:val="none" w:sz="0" w:space="0" w:color="auto"/>
        <w:right w:val="none" w:sz="0" w:space="0" w:color="auto"/>
      </w:divBdr>
    </w:div>
    <w:div w:id="559557684">
      <w:bodyDiv w:val="1"/>
      <w:marLeft w:val="0"/>
      <w:marRight w:val="0"/>
      <w:marTop w:val="0"/>
      <w:marBottom w:val="0"/>
      <w:divBdr>
        <w:top w:val="none" w:sz="0" w:space="0" w:color="auto"/>
        <w:left w:val="none" w:sz="0" w:space="0" w:color="auto"/>
        <w:bottom w:val="none" w:sz="0" w:space="0" w:color="auto"/>
        <w:right w:val="none" w:sz="0" w:space="0" w:color="auto"/>
      </w:divBdr>
    </w:div>
    <w:div w:id="560795652">
      <w:bodyDiv w:val="1"/>
      <w:marLeft w:val="0"/>
      <w:marRight w:val="0"/>
      <w:marTop w:val="0"/>
      <w:marBottom w:val="0"/>
      <w:divBdr>
        <w:top w:val="none" w:sz="0" w:space="0" w:color="auto"/>
        <w:left w:val="none" w:sz="0" w:space="0" w:color="auto"/>
        <w:bottom w:val="none" w:sz="0" w:space="0" w:color="auto"/>
        <w:right w:val="none" w:sz="0" w:space="0" w:color="auto"/>
      </w:divBdr>
      <w:divsChild>
        <w:div w:id="2042396168">
          <w:marLeft w:val="0"/>
          <w:marRight w:val="0"/>
          <w:marTop w:val="0"/>
          <w:marBottom w:val="0"/>
          <w:divBdr>
            <w:top w:val="none" w:sz="0" w:space="0" w:color="auto"/>
            <w:left w:val="none" w:sz="0" w:space="0" w:color="auto"/>
            <w:bottom w:val="none" w:sz="0" w:space="0" w:color="auto"/>
            <w:right w:val="none" w:sz="0" w:space="0" w:color="auto"/>
          </w:divBdr>
          <w:divsChild>
            <w:div w:id="1631744164">
              <w:marLeft w:val="1701"/>
              <w:marRight w:val="0"/>
              <w:marTop w:val="0"/>
              <w:marBottom w:val="0"/>
              <w:divBdr>
                <w:top w:val="none" w:sz="0" w:space="0" w:color="auto"/>
                <w:left w:val="none" w:sz="0" w:space="0" w:color="auto"/>
                <w:bottom w:val="none" w:sz="0" w:space="0" w:color="auto"/>
                <w:right w:val="none" w:sz="0" w:space="0" w:color="auto"/>
              </w:divBdr>
            </w:div>
          </w:divsChild>
        </w:div>
      </w:divsChild>
    </w:div>
    <w:div w:id="617496089">
      <w:bodyDiv w:val="1"/>
      <w:marLeft w:val="0"/>
      <w:marRight w:val="0"/>
      <w:marTop w:val="0"/>
      <w:marBottom w:val="0"/>
      <w:divBdr>
        <w:top w:val="none" w:sz="0" w:space="0" w:color="auto"/>
        <w:left w:val="none" w:sz="0" w:space="0" w:color="auto"/>
        <w:bottom w:val="none" w:sz="0" w:space="0" w:color="auto"/>
        <w:right w:val="none" w:sz="0" w:space="0" w:color="auto"/>
      </w:divBdr>
    </w:div>
    <w:div w:id="719018655">
      <w:bodyDiv w:val="1"/>
      <w:marLeft w:val="0"/>
      <w:marRight w:val="0"/>
      <w:marTop w:val="0"/>
      <w:marBottom w:val="0"/>
      <w:divBdr>
        <w:top w:val="none" w:sz="0" w:space="0" w:color="auto"/>
        <w:left w:val="none" w:sz="0" w:space="0" w:color="auto"/>
        <w:bottom w:val="none" w:sz="0" w:space="0" w:color="auto"/>
        <w:right w:val="none" w:sz="0" w:space="0" w:color="auto"/>
      </w:divBdr>
    </w:div>
    <w:div w:id="999425409">
      <w:bodyDiv w:val="1"/>
      <w:marLeft w:val="0"/>
      <w:marRight w:val="0"/>
      <w:marTop w:val="0"/>
      <w:marBottom w:val="0"/>
      <w:divBdr>
        <w:top w:val="none" w:sz="0" w:space="0" w:color="auto"/>
        <w:left w:val="none" w:sz="0" w:space="0" w:color="auto"/>
        <w:bottom w:val="none" w:sz="0" w:space="0" w:color="auto"/>
        <w:right w:val="none" w:sz="0" w:space="0" w:color="auto"/>
      </w:divBdr>
    </w:div>
    <w:div w:id="1007368382">
      <w:bodyDiv w:val="1"/>
      <w:marLeft w:val="0"/>
      <w:marRight w:val="0"/>
      <w:marTop w:val="0"/>
      <w:marBottom w:val="0"/>
      <w:divBdr>
        <w:top w:val="none" w:sz="0" w:space="0" w:color="auto"/>
        <w:left w:val="none" w:sz="0" w:space="0" w:color="auto"/>
        <w:bottom w:val="none" w:sz="0" w:space="0" w:color="auto"/>
        <w:right w:val="none" w:sz="0" w:space="0" w:color="auto"/>
      </w:divBdr>
    </w:div>
    <w:div w:id="1067991011">
      <w:bodyDiv w:val="1"/>
      <w:marLeft w:val="0"/>
      <w:marRight w:val="0"/>
      <w:marTop w:val="0"/>
      <w:marBottom w:val="0"/>
      <w:divBdr>
        <w:top w:val="none" w:sz="0" w:space="0" w:color="auto"/>
        <w:left w:val="none" w:sz="0" w:space="0" w:color="auto"/>
        <w:bottom w:val="none" w:sz="0" w:space="0" w:color="auto"/>
        <w:right w:val="none" w:sz="0" w:space="0" w:color="auto"/>
      </w:divBdr>
    </w:div>
    <w:div w:id="1098721100">
      <w:bodyDiv w:val="1"/>
      <w:marLeft w:val="0"/>
      <w:marRight w:val="0"/>
      <w:marTop w:val="0"/>
      <w:marBottom w:val="0"/>
      <w:divBdr>
        <w:top w:val="none" w:sz="0" w:space="0" w:color="auto"/>
        <w:left w:val="none" w:sz="0" w:space="0" w:color="auto"/>
        <w:bottom w:val="none" w:sz="0" w:space="0" w:color="auto"/>
        <w:right w:val="none" w:sz="0" w:space="0" w:color="auto"/>
      </w:divBdr>
    </w:div>
    <w:div w:id="1143886575">
      <w:bodyDiv w:val="1"/>
      <w:marLeft w:val="0"/>
      <w:marRight w:val="0"/>
      <w:marTop w:val="0"/>
      <w:marBottom w:val="0"/>
      <w:divBdr>
        <w:top w:val="none" w:sz="0" w:space="0" w:color="auto"/>
        <w:left w:val="none" w:sz="0" w:space="0" w:color="auto"/>
        <w:bottom w:val="none" w:sz="0" w:space="0" w:color="auto"/>
        <w:right w:val="none" w:sz="0" w:space="0" w:color="auto"/>
      </w:divBdr>
    </w:div>
    <w:div w:id="1181898293">
      <w:bodyDiv w:val="1"/>
      <w:marLeft w:val="0"/>
      <w:marRight w:val="0"/>
      <w:marTop w:val="0"/>
      <w:marBottom w:val="0"/>
      <w:divBdr>
        <w:top w:val="none" w:sz="0" w:space="0" w:color="auto"/>
        <w:left w:val="none" w:sz="0" w:space="0" w:color="auto"/>
        <w:bottom w:val="none" w:sz="0" w:space="0" w:color="auto"/>
        <w:right w:val="none" w:sz="0" w:space="0" w:color="auto"/>
      </w:divBdr>
    </w:div>
    <w:div w:id="1224558029">
      <w:bodyDiv w:val="1"/>
      <w:marLeft w:val="0"/>
      <w:marRight w:val="0"/>
      <w:marTop w:val="0"/>
      <w:marBottom w:val="0"/>
      <w:divBdr>
        <w:top w:val="none" w:sz="0" w:space="0" w:color="auto"/>
        <w:left w:val="none" w:sz="0" w:space="0" w:color="auto"/>
        <w:bottom w:val="none" w:sz="0" w:space="0" w:color="auto"/>
        <w:right w:val="none" w:sz="0" w:space="0" w:color="auto"/>
      </w:divBdr>
    </w:div>
    <w:div w:id="1282344100">
      <w:bodyDiv w:val="1"/>
      <w:marLeft w:val="0"/>
      <w:marRight w:val="0"/>
      <w:marTop w:val="0"/>
      <w:marBottom w:val="0"/>
      <w:divBdr>
        <w:top w:val="none" w:sz="0" w:space="0" w:color="auto"/>
        <w:left w:val="none" w:sz="0" w:space="0" w:color="auto"/>
        <w:bottom w:val="none" w:sz="0" w:space="0" w:color="auto"/>
        <w:right w:val="none" w:sz="0" w:space="0" w:color="auto"/>
      </w:divBdr>
    </w:div>
    <w:div w:id="1299914681">
      <w:bodyDiv w:val="1"/>
      <w:marLeft w:val="0"/>
      <w:marRight w:val="0"/>
      <w:marTop w:val="0"/>
      <w:marBottom w:val="0"/>
      <w:divBdr>
        <w:top w:val="none" w:sz="0" w:space="0" w:color="auto"/>
        <w:left w:val="none" w:sz="0" w:space="0" w:color="auto"/>
        <w:bottom w:val="none" w:sz="0" w:space="0" w:color="auto"/>
        <w:right w:val="none" w:sz="0" w:space="0" w:color="auto"/>
      </w:divBdr>
    </w:div>
    <w:div w:id="1424717499">
      <w:bodyDiv w:val="1"/>
      <w:marLeft w:val="0"/>
      <w:marRight w:val="0"/>
      <w:marTop w:val="0"/>
      <w:marBottom w:val="0"/>
      <w:divBdr>
        <w:top w:val="none" w:sz="0" w:space="0" w:color="auto"/>
        <w:left w:val="none" w:sz="0" w:space="0" w:color="auto"/>
        <w:bottom w:val="none" w:sz="0" w:space="0" w:color="auto"/>
        <w:right w:val="none" w:sz="0" w:space="0" w:color="auto"/>
      </w:divBdr>
    </w:div>
    <w:div w:id="1510947555">
      <w:bodyDiv w:val="1"/>
      <w:marLeft w:val="0"/>
      <w:marRight w:val="0"/>
      <w:marTop w:val="0"/>
      <w:marBottom w:val="0"/>
      <w:divBdr>
        <w:top w:val="none" w:sz="0" w:space="0" w:color="auto"/>
        <w:left w:val="none" w:sz="0" w:space="0" w:color="auto"/>
        <w:bottom w:val="none" w:sz="0" w:space="0" w:color="auto"/>
        <w:right w:val="none" w:sz="0" w:space="0" w:color="auto"/>
      </w:divBdr>
    </w:div>
    <w:div w:id="1530870215">
      <w:bodyDiv w:val="1"/>
      <w:marLeft w:val="0"/>
      <w:marRight w:val="0"/>
      <w:marTop w:val="0"/>
      <w:marBottom w:val="0"/>
      <w:divBdr>
        <w:top w:val="none" w:sz="0" w:space="0" w:color="auto"/>
        <w:left w:val="none" w:sz="0" w:space="0" w:color="auto"/>
        <w:bottom w:val="none" w:sz="0" w:space="0" w:color="auto"/>
        <w:right w:val="none" w:sz="0" w:space="0" w:color="auto"/>
      </w:divBdr>
    </w:div>
    <w:div w:id="1568344790">
      <w:bodyDiv w:val="1"/>
      <w:marLeft w:val="0"/>
      <w:marRight w:val="0"/>
      <w:marTop w:val="0"/>
      <w:marBottom w:val="0"/>
      <w:divBdr>
        <w:top w:val="none" w:sz="0" w:space="0" w:color="auto"/>
        <w:left w:val="none" w:sz="0" w:space="0" w:color="auto"/>
        <w:bottom w:val="none" w:sz="0" w:space="0" w:color="auto"/>
        <w:right w:val="none" w:sz="0" w:space="0" w:color="auto"/>
      </w:divBdr>
    </w:div>
    <w:div w:id="1594239616">
      <w:bodyDiv w:val="1"/>
      <w:marLeft w:val="0"/>
      <w:marRight w:val="0"/>
      <w:marTop w:val="0"/>
      <w:marBottom w:val="0"/>
      <w:divBdr>
        <w:top w:val="none" w:sz="0" w:space="0" w:color="auto"/>
        <w:left w:val="none" w:sz="0" w:space="0" w:color="auto"/>
        <w:bottom w:val="none" w:sz="0" w:space="0" w:color="auto"/>
        <w:right w:val="none" w:sz="0" w:space="0" w:color="auto"/>
      </w:divBdr>
    </w:div>
    <w:div w:id="1657104245">
      <w:bodyDiv w:val="1"/>
      <w:marLeft w:val="0"/>
      <w:marRight w:val="0"/>
      <w:marTop w:val="0"/>
      <w:marBottom w:val="0"/>
      <w:divBdr>
        <w:top w:val="none" w:sz="0" w:space="0" w:color="auto"/>
        <w:left w:val="none" w:sz="0" w:space="0" w:color="auto"/>
        <w:bottom w:val="none" w:sz="0" w:space="0" w:color="auto"/>
        <w:right w:val="none" w:sz="0" w:space="0" w:color="auto"/>
      </w:divBdr>
    </w:div>
    <w:div w:id="1685785369">
      <w:bodyDiv w:val="1"/>
      <w:marLeft w:val="0"/>
      <w:marRight w:val="0"/>
      <w:marTop w:val="0"/>
      <w:marBottom w:val="0"/>
      <w:divBdr>
        <w:top w:val="none" w:sz="0" w:space="0" w:color="auto"/>
        <w:left w:val="none" w:sz="0" w:space="0" w:color="auto"/>
        <w:bottom w:val="none" w:sz="0" w:space="0" w:color="auto"/>
        <w:right w:val="none" w:sz="0" w:space="0" w:color="auto"/>
      </w:divBdr>
    </w:div>
    <w:div w:id="1847355559">
      <w:bodyDiv w:val="1"/>
      <w:marLeft w:val="0"/>
      <w:marRight w:val="0"/>
      <w:marTop w:val="0"/>
      <w:marBottom w:val="0"/>
      <w:divBdr>
        <w:top w:val="none" w:sz="0" w:space="0" w:color="auto"/>
        <w:left w:val="none" w:sz="0" w:space="0" w:color="auto"/>
        <w:bottom w:val="none" w:sz="0" w:space="0" w:color="auto"/>
        <w:right w:val="none" w:sz="0" w:space="0" w:color="auto"/>
      </w:divBdr>
    </w:div>
    <w:div w:id="191230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boradmin.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02E3C-1DDB-4FAA-A47D-CE5D43664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44</Pages>
  <Words>11297</Words>
  <Characters>64394</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2021-10-28T11:46:00Z</cp:lastPrinted>
  <dcterms:created xsi:type="dcterms:W3CDTF">2023-06-01T08:10:00Z</dcterms:created>
  <dcterms:modified xsi:type="dcterms:W3CDTF">2023-06-01T08:40:00Z</dcterms:modified>
</cp:coreProperties>
</file>